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CD4086" w14:textId="5B473660" w:rsidR="00E209DE" w:rsidRPr="007A123D" w:rsidRDefault="007A123D" w:rsidP="007A123D">
      <w:pPr>
        <w:rPr>
          <w:rFonts w:cs="Arial"/>
          <w:b/>
          <w:bCs/>
          <w:sz w:val="32"/>
          <w:szCs w:val="36"/>
        </w:rPr>
      </w:pPr>
      <w:r w:rsidRPr="007A123D">
        <w:rPr>
          <w:rFonts w:ascii="Calibri" w:hAnsi="Calibri" w:cs="Calibri"/>
          <w:b/>
          <w:bCs/>
          <w:sz w:val="44"/>
          <w:szCs w:val="44"/>
        </w:rPr>
        <w:t>PROTOKOL O SERVISNÍM ZÁSAHU</w:t>
      </w:r>
    </w:p>
    <w:p w14:paraId="5B310F33" w14:textId="77777777" w:rsidR="00136880" w:rsidRDefault="00136880" w:rsidP="00136880">
      <w:pPr>
        <w:spacing w:line="240" w:lineRule="auto"/>
        <w:jc w:val="center"/>
        <w:rPr>
          <w:rFonts w:cs="Arial"/>
          <w:b/>
          <w:sz w:val="16"/>
          <w:szCs w:val="16"/>
        </w:rPr>
      </w:pPr>
    </w:p>
    <w:p w14:paraId="0420EC0D" w14:textId="77777777" w:rsidR="00736A1A" w:rsidRDefault="00736A1A" w:rsidP="00136880">
      <w:pPr>
        <w:spacing w:line="240" w:lineRule="auto"/>
        <w:jc w:val="center"/>
        <w:rPr>
          <w:rFonts w:cs="Arial"/>
          <w:b/>
          <w:sz w:val="16"/>
          <w:szCs w:val="16"/>
        </w:rPr>
      </w:pPr>
    </w:p>
    <w:p w14:paraId="7E0C5E00" w14:textId="77777777" w:rsidR="00736A1A" w:rsidRPr="00136880" w:rsidRDefault="00736A1A" w:rsidP="00136880">
      <w:pPr>
        <w:spacing w:line="240" w:lineRule="auto"/>
        <w:jc w:val="center"/>
        <w:rPr>
          <w:rFonts w:cs="Arial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6937"/>
      </w:tblGrid>
      <w:tr w:rsidR="002606E8" w:rsidRPr="00C628E6" w14:paraId="148032FC" w14:textId="77777777" w:rsidTr="00301454">
        <w:trPr>
          <w:trHeight w:val="397"/>
        </w:trPr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7F1771" w14:textId="77777777" w:rsidR="002606E8" w:rsidRPr="00C628E6" w:rsidRDefault="002606E8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Datum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32431" w14:textId="77777777" w:rsidR="002606E8" w:rsidRPr="00C628E6" w:rsidRDefault="002606E8" w:rsidP="00301454">
            <w:pPr>
              <w:widowControl/>
              <w:suppressAutoHyphens w:val="0"/>
              <w:spacing w:line="240" w:lineRule="auto"/>
              <w:ind w:left="-2728" w:firstLine="2728"/>
              <w:jc w:val="left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</w:p>
        </w:tc>
      </w:tr>
      <w:tr w:rsidR="00E209DE" w:rsidRPr="00C628E6" w14:paraId="08D44FDE" w14:textId="77777777" w:rsidTr="00301454">
        <w:trPr>
          <w:trHeight w:val="283"/>
        </w:trPr>
        <w:tc>
          <w:tcPr>
            <w:tcW w:w="9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0B674" w14:textId="77777777" w:rsidR="0015559E" w:rsidRPr="00C628E6" w:rsidRDefault="001E56CA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Místo zásahu</w:t>
            </w:r>
          </w:p>
        </w:tc>
      </w:tr>
      <w:tr w:rsidR="00E209DE" w:rsidRPr="00C628E6" w14:paraId="1941CA22" w14:textId="77777777" w:rsidTr="00301454">
        <w:trPr>
          <w:trHeight w:val="397"/>
        </w:trPr>
        <w:tc>
          <w:tcPr>
            <w:tcW w:w="277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5408B550" w14:textId="77777777" w:rsidR="00E209DE" w:rsidRPr="00C628E6" w:rsidRDefault="00E209DE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Organizace</w:t>
            </w:r>
          </w:p>
        </w:tc>
        <w:tc>
          <w:tcPr>
            <w:tcW w:w="69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AAB5" w14:textId="77777777" w:rsidR="00E209DE" w:rsidRPr="00C628E6" w:rsidRDefault="00E209DE" w:rsidP="00301454">
            <w:pPr>
              <w:widowControl/>
              <w:suppressAutoHyphens w:val="0"/>
              <w:spacing w:line="240" w:lineRule="auto"/>
              <w:ind w:right="-70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E209DE" w:rsidRPr="00C628E6" w14:paraId="5B67D6CB" w14:textId="77777777" w:rsidTr="00301454">
        <w:trPr>
          <w:trHeight w:val="340"/>
        </w:trPr>
        <w:tc>
          <w:tcPr>
            <w:tcW w:w="2772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0BF42EE1" w14:textId="77777777" w:rsidR="00E209DE" w:rsidRPr="00C628E6" w:rsidRDefault="00E209DE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Adresa</w:t>
            </w:r>
          </w:p>
        </w:tc>
        <w:tc>
          <w:tcPr>
            <w:tcW w:w="693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72DE1" w14:textId="77777777" w:rsidR="00E209DE" w:rsidRPr="00C628E6" w:rsidRDefault="00E209DE" w:rsidP="00301454">
            <w:pPr>
              <w:widowControl/>
              <w:suppressAutoHyphens w:val="0"/>
              <w:spacing w:line="240" w:lineRule="auto"/>
              <w:ind w:right="-70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E209DE" w:rsidRPr="00C628E6" w14:paraId="2FC1BAF6" w14:textId="77777777" w:rsidTr="00301454">
        <w:trPr>
          <w:trHeight w:val="340"/>
        </w:trPr>
        <w:tc>
          <w:tcPr>
            <w:tcW w:w="2772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2395" w14:textId="5E9ECE0F" w:rsidR="00E209DE" w:rsidRPr="00C628E6" w:rsidRDefault="00EB7D9D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Zastupující osoba</w:t>
            </w:r>
            <w:r w:rsidR="00301454">
              <w:rPr>
                <w:rFonts w:ascii="Calibri" w:hAnsi="Calibri" w:cs="Arial"/>
                <w:color w:val="000000"/>
                <w:lang w:eastAsia="cs-CZ"/>
              </w:rPr>
              <w:t>, tel, mail</w:t>
            </w:r>
          </w:p>
        </w:tc>
        <w:tc>
          <w:tcPr>
            <w:tcW w:w="693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9CBF2" w14:textId="77777777" w:rsidR="00E209DE" w:rsidRPr="00C628E6" w:rsidRDefault="00E209DE" w:rsidP="00301454">
            <w:pPr>
              <w:widowControl/>
              <w:suppressAutoHyphens w:val="0"/>
              <w:spacing w:line="240" w:lineRule="auto"/>
              <w:ind w:right="-70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D707A1" w:rsidRPr="00C628E6" w14:paraId="74E8428A" w14:textId="77777777" w:rsidTr="00301454">
        <w:trPr>
          <w:trHeight w:val="227"/>
        </w:trPr>
        <w:tc>
          <w:tcPr>
            <w:tcW w:w="9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87BF5" w14:textId="77777777" w:rsidR="00D707A1" w:rsidRPr="00C628E6" w:rsidRDefault="009405F3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Arial"/>
                <w:b/>
                <w:color w:val="000000"/>
                <w:lang w:eastAsia="cs-CZ"/>
              </w:rPr>
              <w:t>Servis zajišťuje</w:t>
            </w:r>
          </w:p>
        </w:tc>
      </w:tr>
      <w:tr w:rsidR="00D707A1" w:rsidRPr="00C628E6" w14:paraId="466041DC" w14:textId="77777777" w:rsidTr="00301454">
        <w:trPr>
          <w:trHeight w:val="340"/>
        </w:trPr>
        <w:tc>
          <w:tcPr>
            <w:tcW w:w="277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0D4D8E7D" w14:textId="77777777" w:rsidR="00D707A1" w:rsidRPr="00C628E6" w:rsidRDefault="00D707A1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Organizace</w:t>
            </w:r>
          </w:p>
        </w:tc>
        <w:tc>
          <w:tcPr>
            <w:tcW w:w="69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009AE" w14:textId="77777777" w:rsidR="00D707A1" w:rsidRPr="00C628E6" w:rsidRDefault="001E56CA" w:rsidP="00301454">
            <w:pPr>
              <w:widowControl/>
              <w:suppressAutoHyphens w:val="0"/>
              <w:spacing w:line="240" w:lineRule="auto"/>
              <w:ind w:right="-70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ENESA a.s.</w:t>
            </w:r>
          </w:p>
        </w:tc>
      </w:tr>
      <w:tr w:rsidR="00D707A1" w:rsidRPr="00C628E6" w14:paraId="4E524C92" w14:textId="77777777" w:rsidTr="00301454">
        <w:trPr>
          <w:trHeight w:val="340"/>
        </w:trPr>
        <w:tc>
          <w:tcPr>
            <w:tcW w:w="2772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75CB7341" w14:textId="77777777" w:rsidR="00D707A1" w:rsidRPr="00C628E6" w:rsidRDefault="00D707A1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Adresa</w:t>
            </w:r>
          </w:p>
        </w:tc>
        <w:tc>
          <w:tcPr>
            <w:tcW w:w="693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178C1" w14:textId="1E3A9865" w:rsidR="00D707A1" w:rsidRPr="00C628E6" w:rsidRDefault="004066BA" w:rsidP="00301454">
            <w:pPr>
              <w:widowControl/>
              <w:suppressAutoHyphens w:val="0"/>
              <w:spacing w:line="240" w:lineRule="auto"/>
              <w:ind w:right="-70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Českomoravská </w:t>
            </w:r>
            <w:proofErr w:type="gramStart"/>
            <w:r>
              <w:rPr>
                <w:rFonts w:ascii="Calibri" w:hAnsi="Calibri" w:cs="Arial"/>
                <w:color w:val="000000"/>
                <w:lang w:eastAsia="cs-CZ"/>
              </w:rPr>
              <w:t>2532b</w:t>
            </w:r>
            <w:proofErr w:type="gramEnd"/>
            <w:r w:rsidR="001E56CA" w:rsidRPr="00C628E6">
              <w:rPr>
                <w:rFonts w:ascii="Calibri" w:hAnsi="Calibri" w:cs="Arial"/>
                <w:color w:val="000000"/>
                <w:lang w:eastAsia="cs-CZ"/>
              </w:rPr>
              <w:t>, 190 00 Praha 9</w:t>
            </w:r>
          </w:p>
        </w:tc>
      </w:tr>
      <w:tr w:rsidR="00D707A1" w:rsidRPr="00C628E6" w14:paraId="1A230254" w14:textId="77777777" w:rsidTr="00301454">
        <w:trPr>
          <w:trHeight w:val="340"/>
        </w:trPr>
        <w:tc>
          <w:tcPr>
            <w:tcW w:w="2772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4951" w14:textId="77777777" w:rsidR="00D707A1" w:rsidRPr="00C628E6" w:rsidRDefault="001E56CA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Servisní technik</w:t>
            </w:r>
          </w:p>
        </w:tc>
        <w:tc>
          <w:tcPr>
            <w:tcW w:w="693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97ED2" w14:textId="18FAEC9D" w:rsidR="00D707A1" w:rsidRPr="00C628E6" w:rsidRDefault="00D707A1" w:rsidP="00301454">
            <w:pPr>
              <w:widowControl/>
              <w:suppressAutoHyphens w:val="0"/>
              <w:spacing w:line="240" w:lineRule="auto"/>
              <w:ind w:right="-46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D707A1" w:rsidRPr="00C628E6" w14:paraId="732A513D" w14:textId="77777777" w:rsidTr="00301454">
        <w:trPr>
          <w:trHeight w:val="340"/>
        </w:trPr>
        <w:tc>
          <w:tcPr>
            <w:tcW w:w="2772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014B" w14:textId="77777777" w:rsidR="00D707A1" w:rsidRPr="00C628E6" w:rsidRDefault="00D707A1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 xml:space="preserve">Telefon </w:t>
            </w:r>
          </w:p>
        </w:tc>
        <w:tc>
          <w:tcPr>
            <w:tcW w:w="6937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77D9B" w14:textId="58987985" w:rsidR="00D707A1" w:rsidRPr="00C628E6" w:rsidRDefault="001E56CA" w:rsidP="00301454">
            <w:pPr>
              <w:spacing w:line="240" w:lineRule="auto"/>
              <w:ind w:right="-70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775 225</w:t>
            </w:r>
            <w:r w:rsidR="00133BCA">
              <w:rPr>
                <w:rFonts w:ascii="Calibri" w:hAnsi="Calibri" w:cs="Arial"/>
                <w:color w:val="000000"/>
                <w:lang w:eastAsia="cs-CZ"/>
              </w:rPr>
              <w:t> </w:t>
            </w:r>
            <w:r w:rsidRPr="00C628E6">
              <w:rPr>
                <w:rFonts w:ascii="Calibri" w:hAnsi="Calibri" w:cs="Arial"/>
                <w:color w:val="000000"/>
                <w:lang w:eastAsia="cs-CZ"/>
              </w:rPr>
              <w:t>227</w:t>
            </w:r>
            <w:r w:rsidR="00133BCA">
              <w:rPr>
                <w:rFonts w:ascii="Calibri" w:hAnsi="Calibri" w:cs="Arial"/>
                <w:color w:val="000000"/>
                <w:lang w:eastAsia="cs-CZ"/>
              </w:rPr>
              <w:t xml:space="preserve"> (</w:t>
            </w:r>
            <w:proofErr w:type="gramStart"/>
            <w:r w:rsidR="00133BCA">
              <w:rPr>
                <w:rFonts w:ascii="Calibri" w:hAnsi="Calibri" w:cs="Arial"/>
                <w:color w:val="000000"/>
                <w:lang w:eastAsia="cs-CZ"/>
              </w:rPr>
              <w:t>Po</w:t>
            </w:r>
            <w:r w:rsidR="00646C13">
              <w:rPr>
                <w:rFonts w:ascii="Calibri" w:hAnsi="Calibri" w:cs="Arial"/>
                <w:color w:val="000000"/>
                <w:lang w:eastAsia="cs-CZ"/>
              </w:rPr>
              <w:t xml:space="preserve"> </w:t>
            </w:r>
            <w:r w:rsidR="00133BCA">
              <w:rPr>
                <w:rFonts w:ascii="Calibri" w:hAnsi="Calibri" w:cs="Arial"/>
                <w:color w:val="000000"/>
                <w:lang w:eastAsia="cs-CZ"/>
              </w:rPr>
              <w:t>-</w:t>
            </w:r>
            <w:r w:rsidR="00646C13">
              <w:rPr>
                <w:rFonts w:ascii="Calibri" w:hAnsi="Calibri" w:cs="Arial"/>
                <w:color w:val="000000"/>
                <w:lang w:eastAsia="cs-CZ"/>
              </w:rPr>
              <w:t xml:space="preserve"> </w:t>
            </w:r>
            <w:r w:rsidR="004066BA">
              <w:rPr>
                <w:rFonts w:ascii="Calibri" w:hAnsi="Calibri" w:cs="Arial"/>
                <w:color w:val="000000"/>
                <w:lang w:eastAsia="cs-CZ"/>
              </w:rPr>
              <w:t>Pá</w:t>
            </w:r>
            <w:proofErr w:type="gramEnd"/>
            <w:r w:rsidR="004066BA">
              <w:rPr>
                <w:rFonts w:ascii="Calibri" w:hAnsi="Calibri" w:cs="Arial"/>
                <w:color w:val="000000"/>
                <w:lang w:eastAsia="cs-CZ"/>
              </w:rPr>
              <w:t xml:space="preserve"> 7:00</w:t>
            </w:r>
            <w:r w:rsidR="00646C13">
              <w:rPr>
                <w:rFonts w:ascii="Calibri" w:hAnsi="Calibri" w:cs="Arial"/>
                <w:color w:val="000000"/>
                <w:lang w:eastAsia="cs-CZ"/>
              </w:rPr>
              <w:t xml:space="preserve"> </w:t>
            </w:r>
            <w:r w:rsidR="00133BCA">
              <w:rPr>
                <w:rFonts w:ascii="Calibri" w:hAnsi="Calibri" w:cs="Arial"/>
                <w:color w:val="000000"/>
                <w:lang w:eastAsia="cs-CZ"/>
              </w:rPr>
              <w:t>-</w:t>
            </w:r>
            <w:r w:rsidR="00646C13">
              <w:rPr>
                <w:rFonts w:ascii="Calibri" w:hAnsi="Calibri" w:cs="Arial"/>
                <w:color w:val="000000"/>
                <w:lang w:eastAsia="cs-CZ"/>
              </w:rPr>
              <w:t xml:space="preserve"> </w:t>
            </w:r>
            <w:r w:rsidR="00133BCA">
              <w:rPr>
                <w:rFonts w:ascii="Calibri" w:hAnsi="Calibri" w:cs="Arial"/>
                <w:color w:val="000000"/>
                <w:lang w:eastAsia="cs-CZ"/>
              </w:rPr>
              <w:t>17</w:t>
            </w:r>
            <w:r w:rsidR="00646C13">
              <w:rPr>
                <w:rFonts w:ascii="Calibri" w:hAnsi="Calibri" w:cs="Arial"/>
                <w:color w:val="000000"/>
                <w:lang w:eastAsia="cs-CZ"/>
              </w:rPr>
              <w:t>:00</w:t>
            </w:r>
            <w:r w:rsidR="00133BCA">
              <w:rPr>
                <w:rFonts w:ascii="Calibri" w:hAnsi="Calibri" w:cs="Arial"/>
                <w:color w:val="000000"/>
                <w:lang w:eastAsia="cs-CZ"/>
              </w:rPr>
              <w:t>)</w:t>
            </w:r>
          </w:p>
        </w:tc>
      </w:tr>
      <w:tr w:rsidR="00D707A1" w:rsidRPr="00C628E6" w14:paraId="2969C686" w14:textId="77777777" w:rsidTr="00301454">
        <w:trPr>
          <w:trHeight w:val="340"/>
        </w:trPr>
        <w:tc>
          <w:tcPr>
            <w:tcW w:w="277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7843" w14:textId="77777777" w:rsidR="00D707A1" w:rsidRPr="00C628E6" w:rsidRDefault="00D707A1" w:rsidP="00301454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E-mail</w:t>
            </w:r>
          </w:p>
        </w:tc>
        <w:tc>
          <w:tcPr>
            <w:tcW w:w="69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179C8" w14:textId="77777777" w:rsidR="002E36AE" w:rsidRPr="00C628E6" w:rsidRDefault="001E56CA" w:rsidP="00301454">
            <w:pPr>
              <w:spacing w:line="240" w:lineRule="auto"/>
              <w:ind w:right="-70"/>
              <w:rPr>
                <w:rFonts w:ascii="Calibri" w:hAnsi="Calibri"/>
              </w:rPr>
            </w:pPr>
            <w:hyperlink r:id="rId8" w:history="1">
              <w:r w:rsidRPr="00C628E6">
                <w:rPr>
                  <w:rStyle w:val="Hypertextovodkaz"/>
                  <w:rFonts w:ascii="Calibri" w:hAnsi="Calibri"/>
                </w:rPr>
                <w:t>dispecink@enesa.cz</w:t>
              </w:r>
            </w:hyperlink>
          </w:p>
        </w:tc>
      </w:tr>
    </w:tbl>
    <w:p w14:paraId="59F1C67D" w14:textId="77777777" w:rsidR="00BF56AD" w:rsidRPr="00C628E6" w:rsidRDefault="00BF56AD" w:rsidP="00F00A58">
      <w:pPr>
        <w:tabs>
          <w:tab w:val="right" w:pos="13590"/>
        </w:tabs>
        <w:spacing w:line="240" w:lineRule="auto"/>
        <w:rPr>
          <w:rStyle w:val="Nadpis1Char"/>
          <w:rFonts w:ascii="Calibri" w:hAnsi="Calibri"/>
          <w:sz w:val="24"/>
          <w:szCs w:val="24"/>
          <w:u w:val="single"/>
        </w:rPr>
      </w:pPr>
    </w:p>
    <w:tbl>
      <w:tblPr>
        <w:tblW w:w="9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7"/>
        <w:gridCol w:w="1506"/>
        <w:gridCol w:w="957"/>
        <w:gridCol w:w="622"/>
        <w:gridCol w:w="802"/>
        <w:gridCol w:w="3080"/>
      </w:tblGrid>
      <w:tr w:rsidR="006B1849" w:rsidRPr="00C628E6" w14:paraId="22589C7D" w14:textId="77777777" w:rsidTr="006B1849">
        <w:trPr>
          <w:trHeight w:val="289"/>
        </w:trPr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04B0B" w14:textId="77777777" w:rsidR="006B1849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Zařízení</w:t>
            </w:r>
          </w:p>
          <w:p w14:paraId="42AB88E3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>
              <w:rPr>
                <w:rFonts w:ascii="Calibri" w:hAnsi="Calibri" w:cs="Arial"/>
                <w:b/>
                <w:color w:val="000000"/>
                <w:lang w:eastAsia="cs-CZ"/>
              </w:rPr>
              <w:t>(DOMAT)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F4687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Typ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318F9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Cena</w:t>
            </w:r>
            <w:proofErr w:type="gramStart"/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eastAsia="cs-CZ"/>
              </w:rPr>
              <w:t xml:space="preserve">  (</w:t>
            </w:r>
            <w:proofErr w:type="gramEnd"/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Kč/MJ</w:t>
            </w:r>
            <w:r>
              <w:rPr>
                <w:rFonts w:ascii="Calibri" w:hAnsi="Calibri" w:cs="Arial"/>
                <w:b/>
                <w:color w:val="000000"/>
                <w:lang w:eastAsia="cs-CZ"/>
              </w:rPr>
              <w:t>)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5F93C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MJ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B57BBB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Servis</w:t>
            </w:r>
          </w:p>
        </w:tc>
      </w:tr>
      <w:tr w:rsidR="006B1849" w:rsidRPr="00C628E6" w14:paraId="43EA12DF" w14:textId="77777777" w:rsidTr="006B1849">
        <w:trPr>
          <w:trHeight w:val="289"/>
        </w:trPr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781BEF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D48653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</w:p>
        </w:tc>
        <w:tc>
          <w:tcPr>
            <w:tcW w:w="957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320A94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</w:p>
        </w:tc>
        <w:tc>
          <w:tcPr>
            <w:tcW w:w="622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CC7CDF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DF5E31" w14:textId="77777777" w:rsidR="006B1849" w:rsidRPr="00C628E6" w:rsidRDefault="006B1849" w:rsidP="00CC052D">
            <w:pPr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lang w:eastAsia="cs-CZ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lang w:eastAsia="cs-CZ"/>
              </w:rPr>
              <w:t>P</w:t>
            </w:r>
            <w:r w:rsidRPr="00C628E6">
              <w:rPr>
                <w:rFonts w:ascii="Calibri" w:hAnsi="Calibri" w:cs="Arial"/>
                <w:b/>
                <w:color w:val="000000"/>
                <w:sz w:val="18"/>
                <w:lang w:eastAsia="cs-CZ"/>
              </w:rPr>
              <w:t>očet</w:t>
            </w:r>
            <w:r>
              <w:rPr>
                <w:rFonts w:ascii="Calibri" w:hAnsi="Calibri" w:cs="Arial"/>
                <w:b/>
                <w:color w:val="000000"/>
                <w:sz w:val="18"/>
                <w:lang w:eastAsia="cs-CZ"/>
              </w:rPr>
              <w:t xml:space="preserve"> MJ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2D4CD9" w14:textId="77777777" w:rsidR="006B1849" w:rsidRPr="00C628E6" w:rsidRDefault="006B1849" w:rsidP="00CC052D">
            <w:pPr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sz w:val="18"/>
                <w:lang w:eastAsia="cs-CZ"/>
              </w:rPr>
              <w:t>C</w:t>
            </w:r>
            <w:r>
              <w:rPr>
                <w:rFonts w:ascii="Calibri" w:hAnsi="Calibri" w:cs="Arial"/>
                <w:b/>
                <w:color w:val="000000"/>
                <w:sz w:val="18"/>
                <w:lang w:eastAsia="cs-CZ"/>
              </w:rPr>
              <w:t>elkem</w:t>
            </w:r>
            <w:r w:rsidRPr="00C628E6">
              <w:rPr>
                <w:rFonts w:ascii="Calibri" w:hAnsi="Calibri" w:cs="Arial"/>
                <w:b/>
                <w:color w:val="000000"/>
                <w:sz w:val="18"/>
                <w:lang w:eastAsia="cs-CZ"/>
              </w:rPr>
              <w:t xml:space="preserve"> (Kč)</w:t>
            </w:r>
          </w:p>
        </w:tc>
      </w:tr>
      <w:tr w:rsidR="006B1849" w:rsidRPr="00C628E6" w14:paraId="6374ACA8" w14:textId="77777777" w:rsidTr="006B1849">
        <w:trPr>
          <w:trHeight w:val="285"/>
        </w:trPr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E2E08A" w14:textId="77777777" w:rsidR="006B1849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Ř</w:t>
            </w:r>
            <w:r w:rsidRPr="00C628E6">
              <w:rPr>
                <w:rFonts w:ascii="Calibri" w:hAnsi="Calibri" w:cs="Arial"/>
                <w:color w:val="000000"/>
                <w:lang w:eastAsia="cs-CZ"/>
              </w:rPr>
              <w:t xml:space="preserve">ízený </w:t>
            </w:r>
            <w:proofErr w:type="spellStart"/>
            <w:r>
              <w:rPr>
                <w:rFonts w:ascii="Calibri" w:hAnsi="Calibri" w:cs="Arial"/>
                <w:color w:val="000000"/>
                <w:lang w:eastAsia="cs-CZ"/>
              </w:rPr>
              <w:t>aktuátor</w:t>
            </w:r>
            <w:proofErr w:type="spellEnd"/>
            <w:r>
              <w:rPr>
                <w:rFonts w:ascii="Calibri" w:hAnsi="Calibri" w:cs="Arial"/>
                <w:color w:val="000000"/>
                <w:lang w:eastAsia="cs-CZ"/>
              </w:rPr>
              <w:t xml:space="preserve"> </w:t>
            </w:r>
          </w:p>
          <w:p w14:paraId="6BCCB458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(IRC hlavice)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2F863C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IMI EMO-T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3D85C9" w14:textId="77777777" w:rsidR="006B1849" w:rsidRPr="000E766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1 000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424FA2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EF5A4A2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9D031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07264923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10A677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Posilující člen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CED941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ME 210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716B08" w14:textId="77777777" w:rsidR="006B1849" w:rsidRPr="00CD5E82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1 300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23D244" w14:textId="77777777" w:rsidR="006B1849" w:rsidRPr="00CD5E82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D5E82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0467C08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1062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4B8AAF32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D0691A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Regulátor 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5CFCC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UC 101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5A8BE7" w14:textId="77777777" w:rsidR="006B1849" w:rsidRPr="002F64B0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3</w:t>
            </w:r>
            <w:r w:rsidRPr="001B13BB">
              <w:rPr>
                <w:rFonts w:ascii="Calibri" w:hAnsi="Calibri" w:cs="Arial"/>
                <w:lang w:eastAsia="cs-CZ"/>
              </w:rPr>
              <w:t xml:space="preserve"> </w:t>
            </w:r>
            <w:r>
              <w:rPr>
                <w:rFonts w:ascii="Calibri" w:hAnsi="Calibri" w:cs="Arial"/>
                <w:lang w:eastAsia="cs-CZ"/>
              </w:rPr>
              <w:t>5</w:t>
            </w:r>
            <w:r w:rsidRPr="001B13BB">
              <w:rPr>
                <w:rFonts w:ascii="Calibri" w:hAnsi="Calibri" w:cs="Arial"/>
                <w:lang w:eastAsia="cs-CZ"/>
              </w:rPr>
              <w:t>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5F183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4FF0B33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D90D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47A54FFA" w14:textId="77777777" w:rsidTr="006B1849">
        <w:trPr>
          <w:trHeight w:val="285"/>
        </w:trPr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6FED41" w14:textId="77777777" w:rsidR="006B1849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Regulátor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ED9328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EPC 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333661" w14:textId="77777777" w:rsidR="006B1849" w:rsidRPr="00CD5E82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 w:rsidRPr="00DB73C7">
              <w:rPr>
                <w:rFonts w:ascii="Calibri" w:hAnsi="Calibri" w:cs="Arial"/>
                <w:lang w:eastAsia="cs-CZ"/>
              </w:rPr>
              <w:t>3 500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A00B5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B9CE97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7181F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45D2FB15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FA072F" w14:textId="77777777" w:rsidR="006B1849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Modul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F255FD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RCIO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D9A26D" w14:textId="77777777" w:rsidR="006B1849" w:rsidRPr="00CD5E82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20 500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0390F6F" w14:textId="77777777" w:rsidR="006B1849" w:rsidRPr="001F454C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11D503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5BD10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5D98F743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F74086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Modul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73441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IPLC510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850BE" w14:textId="77777777" w:rsidR="006B1849" w:rsidRPr="00BE5DB0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22 000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C0E64CF" w14:textId="77777777" w:rsidR="006B1849" w:rsidRPr="001F454C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1F454C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F3E4697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7168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4AE05590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52AF96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Teplotní čidlo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26FD10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UT001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C7140B" w14:textId="77777777" w:rsidR="006B1849" w:rsidRPr="00CD5E82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450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8E3E8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A2C030F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E571A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16D88E3E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3F5C57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Teplotní čidlo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C64614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ATF1-PT1000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7B4A41" w14:textId="77777777" w:rsidR="006B1849" w:rsidRPr="00CD5E82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highlight w:val="yellow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400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C630D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D0AF7C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8DFA6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15DFA2BA" w14:textId="77777777" w:rsidTr="006B1849">
        <w:trPr>
          <w:trHeight w:val="285"/>
        </w:trPr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D59713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Práce DOMAT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11705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Specialista IT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10B664" w14:textId="77777777" w:rsidR="006B1849" w:rsidRPr="008C7FC4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1 450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31F80F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hod.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066092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3841A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36952164" w14:textId="77777777" w:rsidTr="006B1849">
        <w:trPr>
          <w:trHeight w:val="285"/>
        </w:trPr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7285C6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Práce DOMAT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82CC5B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Technik </w:t>
            </w:r>
            <w:proofErr w:type="spellStart"/>
            <w:r>
              <w:rPr>
                <w:rFonts w:ascii="Calibri" w:hAnsi="Calibri" w:cs="Arial"/>
                <w:color w:val="000000"/>
                <w:lang w:eastAsia="cs-CZ"/>
              </w:rPr>
              <w:t>MaR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E68737" w14:textId="77777777" w:rsidR="006B1849" w:rsidRPr="008C7FC4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1 050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E1FC0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hod.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74C943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9F83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558A119B" w14:textId="77777777" w:rsidTr="006B1849">
        <w:trPr>
          <w:trHeight w:val="285"/>
        </w:trPr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2EBC04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Administrace zásahu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EFB242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96486B" w14:textId="77777777" w:rsidR="006B1849" w:rsidRPr="008C7FC4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850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524C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hod.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2410CDC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7259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25F83C19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D25BE6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1C524F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8E6CAD" w14:textId="77777777" w:rsidR="006B1849" w:rsidRPr="008C7FC4" w:rsidRDefault="006B1849" w:rsidP="00CC052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EC09BC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63E1F74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97AC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7D582399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266512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004326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1CD9F5" w14:textId="77777777" w:rsidR="006B1849" w:rsidRPr="008C7FC4" w:rsidRDefault="006B1849" w:rsidP="00CC052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2349D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09561B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9394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53703F96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5AA29D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1D2897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AB149B" w14:textId="77777777" w:rsidR="006B1849" w:rsidRPr="008C7FC4" w:rsidRDefault="006B1849" w:rsidP="00CC052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42396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7A1F081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4398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0E13CB57" w14:textId="77777777" w:rsidTr="006B1849">
        <w:trPr>
          <w:trHeight w:val="285"/>
        </w:trPr>
        <w:tc>
          <w:tcPr>
            <w:tcW w:w="27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442D98" w14:textId="77777777" w:rsidR="006B1849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95DA5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E6F9D4" w14:textId="77777777" w:rsidR="006B1849" w:rsidRPr="008C7FC4" w:rsidRDefault="006B1849" w:rsidP="00CC052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0AFDE6" w14:textId="77777777" w:rsidR="006B1849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 -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BB501F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DA0F0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4FAA3787" w14:textId="77777777" w:rsidTr="006B1849">
        <w:trPr>
          <w:trHeight w:val="285"/>
        </w:trPr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6C8C44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Doprava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4DE75D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B1D2BF" w14:textId="77777777" w:rsidR="006B1849" w:rsidRPr="008C7FC4" w:rsidRDefault="006B1849" w:rsidP="00CC052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EEBBC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km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3A7C68B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8B450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6B1849" w:rsidRPr="00C628E6" w14:paraId="2BD5C5B0" w14:textId="77777777" w:rsidTr="006B1849">
        <w:trPr>
          <w:trHeight w:val="285"/>
        </w:trPr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212769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Práce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F1BA2B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Účtováno po ½ h.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7FC0FD" w14:textId="77777777" w:rsidR="006B1849" w:rsidRPr="008C7FC4" w:rsidRDefault="006B1849" w:rsidP="00CC052D">
            <w:pPr>
              <w:widowControl/>
              <w:suppressAutoHyphens w:val="0"/>
              <w:spacing w:line="240" w:lineRule="auto"/>
              <w:ind w:firstLineChars="106" w:firstLine="212"/>
              <w:jc w:val="center"/>
              <w:textAlignment w:val="auto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850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B7AA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73E5E13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BB1EE" w14:textId="77777777" w:rsidR="006B1849" w:rsidRPr="00C628E6" w:rsidRDefault="006B1849" w:rsidP="00CC052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</w:tbl>
    <w:p w14:paraId="2E7669EF" w14:textId="77777777" w:rsidR="00204A89" w:rsidRPr="00C628E6" w:rsidRDefault="00204A89" w:rsidP="00F00A58">
      <w:pPr>
        <w:widowControl/>
        <w:suppressAutoHyphens w:val="0"/>
        <w:spacing w:line="240" w:lineRule="auto"/>
        <w:jc w:val="left"/>
        <w:textAlignment w:val="auto"/>
        <w:rPr>
          <w:rFonts w:ascii="Calibri" w:hAnsi="Calibri"/>
          <w:b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103"/>
      </w:tblGrid>
      <w:tr w:rsidR="00185688" w:rsidRPr="00C628E6" w14:paraId="67243568" w14:textId="77777777" w:rsidTr="00047346">
        <w:trPr>
          <w:trHeight w:val="397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CADCB" w14:textId="77777777" w:rsidR="00185688" w:rsidRPr="00C628E6" w:rsidRDefault="00185688" w:rsidP="00047346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CENA CELKEM SERVIS (platí ENESA) Kč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35E4" w14:textId="77777777" w:rsidR="00185688" w:rsidRPr="00C628E6" w:rsidRDefault="00185688" w:rsidP="00047346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185688" w:rsidRPr="00C628E6" w14:paraId="549133F0" w14:textId="77777777" w:rsidTr="00047346">
        <w:trPr>
          <w:trHeight w:val="397"/>
        </w:trPr>
        <w:tc>
          <w:tcPr>
            <w:tcW w:w="460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1BEDB" w14:textId="77777777" w:rsidR="00185688" w:rsidRPr="00C628E6" w:rsidRDefault="00185688" w:rsidP="00047346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CENA CELKEM SERVIS (platí zákazník) Kč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3BCDC" w14:textId="77777777" w:rsidR="00185688" w:rsidRPr="00C628E6" w:rsidRDefault="00185688" w:rsidP="00047346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  <w:tr w:rsidR="00185688" w:rsidRPr="00C628E6" w14:paraId="467F4E51" w14:textId="77777777" w:rsidTr="00047346">
        <w:trPr>
          <w:trHeight w:val="397"/>
        </w:trPr>
        <w:tc>
          <w:tcPr>
            <w:tcW w:w="46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26D4E" w14:textId="77777777" w:rsidR="00185688" w:rsidRPr="00C628E6" w:rsidRDefault="00185688" w:rsidP="00047346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t>CENA CELKEM VANDALISMUS (platí zákazník) Kč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8317C" w14:textId="77777777" w:rsidR="00185688" w:rsidRPr="00C628E6" w:rsidRDefault="00185688" w:rsidP="00047346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</w:tc>
      </w:tr>
    </w:tbl>
    <w:p w14:paraId="15E71F08" w14:textId="0D694029" w:rsidR="00924EDB" w:rsidRPr="00185688" w:rsidRDefault="00996C59" w:rsidP="00560263">
      <w:pPr>
        <w:widowControl/>
        <w:suppressAutoHyphens w:val="0"/>
        <w:spacing w:before="120" w:line="360" w:lineRule="auto"/>
        <w:jc w:val="left"/>
        <w:textAlignment w:val="auto"/>
        <w:rPr>
          <w:rFonts w:ascii="Calibri" w:hAnsi="Calibri"/>
          <w:sz w:val="18"/>
          <w:szCs w:val="36"/>
        </w:rPr>
      </w:pPr>
      <w:r w:rsidRPr="00C628E6">
        <w:rPr>
          <w:rFonts w:ascii="Calibri" w:hAnsi="Calibri"/>
          <w:sz w:val="18"/>
          <w:szCs w:val="36"/>
        </w:rPr>
        <w:t>Všechny ceny jsou uvedeny bez DPH</w:t>
      </w:r>
      <w:r w:rsidR="00185688">
        <w:rPr>
          <w:rFonts w:ascii="Calibri" w:hAnsi="Calibri"/>
          <w:sz w:val="18"/>
          <w:szCs w:val="36"/>
        </w:rPr>
        <w:t xml:space="preserve">. </w:t>
      </w:r>
      <w:r w:rsidR="00185688">
        <w:rPr>
          <w:rFonts w:ascii="Calibri" w:hAnsi="Calibri"/>
          <w:sz w:val="18"/>
          <w:szCs w:val="36"/>
        </w:rPr>
        <w:br/>
      </w:r>
      <w:r w:rsidR="00F167B5" w:rsidRPr="00F167B5">
        <w:rPr>
          <w:rFonts w:ascii="Calibri" w:hAnsi="Calibri"/>
          <w:bCs/>
          <w:sz w:val="18"/>
          <w:szCs w:val="36"/>
        </w:rPr>
        <w:t>Dodání repasovaného dílu je podmíněno vrácením dílu vadného</w:t>
      </w:r>
      <w:r w:rsidR="000E7666">
        <w:rPr>
          <w:rFonts w:ascii="Calibri" w:hAnsi="Calibri"/>
          <w:bCs/>
          <w:sz w:val="18"/>
          <w:szCs w:val="36"/>
        </w:rPr>
        <w:t xml:space="preserve">. </w:t>
      </w:r>
      <w:r w:rsidR="00924EDB" w:rsidRPr="00F167B5">
        <w:rPr>
          <w:rFonts w:ascii="Calibri" w:hAnsi="Calibri"/>
          <w:bCs/>
          <w:sz w:val="36"/>
          <w:szCs w:val="36"/>
        </w:rPr>
        <w:br w:type="page"/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204A89" w:rsidRPr="00C628E6" w14:paraId="75F99703" w14:textId="77777777" w:rsidTr="00FD282B">
        <w:trPr>
          <w:trHeight w:val="595"/>
        </w:trPr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9E3239" w14:textId="77777777" w:rsidR="00204A89" w:rsidRPr="00C628E6" w:rsidRDefault="00204A89" w:rsidP="00204A8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color w:val="000000"/>
                <w:lang w:eastAsia="cs-CZ"/>
              </w:rPr>
              <w:lastRenderedPageBreak/>
              <w:t>Poznámky</w:t>
            </w:r>
          </w:p>
        </w:tc>
      </w:tr>
      <w:tr w:rsidR="00204A89" w:rsidRPr="00C628E6" w14:paraId="788B9283" w14:textId="77777777" w:rsidTr="00B24F0B">
        <w:trPr>
          <w:trHeight w:val="7883"/>
        </w:trPr>
        <w:tc>
          <w:tcPr>
            <w:tcW w:w="9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333EC" w14:textId="77777777" w:rsidR="00204A89" w:rsidRPr="00C628E6" w:rsidRDefault="00204A89" w:rsidP="009405F3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1D80AB1F" w14:textId="77777777" w:rsidR="00F30EF6" w:rsidRPr="00C628E6" w:rsidRDefault="00F30EF6" w:rsidP="009819CD">
      <w:pPr>
        <w:widowControl/>
        <w:suppressAutoHyphens w:val="0"/>
        <w:spacing w:line="360" w:lineRule="auto"/>
        <w:jc w:val="left"/>
        <w:textAlignment w:val="auto"/>
        <w:rPr>
          <w:rFonts w:ascii="Calibri" w:hAnsi="Calibri"/>
          <w:b/>
          <w:sz w:val="36"/>
          <w:szCs w:val="36"/>
        </w:rPr>
      </w:pPr>
    </w:p>
    <w:p w14:paraId="6C3194A8" w14:textId="77777777" w:rsidR="00500BD6" w:rsidRPr="00C628E6" w:rsidRDefault="00500BD6" w:rsidP="009819CD">
      <w:pPr>
        <w:widowControl/>
        <w:suppressAutoHyphens w:val="0"/>
        <w:spacing w:line="360" w:lineRule="auto"/>
        <w:jc w:val="left"/>
        <w:textAlignment w:val="auto"/>
        <w:rPr>
          <w:rFonts w:ascii="Calibri" w:hAnsi="Calibri"/>
          <w:b/>
          <w:sz w:val="36"/>
          <w:szCs w:val="36"/>
        </w:rPr>
      </w:pPr>
    </w:p>
    <w:p w14:paraId="4520ED6A" w14:textId="77777777" w:rsidR="00924EDB" w:rsidRPr="00C628E6" w:rsidRDefault="00924EDB" w:rsidP="009819CD">
      <w:pPr>
        <w:widowControl/>
        <w:suppressAutoHyphens w:val="0"/>
        <w:spacing w:line="360" w:lineRule="auto"/>
        <w:jc w:val="left"/>
        <w:textAlignment w:val="auto"/>
        <w:rPr>
          <w:rFonts w:ascii="Calibri" w:hAnsi="Calibri"/>
          <w:b/>
          <w:sz w:val="36"/>
          <w:szCs w:val="3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  <w:gridCol w:w="4855"/>
      </w:tblGrid>
      <w:tr w:rsidR="00D1329D" w:rsidRPr="00C628E6" w14:paraId="6888D76E" w14:textId="77777777" w:rsidTr="00B24F0B">
        <w:trPr>
          <w:trHeight w:val="456"/>
        </w:trPr>
        <w:tc>
          <w:tcPr>
            <w:tcW w:w="48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0C311" w14:textId="77777777" w:rsidR="00D1329D" w:rsidRPr="00C628E6" w:rsidRDefault="00D1329D" w:rsidP="00D1329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bCs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bCs/>
                <w:color w:val="000000"/>
                <w:lang w:eastAsia="cs-CZ"/>
              </w:rPr>
              <w:t>Servisní technik</w:t>
            </w:r>
          </w:p>
        </w:tc>
        <w:tc>
          <w:tcPr>
            <w:tcW w:w="485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882890" w14:textId="77777777" w:rsidR="00D1329D" w:rsidRPr="00C628E6" w:rsidRDefault="00D1329D" w:rsidP="00D1329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bCs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b/>
                <w:bCs/>
                <w:color w:val="000000"/>
                <w:lang w:eastAsia="cs-CZ"/>
              </w:rPr>
              <w:t>Zástupce servisované organizace</w:t>
            </w:r>
          </w:p>
        </w:tc>
      </w:tr>
      <w:tr w:rsidR="00D1329D" w:rsidRPr="00C628E6" w14:paraId="67DC6248" w14:textId="77777777" w:rsidTr="00B24F0B">
        <w:trPr>
          <w:trHeight w:val="2127"/>
        </w:trPr>
        <w:tc>
          <w:tcPr>
            <w:tcW w:w="4854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64BD7CDD" w14:textId="77777777" w:rsidR="00D1329D" w:rsidRPr="00C628E6" w:rsidRDefault="00D1329D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08D7859C" w14:textId="77777777" w:rsidR="00D1329D" w:rsidRDefault="00D1329D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razítko, podpis</w:t>
            </w:r>
          </w:p>
          <w:p w14:paraId="1C88493A" w14:textId="77777777" w:rsidR="00C5649C" w:rsidRDefault="00C5649C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1E5726FC" w14:textId="77777777" w:rsidR="00C5649C" w:rsidRDefault="00C5649C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013F3E0C" w14:textId="77777777" w:rsidR="00C5649C" w:rsidRDefault="00C5649C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0633F7D7" w14:textId="77777777" w:rsidR="00C5649C" w:rsidRDefault="00C5649C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27E9518C" w14:textId="77777777" w:rsidR="00C5649C" w:rsidRDefault="00C5649C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546C0552" w14:textId="3CEA3603" w:rsidR="00C5649C" w:rsidRPr="00C628E6" w:rsidRDefault="00C5649C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Jméno hůlkovým písmem: ………………………</w:t>
            </w:r>
          </w:p>
        </w:tc>
        <w:tc>
          <w:tcPr>
            <w:tcW w:w="4855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50F3A" w14:textId="77777777" w:rsidR="00D1329D" w:rsidRPr="00C628E6" w:rsidRDefault="00D1329D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75F6083F" w14:textId="77777777" w:rsidR="00D1329D" w:rsidRDefault="00D1329D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 w:rsidRPr="00C628E6">
              <w:rPr>
                <w:rFonts w:ascii="Calibri" w:hAnsi="Calibri" w:cs="Arial"/>
                <w:color w:val="000000"/>
                <w:lang w:eastAsia="cs-CZ"/>
              </w:rPr>
              <w:t>razítko, podpis</w:t>
            </w:r>
          </w:p>
          <w:p w14:paraId="7AA75377" w14:textId="77777777" w:rsidR="00133BCA" w:rsidRDefault="00133BCA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003A02BB" w14:textId="77777777" w:rsidR="00133BCA" w:rsidRDefault="00133BCA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4C877535" w14:textId="77777777" w:rsidR="00133BCA" w:rsidRDefault="00133BCA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03A851B8" w14:textId="77777777" w:rsidR="00133BCA" w:rsidRDefault="00133BCA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6B53AB13" w14:textId="77777777" w:rsidR="00133BCA" w:rsidRDefault="00133BCA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</w:p>
          <w:p w14:paraId="03D6F0B1" w14:textId="77777777" w:rsidR="00133BCA" w:rsidRPr="00C628E6" w:rsidRDefault="00133BCA" w:rsidP="00D1329D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Arial"/>
                <w:color w:val="000000"/>
                <w:lang w:eastAsia="cs-CZ"/>
              </w:rPr>
            </w:pPr>
            <w:r>
              <w:rPr>
                <w:rFonts w:ascii="Calibri" w:hAnsi="Calibri" w:cs="Arial"/>
                <w:color w:val="000000"/>
                <w:lang w:eastAsia="cs-CZ"/>
              </w:rPr>
              <w:t>Jméno hůlkovým písmem: ………………………</w:t>
            </w:r>
          </w:p>
        </w:tc>
      </w:tr>
    </w:tbl>
    <w:p w14:paraId="0CB355E7" w14:textId="77777777" w:rsidR="00C4416B" w:rsidRDefault="00C4416B" w:rsidP="00DF07D6">
      <w:pPr>
        <w:widowControl/>
        <w:suppressAutoHyphens w:val="0"/>
        <w:spacing w:line="240" w:lineRule="auto"/>
        <w:jc w:val="left"/>
        <w:textAlignment w:val="auto"/>
      </w:pPr>
    </w:p>
    <w:sectPr w:rsidR="00C4416B" w:rsidSect="00FD282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B3BC" w14:textId="77777777" w:rsidR="005F303A" w:rsidRDefault="005F303A">
      <w:r>
        <w:separator/>
      </w:r>
    </w:p>
  </w:endnote>
  <w:endnote w:type="continuationSeparator" w:id="0">
    <w:p w14:paraId="1EF1AB37" w14:textId="77777777" w:rsidR="005F303A" w:rsidRDefault="005F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EC55" w14:textId="42B880A4" w:rsidR="00AB4EDF" w:rsidRPr="00736A1A" w:rsidRDefault="00AB4EDF" w:rsidP="00AB4EDF">
    <w:pPr>
      <w:tabs>
        <w:tab w:val="center" w:pos="4536"/>
        <w:tab w:val="right" w:pos="9072"/>
      </w:tabs>
      <w:spacing w:before="80" w:line="240" w:lineRule="auto"/>
      <w:rPr>
        <w:sz w:val="16"/>
        <w:szCs w:val="16"/>
      </w:rPr>
    </w:pPr>
    <w:r>
      <w:rPr>
        <w:rStyle w:val="Hypertextovodkaz"/>
        <w:rFonts w:ascii="Calibri" w:hAnsi="Calibri" w:cs="Calibri"/>
        <w:color w:val="FF5F36"/>
        <w:sz w:val="32"/>
        <w:u w:val="none"/>
      </w:rPr>
      <w:tab/>
    </w:r>
    <w:r>
      <w:rPr>
        <w:rStyle w:val="Hypertextovodkaz"/>
        <w:rFonts w:ascii="Calibri" w:hAnsi="Calibri" w:cs="Calibri"/>
        <w:color w:val="FF5F36"/>
        <w:sz w:val="32"/>
        <w:u w:val="none"/>
      </w:rPr>
      <w:tab/>
    </w:r>
    <w:r w:rsidRPr="00A037DB">
      <w:rPr>
        <w:rStyle w:val="CislostrankyChar"/>
      </w:rPr>
      <w:t xml:space="preserve">strana </w:t>
    </w:r>
    <w:r w:rsidRPr="00A037DB">
      <w:rPr>
        <w:rStyle w:val="CislostrankyChar"/>
      </w:rPr>
      <w:fldChar w:fldCharType="begin"/>
    </w:r>
    <w:r w:rsidRPr="00A037DB">
      <w:rPr>
        <w:rStyle w:val="CislostrankyChar"/>
      </w:rPr>
      <w:instrText>PAGE  \* Arabic  \* MERGEFORMAT</w:instrText>
    </w:r>
    <w:r w:rsidRPr="00A037DB">
      <w:rPr>
        <w:rStyle w:val="CislostrankyChar"/>
      </w:rPr>
      <w:fldChar w:fldCharType="separate"/>
    </w:r>
    <w:r w:rsidR="005E427B">
      <w:rPr>
        <w:rStyle w:val="CislostrankyChar"/>
        <w:noProof/>
      </w:rPr>
      <w:t>2</w:t>
    </w:r>
    <w:r w:rsidRPr="00A037DB">
      <w:rPr>
        <w:rStyle w:val="CislostrankyChar"/>
      </w:rPr>
      <w:fldChar w:fldCharType="end"/>
    </w:r>
    <w:r w:rsidRPr="00A037DB">
      <w:rPr>
        <w:rStyle w:val="CislostrankyChar"/>
      </w:rPr>
      <w:t>/</w:t>
    </w:r>
    <w:r w:rsidRPr="00A037DB">
      <w:rPr>
        <w:rStyle w:val="CislostrankyChar"/>
      </w:rPr>
      <w:fldChar w:fldCharType="begin"/>
    </w:r>
    <w:r w:rsidRPr="00A037DB">
      <w:rPr>
        <w:rStyle w:val="CislostrankyChar"/>
      </w:rPr>
      <w:instrText>NUMPAGES  \* Arabic  \* MERGEFORMAT</w:instrText>
    </w:r>
    <w:r w:rsidRPr="00A037DB">
      <w:rPr>
        <w:rStyle w:val="CislostrankyChar"/>
      </w:rPr>
      <w:fldChar w:fldCharType="separate"/>
    </w:r>
    <w:r w:rsidR="005E427B">
      <w:rPr>
        <w:rStyle w:val="CislostrankyChar"/>
        <w:noProof/>
      </w:rPr>
      <w:t>2</w:t>
    </w:r>
    <w:r w:rsidRPr="00A037DB">
      <w:rPr>
        <w:rStyle w:val="CislostrankyChar"/>
      </w:rPr>
      <w:fldChar w:fldCharType="end"/>
    </w:r>
  </w:p>
  <w:p w14:paraId="0DAC3161" w14:textId="77777777" w:rsidR="002E36AE" w:rsidRPr="00BE7222" w:rsidRDefault="002E36AE" w:rsidP="00AB4EDF">
    <w:pPr>
      <w:tabs>
        <w:tab w:val="center" w:pos="4536"/>
        <w:tab w:val="right" w:pos="9072"/>
      </w:tabs>
      <w:spacing w:before="8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977C" w14:textId="172CFB35" w:rsidR="002E36AE" w:rsidRPr="00736A1A" w:rsidRDefault="002E36AE" w:rsidP="00FE59D3">
    <w:pPr>
      <w:tabs>
        <w:tab w:val="center" w:pos="4536"/>
        <w:tab w:val="right" w:pos="9072"/>
      </w:tabs>
      <w:spacing w:before="80" w:line="240" w:lineRule="auto"/>
      <w:rPr>
        <w:sz w:val="16"/>
        <w:szCs w:val="16"/>
      </w:rPr>
    </w:pPr>
    <w:r w:rsidRPr="00736A1A">
      <w:rPr>
        <w:sz w:val="12"/>
      </w:rPr>
      <w:tab/>
    </w:r>
    <w:r w:rsidRPr="00736A1A">
      <w:rPr>
        <w:sz w:val="12"/>
      </w:rPr>
      <w:tab/>
    </w:r>
    <w:r w:rsidR="00736A1A" w:rsidRPr="00A037DB">
      <w:rPr>
        <w:rStyle w:val="CislostrankyChar"/>
      </w:rPr>
      <w:t xml:space="preserve">strana </w:t>
    </w:r>
    <w:r w:rsidR="00736A1A" w:rsidRPr="00A037DB">
      <w:rPr>
        <w:rStyle w:val="CislostrankyChar"/>
      </w:rPr>
      <w:fldChar w:fldCharType="begin"/>
    </w:r>
    <w:r w:rsidR="00736A1A" w:rsidRPr="00A037DB">
      <w:rPr>
        <w:rStyle w:val="CislostrankyChar"/>
      </w:rPr>
      <w:instrText>PAGE  \* Arabic  \* MERGEFORMAT</w:instrText>
    </w:r>
    <w:r w:rsidR="00736A1A" w:rsidRPr="00A037DB">
      <w:rPr>
        <w:rStyle w:val="CislostrankyChar"/>
      </w:rPr>
      <w:fldChar w:fldCharType="separate"/>
    </w:r>
    <w:r w:rsidR="005E427B">
      <w:rPr>
        <w:rStyle w:val="CislostrankyChar"/>
        <w:noProof/>
      </w:rPr>
      <w:t>1</w:t>
    </w:r>
    <w:r w:rsidR="00736A1A" w:rsidRPr="00A037DB">
      <w:rPr>
        <w:rStyle w:val="CislostrankyChar"/>
      </w:rPr>
      <w:fldChar w:fldCharType="end"/>
    </w:r>
    <w:r w:rsidR="00736A1A" w:rsidRPr="00A037DB">
      <w:rPr>
        <w:rStyle w:val="CislostrankyChar"/>
      </w:rPr>
      <w:t>/</w:t>
    </w:r>
    <w:r w:rsidR="00736A1A" w:rsidRPr="00A037DB">
      <w:rPr>
        <w:rStyle w:val="CislostrankyChar"/>
      </w:rPr>
      <w:fldChar w:fldCharType="begin"/>
    </w:r>
    <w:r w:rsidR="00736A1A" w:rsidRPr="00A037DB">
      <w:rPr>
        <w:rStyle w:val="CislostrankyChar"/>
      </w:rPr>
      <w:instrText>NUMPAGES  \* Arabic  \* MERGEFORMAT</w:instrText>
    </w:r>
    <w:r w:rsidR="00736A1A" w:rsidRPr="00A037DB">
      <w:rPr>
        <w:rStyle w:val="CislostrankyChar"/>
      </w:rPr>
      <w:fldChar w:fldCharType="separate"/>
    </w:r>
    <w:r w:rsidR="005E427B">
      <w:rPr>
        <w:rStyle w:val="CislostrankyChar"/>
        <w:noProof/>
      </w:rPr>
      <w:t>2</w:t>
    </w:r>
    <w:r w:rsidR="00736A1A" w:rsidRPr="00A037DB">
      <w:rPr>
        <w:rStyle w:val="Cislostra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F575" w14:textId="77777777" w:rsidR="005F303A" w:rsidRDefault="005F303A">
      <w:r>
        <w:separator/>
      </w:r>
    </w:p>
  </w:footnote>
  <w:footnote w:type="continuationSeparator" w:id="0">
    <w:p w14:paraId="6BCD9F8D" w14:textId="77777777" w:rsidR="005F303A" w:rsidRDefault="005F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D521" w14:textId="64BE299B" w:rsidR="007A123D" w:rsidRDefault="004066B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E4F032F" wp14:editId="2EF724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75005" cy="419100"/>
              <wp:effectExtent l="0" t="0" r="10795" b="0"/>
              <wp:wrapNone/>
              <wp:docPr id="1434230050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00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1C484" w14:textId="34FCBC2B" w:rsidR="004066BA" w:rsidRPr="004066BA" w:rsidRDefault="004066BA" w:rsidP="004066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066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F03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     " style="position:absolute;left:0;text-align:left;margin-left:0;margin-top:0;width:53.15pt;height:33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" filled="f" stroked="f">
              <v:textbox style="mso-fit-shape-to-text:t" inset="20pt,15pt,0,0">
                <w:txbxContent>
                  <w:p w14:paraId="0CA1C484" w14:textId="34FCBC2B" w:rsidR="004066BA" w:rsidRPr="004066BA" w:rsidRDefault="004066BA" w:rsidP="004066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066B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3EC536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49969" o:spid="_x0000_s1027" type="#_x0000_t136" style="position:absolute;left:0;text-align:left;margin-left:0;margin-top:0;width:485.25pt;height:19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3EC5" w14:textId="15DCFC99" w:rsidR="007A123D" w:rsidRDefault="00000000">
    <w:pPr>
      <w:pStyle w:val="Zhlav"/>
    </w:pPr>
    <w:r>
      <w:rPr>
        <w:noProof/>
      </w:rPr>
      <w:pict w14:anchorId="55CB62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49970" o:spid="_x0000_s1028" type="#_x0000_t136" style="position:absolute;left:0;text-align:left;margin-left:0;margin-top:0;width:485.25pt;height:194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545FF" w14:textId="0CAB9C2C" w:rsidR="002E36AE" w:rsidRPr="007A123D" w:rsidRDefault="004066BA" w:rsidP="004066BA">
    <w:pPr>
      <w:pStyle w:val="Zhlav"/>
      <w:tabs>
        <w:tab w:val="clear" w:pos="4153"/>
        <w:tab w:val="clear" w:pos="8306"/>
        <w:tab w:val="left" w:pos="6804"/>
      </w:tabs>
      <w:spacing w:line="240" w:lineRule="auto"/>
      <w:ind w:left="3960" w:hanging="3960"/>
      <w:jc w:val="left"/>
    </w:pPr>
    <w:r>
      <w:rPr>
        <w:rFonts w:cs="Arial"/>
        <w:noProof/>
        <w:color w:val="363738"/>
        <w:sz w:val="21"/>
        <w:szCs w:val="21"/>
        <w:lang w:eastAsia="cs-CZ"/>
      </w:rPr>
      <w:drawing>
        <wp:inline distT="0" distB="0" distL="0" distR="0" wp14:anchorId="45644980" wp14:editId="402C7F3D">
          <wp:extent cx="1333500" cy="428625"/>
          <wp:effectExtent l="0" t="0" r="0" b="9525"/>
          <wp:docPr id="94725546" name="Obrázek 4" descr="Čistá energie zítř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istá energie zítřk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77EC92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49968" o:spid="_x0000_s1026" type="#_x0000_t136" style="position:absolute;left:0;text-align:left;margin-left:0;margin-top:0;width:485.25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  <w:r w:rsidR="002E36AE">
      <w:rPr>
        <w:sz w:val="16"/>
      </w:rPr>
      <w:tab/>
    </w:r>
    <w:r>
      <w:rPr>
        <w:sz w:val="16"/>
      </w:rPr>
      <w:t xml:space="preserve">                                                    </w:t>
    </w:r>
    <w:r w:rsidR="007A123D">
      <w:t xml:space="preserve">Příloha </w:t>
    </w:r>
    <w:proofErr w:type="spellStart"/>
    <w:r w:rsidR="007A123D">
      <w:t>SoD</w:t>
    </w:r>
    <w:proofErr w:type="spellEnd"/>
    <w:r w:rsidR="007A123D">
      <w:t xml:space="preserve"> č.</w:t>
    </w:r>
    <w:r>
      <w:t xml:space="preserve"> </w:t>
    </w:r>
    <w:fldSimple w:instr=" DOCPROPERTY  &quot;MFiles_PG082767DCF9EF42EC965BA543701E0CED&quot;  \* MERGEFORMAT ">
      <w:r w:rsidR="006B1849">
        <w:t>24I106-23150-0</w:t>
      </w:r>
    </w:fldSimple>
  </w:p>
  <w:p w14:paraId="4D2B2EF6" w14:textId="77777777" w:rsidR="002E36AE" w:rsidRDefault="002E36AE" w:rsidP="0085518C">
    <w:pPr>
      <w:spacing w:line="240" w:lineRule="auto"/>
      <w:jc w:val="center"/>
      <w:rPr>
        <w:sz w:val="16"/>
        <w:szCs w:val="16"/>
      </w:rPr>
    </w:pPr>
  </w:p>
  <w:p w14:paraId="0CB57FB8" w14:textId="77777777" w:rsidR="002E36AE" w:rsidRPr="0085518C" w:rsidRDefault="002E36AE" w:rsidP="0085518C">
    <w:pPr>
      <w:spacing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"/>
      <w:lvlJc w:val="left"/>
      <w:pPr>
        <w:tabs>
          <w:tab w:val="num" w:pos="1120"/>
        </w:tabs>
        <w:ind w:left="1120" w:hanging="360"/>
      </w:pPr>
      <w:rPr>
        <w:rFonts w:ascii="Wingdings 2" w:hAnsi="Wingdings 2"/>
      </w:rPr>
    </w:lvl>
  </w:abstractNum>
  <w:abstractNum w:abstractNumId="4" w15:restartNumberingAfterBreak="0">
    <w:nsid w:val="44A65F09"/>
    <w:multiLevelType w:val="hybridMultilevel"/>
    <w:tmpl w:val="E6BAED52"/>
    <w:lvl w:ilvl="0" w:tplc="D4903782">
      <w:start w:val="4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E7BD7"/>
    <w:multiLevelType w:val="multilevel"/>
    <w:tmpl w:val="8C34344E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7F926167"/>
    <w:multiLevelType w:val="hybridMultilevel"/>
    <w:tmpl w:val="AD46F45E"/>
    <w:lvl w:ilvl="0" w:tplc="EC8AFC2C">
      <w:start w:val="4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448739">
    <w:abstractNumId w:val="5"/>
  </w:num>
  <w:num w:numId="2" w16cid:durableId="1816293155">
    <w:abstractNumId w:val="4"/>
  </w:num>
  <w:num w:numId="3" w16cid:durableId="201479304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159"/>
    <w:rsid w:val="0000078B"/>
    <w:rsid w:val="000007C2"/>
    <w:rsid w:val="00001F71"/>
    <w:rsid w:val="0000222E"/>
    <w:rsid w:val="000027D0"/>
    <w:rsid w:val="00003C11"/>
    <w:rsid w:val="00006AAD"/>
    <w:rsid w:val="00010E28"/>
    <w:rsid w:val="00011AF5"/>
    <w:rsid w:val="0001212C"/>
    <w:rsid w:val="0001344D"/>
    <w:rsid w:val="00013D94"/>
    <w:rsid w:val="0001428D"/>
    <w:rsid w:val="0001694B"/>
    <w:rsid w:val="00017871"/>
    <w:rsid w:val="00021E8A"/>
    <w:rsid w:val="00026938"/>
    <w:rsid w:val="00026D31"/>
    <w:rsid w:val="000305B4"/>
    <w:rsid w:val="000333D6"/>
    <w:rsid w:val="000344FF"/>
    <w:rsid w:val="0003451C"/>
    <w:rsid w:val="00034B9F"/>
    <w:rsid w:val="00041480"/>
    <w:rsid w:val="000434E6"/>
    <w:rsid w:val="00044224"/>
    <w:rsid w:val="0005249D"/>
    <w:rsid w:val="0005256E"/>
    <w:rsid w:val="00052904"/>
    <w:rsid w:val="00053754"/>
    <w:rsid w:val="00053D11"/>
    <w:rsid w:val="00054057"/>
    <w:rsid w:val="000543DF"/>
    <w:rsid w:val="00055808"/>
    <w:rsid w:val="00056156"/>
    <w:rsid w:val="00060E7F"/>
    <w:rsid w:val="0006187D"/>
    <w:rsid w:val="00064772"/>
    <w:rsid w:val="0006597D"/>
    <w:rsid w:val="00071C7D"/>
    <w:rsid w:val="00071D35"/>
    <w:rsid w:val="00072BBA"/>
    <w:rsid w:val="00072FE8"/>
    <w:rsid w:val="000744ED"/>
    <w:rsid w:val="0007646B"/>
    <w:rsid w:val="000765A7"/>
    <w:rsid w:val="00076A3E"/>
    <w:rsid w:val="00081A6D"/>
    <w:rsid w:val="0008281B"/>
    <w:rsid w:val="0008338D"/>
    <w:rsid w:val="0008380D"/>
    <w:rsid w:val="00084C51"/>
    <w:rsid w:val="0008504F"/>
    <w:rsid w:val="000851A4"/>
    <w:rsid w:val="00086FFA"/>
    <w:rsid w:val="000905ED"/>
    <w:rsid w:val="00091E7F"/>
    <w:rsid w:val="00092033"/>
    <w:rsid w:val="0009429B"/>
    <w:rsid w:val="00094755"/>
    <w:rsid w:val="00095181"/>
    <w:rsid w:val="000A17AD"/>
    <w:rsid w:val="000A187D"/>
    <w:rsid w:val="000A3D6E"/>
    <w:rsid w:val="000A3DC3"/>
    <w:rsid w:val="000A5D0E"/>
    <w:rsid w:val="000A6140"/>
    <w:rsid w:val="000A7914"/>
    <w:rsid w:val="000B0372"/>
    <w:rsid w:val="000B0EEE"/>
    <w:rsid w:val="000B1095"/>
    <w:rsid w:val="000B182A"/>
    <w:rsid w:val="000B23A1"/>
    <w:rsid w:val="000B5D41"/>
    <w:rsid w:val="000B615B"/>
    <w:rsid w:val="000C00C3"/>
    <w:rsid w:val="000C0C28"/>
    <w:rsid w:val="000C16E1"/>
    <w:rsid w:val="000C2B75"/>
    <w:rsid w:val="000C5151"/>
    <w:rsid w:val="000C6FF4"/>
    <w:rsid w:val="000C7D2C"/>
    <w:rsid w:val="000D0480"/>
    <w:rsid w:val="000D0841"/>
    <w:rsid w:val="000D3EEF"/>
    <w:rsid w:val="000D47DD"/>
    <w:rsid w:val="000D5A34"/>
    <w:rsid w:val="000E092C"/>
    <w:rsid w:val="000E27E1"/>
    <w:rsid w:val="000E3C3E"/>
    <w:rsid w:val="000E71FD"/>
    <w:rsid w:val="000E7666"/>
    <w:rsid w:val="000E7F5F"/>
    <w:rsid w:val="000F11C7"/>
    <w:rsid w:val="000F5336"/>
    <w:rsid w:val="000F54F6"/>
    <w:rsid w:val="000F59A5"/>
    <w:rsid w:val="000F5A89"/>
    <w:rsid w:val="000F5C09"/>
    <w:rsid w:val="000F65E0"/>
    <w:rsid w:val="000F7291"/>
    <w:rsid w:val="00100279"/>
    <w:rsid w:val="0010117A"/>
    <w:rsid w:val="00101FF3"/>
    <w:rsid w:val="00102C30"/>
    <w:rsid w:val="00104440"/>
    <w:rsid w:val="00105595"/>
    <w:rsid w:val="00106A7A"/>
    <w:rsid w:val="00107664"/>
    <w:rsid w:val="001126B7"/>
    <w:rsid w:val="00115B4F"/>
    <w:rsid w:val="00116BAC"/>
    <w:rsid w:val="00120394"/>
    <w:rsid w:val="00120912"/>
    <w:rsid w:val="00121A05"/>
    <w:rsid w:val="00121F35"/>
    <w:rsid w:val="0012279A"/>
    <w:rsid w:val="001230AB"/>
    <w:rsid w:val="00124C9A"/>
    <w:rsid w:val="00125D80"/>
    <w:rsid w:val="00125E6F"/>
    <w:rsid w:val="001302DE"/>
    <w:rsid w:val="00130DB0"/>
    <w:rsid w:val="00130DC3"/>
    <w:rsid w:val="00130FD0"/>
    <w:rsid w:val="00133BCA"/>
    <w:rsid w:val="00134520"/>
    <w:rsid w:val="00135682"/>
    <w:rsid w:val="00136880"/>
    <w:rsid w:val="00136986"/>
    <w:rsid w:val="001429D9"/>
    <w:rsid w:val="0014504A"/>
    <w:rsid w:val="001469C2"/>
    <w:rsid w:val="001528F1"/>
    <w:rsid w:val="0015559E"/>
    <w:rsid w:val="00155B94"/>
    <w:rsid w:val="0015699C"/>
    <w:rsid w:val="00156B8A"/>
    <w:rsid w:val="001607D1"/>
    <w:rsid w:val="00162150"/>
    <w:rsid w:val="00164FDA"/>
    <w:rsid w:val="00170749"/>
    <w:rsid w:val="00171A83"/>
    <w:rsid w:val="00173414"/>
    <w:rsid w:val="001738B7"/>
    <w:rsid w:val="001768E9"/>
    <w:rsid w:val="00181908"/>
    <w:rsid w:val="0018326B"/>
    <w:rsid w:val="00183A66"/>
    <w:rsid w:val="00184E13"/>
    <w:rsid w:val="0018508E"/>
    <w:rsid w:val="00185688"/>
    <w:rsid w:val="00185EA5"/>
    <w:rsid w:val="00192BFB"/>
    <w:rsid w:val="001970C5"/>
    <w:rsid w:val="001A4338"/>
    <w:rsid w:val="001A7067"/>
    <w:rsid w:val="001B1193"/>
    <w:rsid w:val="001B1596"/>
    <w:rsid w:val="001B20B9"/>
    <w:rsid w:val="001B4561"/>
    <w:rsid w:val="001B50C2"/>
    <w:rsid w:val="001B5389"/>
    <w:rsid w:val="001C20B2"/>
    <w:rsid w:val="001C27EB"/>
    <w:rsid w:val="001C28B5"/>
    <w:rsid w:val="001C4846"/>
    <w:rsid w:val="001D1232"/>
    <w:rsid w:val="001D34B4"/>
    <w:rsid w:val="001D3DAA"/>
    <w:rsid w:val="001D4C29"/>
    <w:rsid w:val="001D705A"/>
    <w:rsid w:val="001E27C1"/>
    <w:rsid w:val="001E4F35"/>
    <w:rsid w:val="001E50BE"/>
    <w:rsid w:val="001E56CA"/>
    <w:rsid w:val="001E56CE"/>
    <w:rsid w:val="001E6C9E"/>
    <w:rsid w:val="001F06D8"/>
    <w:rsid w:val="001F1770"/>
    <w:rsid w:val="001F1927"/>
    <w:rsid w:val="001F2FAC"/>
    <w:rsid w:val="001F3E97"/>
    <w:rsid w:val="001F454C"/>
    <w:rsid w:val="001F59DA"/>
    <w:rsid w:val="001F632F"/>
    <w:rsid w:val="001F6E4E"/>
    <w:rsid w:val="002001A9"/>
    <w:rsid w:val="00200521"/>
    <w:rsid w:val="00202A9C"/>
    <w:rsid w:val="00204532"/>
    <w:rsid w:val="00204A89"/>
    <w:rsid w:val="00204DFD"/>
    <w:rsid w:val="002109AE"/>
    <w:rsid w:val="00210B94"/>
    <w:rsid w:val="002139DB"/>
    <w:rsid w:val="00214938"/>
    <w:rsid w:val="00214A95"/>
    <w:rsid w:val="00216169"/>
    <w:rsid w:val="00216F90"/>
    <w:rsid w:val="002222BC"/>
    <w:rsid w:val="00223DD5"/>
    <w:rsid w:val="002262D5"/>
    <w:rsid w:val="0023224B"/>
    <w:rsid w:val="00233074"/>
    <w:rsid w:val="00233448"/>
    <w:rsid w:val="0023358B"/>
    <w:rsid w:val="002342FE"/>
    <w:rsid w:val="002355A1"/>
    <w:rsid w:val="00236D2C"/>
    <w:rsid w:val="00240CF0"/>
    <w:rsid w:val="002415B1"/>
    <w:rsid w:val="00243087"/>
    <w:rsid w:val="0024375B"/>
    <w:rsid w:val="00246C4F"/>
    <w:rsid w:val="002479E3"/>
    <w:rsid w:val="00253EAE"/>
    <w:rsid w:val="00254109"/>
    <w:rsid w:val="00256258"/>
    <w:rsid w:val="00257C06"/>
    <w:rsid w:val="002606E8"/>
    <w:rsid w:val="002635D2"/>
    <w:rsid w:val="0026362B"/>
    <w:rsid w:val="0026428D"/>
    <w:rsid w:val="00264408"/>
    <w:rsid w:val="002656C6"/>
    <w:rsid w:val="00266D30"/>
    <w:rsid w:val="00270A49"/>
    <w:rsid w:val="002711C0"/>
    <w:rsid w:val="002713F9"/>
    <w:rsid w:val="00274B3A"/>
    <w:rsid w:val="002848B4"/>
    <w:rsid w:val="00285193"/>
    <w:rsid w:val="00285739"/>
    <w:rsid w:val="00285EC3"/>
    <w:rsid w:val="00287635"/>
    <w:rsid w:val="0029284C"/>
    <w:rsid w:val="00296530"/>
    <w:rsid w:val="002A01E4"/>
    <w:rsid w:val="002A02A3"/>
    <w:rsid w:val="002A1A7A"/>
    <w:rsid w:val="002A235D"/>
    <w:rsid w:val="002A2908"/>
    <w:rsid w:val="002A31B1"/>
    <w:rsid w:val="002A3456"/>
    <w:rsid w:val="002B11D6"/>
    <w:rsid w:val="002B42D3"/>
    <w:rsid w:val="002B61DC"/>
    <w:rsid w:val="002B71DD"/>
    <w:rsid w:val="002C240E"/>
    <w:rsid w:val="002C693E"/>
    <w:rsid w:val="002C75EB"/>
    <w:rsid w:val="002D0398"/>
    <w:rsid w:val="002D1BA3"/>
    <w:rsid w:val="002D2A3D"/>
    <w:rsid w:val="002D3400"/>
    <w:rsid w:val="002D45B5"/>
    <w:rsid w:val="002D5A84"/>
    <w:rsid w:val="002D5EDC"/>
    <w:rsid w:val="002D719E"/>
    <w:rsid w:val="002D7A92"/>
    <w:rsid w:val="002E07E8"/>
    <w:rsid w:val="002E36AE"/>
    <w:rsid w:val="002E5EC0"/>
    <w:rsid w:val="002E716A"/>
    <w:rsid w:val="002F2CED"/>
    <w:rsid w:val="002F43EB"/>
    <w:rsid w:val="002F66CE"/>
    <w:rsid w:val="002F7C09"/>
    <w:rsid w:val="002F7DFC"/>
    <w:rsid w:val="00301454"/>
    <w:rsid w:val="00301BDE"/>
    <w:rsid w:val="00301F83"/>
    <w:rsid w:val="00302195"/>
    <w:rsid w:val="003023EC"/>
    <w:rsid w:val="00302F8C"/>
    <w:rsid w:val="003031A8"/>
    <w:rsid w:val="0030449A"/>
    <w:rsid w:val="003052B5"/>
    <w:rsid w:val="00310FE9"/>
    <w:rsid w:val="0031517E"/>
    <w:rsid w:val="00323DD1"/>
    <w:rsid w:val="0032509A"/>
    <w:rsid w:val="00325A09"/>
    <w:rsid w:val="00325F51"/>
    <w:rsid w:val="0032608D"/>
    <w:rsid w:val="003274DE"/>
    <w:rsid w:val="00327B92"/>
    <w:rsid w:val="00330FF7"/>
    <w:rsid w:val="00334ED1"/>
    <w:rsid w:val="00337264"/>
    <w:rsid w:val="00337CE2"/>
    <w:rsid w:val="00337D62"/>
    <w:rsid w:val="003400B9"/>
    <w:rsid w:val="00340962"/>
    <w:rsid w:val="00340A16"/>
    <w:rsid w:val="003431BD"/>
    <w:rsid w:val="003449A5"/>
    <w:rsid w:val="00344B2D"/>
    <w:rsid w:val="00350596"/>
    <w:rsid w:val="0035151B"/>
    <w:rsid w:val="0035184B"/>
    <w:rsid w:val="00351EA4"/>
    <w:rsid w:val="00352791"/>
    <w:rsid w:val="00352D43"/>
    <w:rsid w:val="00352F6F"/>
    <w:rsid w:val="0035311A"/>
    <w:rsid w:val="003565ED"/>
    <w:rsid w:val="0036289D"/>
    <w:rsid w:val="003671C6"/>
    <w:rsid w:val="0037091B"/>
    <w:rsid w:val="00373B76"/>
    <w:rsid w:val="003742F7"/>
    <w:rsid w:val="003751F7"/>
    <w:rsid w:val="00377259"/>
    <w:rsid w:val="00377915"/>
    <w:rsid w:val="003804C4"/>
    <w:rsid w:val="00382562"/>
    <w:rsid w:val="00385460"/>
    <w:rsid w:val="00385766"/>
    <w:rsid w:val="00387939"/>
    <w:rsid w:val="00392358"/>
    <w:rsid w:val="003926C1"/>
    <w:rsid w:val="00393271"/>
    <w:rsid w:val="00393586"/>
    <w:rsid w:val="0039566B"/>
    <w:rsid w:val="003A18FF"/>
    <w:rsid w:val="003A1AED"/>
    <w:rsid w:val="003A1B3C"/>
    <w:rsid w:val="003A1DA6"/>
    <w:rsid w:val="003A2CF9"/>
    <w:rsid w:val="003A301C"/>
    <w:rsid w:val="003A4B3C"/>
    <w:rsid w:val="003A4CBB"/>
    <w:rsid w:val="003A62AA"/>
    <w:rsid w:val="003A78C6"/>
    <w:rsid w:val="003B1B0B"/>
    <w:rsid w:val="003B31A7"/>
    <w:rsid w:val="003B4918"/>
    <w:rsid w:val="003B5933"/>
    <w:rsid w:val="003B61E9"/>
    <w:rsid w:val="003C23E5"/>
    <w:rsid w:val="003C2AAE"/>
    <w:rsid w:val="003D0589"/>
    <w:rsid w:val="003D0C8A"/>
    <w:rsid w:val="003D503E"/>
    <w:rsid w:val="003D59F4"/>
    <w:rsid w:val="003D6E98"/>
    <w:rsid w:val="003E18FB"/>
    <w:rsid w:val="003E3A6B"/>
    <w:rsid w:val="003E6441"/>
    <w:rsid w:val="003E6619"/>
    <w:rsid w:val="003E79BD"/>
    <w:rsid w:val="003F0201"/>
    <w:rsid w:val="003F2397"/>
    <w:rsid w:val="003F382D"/>
    <w:rsid w:val="003F4632"/>
    <w:rsid w:val="003F46B2"/>
    <w:rsid w:val="003F482C"/>
    <w:rsid w:val="00402CCE"/>
    <w:rsid w:val="00403F11"/>
    <w:rsid w:val="004058FC"/>
    <w:rsid w:val="004066BA"/>
    <w:rsid w:val="00407327"/>
    <w:rsid w:val="00411138"/>
    <w:rsid w:val="004112A7"/>
    <w:rsid w:val="004140D4"/>
    <w:rsid w:val="0041461D"/>
    <w:rsid w:val="004153D0"/>
    <w:rsid w:val="0041571F"/>
    <w:rsid w:val="00421580"/>
    <w:rsid w:val="00421E5F"/>
    <w:rsid w:val="00422D76"/>
    <w:rsid w:val="00423914"/>
    <w:rsid w:val="00424338"/>
    <w:rsid w:val="00426348"/>
    <w:rsid w:val="004272DE"/>
    <w:rsid w:val="004302CE"/>
    <w:rsid w:val="00432F89"/>
    <w:rsid w:val="004369FF"/>
    <w:rsid w:val="00437D95"/>
    <w:rsid w:val="004401A1"/>
    <w:rsid w:val="00443693"/>
    <w:rsid w:val="00444BF7"/>
    <w:rsid w:val="004454F3"/>
    <w:rsid w:val="00450A71"/>
    <w:rsid w:val="00452053"/>
    <w:rsid w:val="0045229B"/>
    <w:rsid w:val="004554DD"/>
    <w:rsid w:val="00455F60"/>
    <w:rsid w:val="00456E56"/>
    <w:rsid w:val="0046138D"/>
    <w:rsid w:val="0046249D"/>
    <w:rsid w:val="00464286"/>
    <w:rsid w:val="00465776"/>
    <w:rsid w:val="00470A3A"/>
    <w:rsid w:val="00470B69"/>
    <w:rsid w:val="00470F6F"/>
    <w:rsid w:val="00471FB6"/>
    <w:rsid w:val="00474577"/>
    <w:rsid w:val="004762BB"/>
    <w:rsid w:val="00482484"/>
    <w:rsid w:val="00485611"/>
    <w:rsid w:val="00487871"/>
    <w:rsid w:val="00490E6F"/>
    <w:rsid w:val="00491C5D"/>
    <w:rsid w:val="004923DC"/>
    <w:rsid w:val="0049253B"/>
    <w:rsid w:val="00492902"/>
    <w:rsid w:val="00495AB6"/>
    <w:rsid w:val="00496A6B"/>
    <w:rsid w:val="004973B2"/>
    <w:rsid w:val="004A1C16"/>
    <w:rsid w:val="004A4CB4"/>
    <w:rsid w:val="004A56E6"/>
    <w:rsid w:val="004A67FC"/>
    <w:rsid w:val="004B07F4"/>
    <w:rsid w:val="004B1216"/>
    <w:rsid w:val="004B3E5E"/>
    <w:rsid w:val="004B4486"/>
    <w:rsid w:val="004C0209"/>
    <w:rsid w:val="004C0FE0"/>
    <w:rsid w:val="004C6942"/>
    <w:rsid w:val="004C6D92"/>
    <w:rsid w:val="004D43A9"/>
    <w:rsid w:val="004D785E"/>
    <w:rsid w:val="004D7CC7"/>
    <w:rsid w:val="004E24A1"/>
    <w:rsid w:val="004E30AE"/>
    <w:rsid w:val="004E396A"/>
    <w:rsid w:val="004E3A15"/>
    <w:rsid w:val="004E464A"/>
    <w:rsid w:val="004E7DCE"/>
    <w:rsid w:val="004F14A1"/>
    <w:rsid w:val="004F16E9"/>
    <w:rsid w:val="004F37EE"/>
    <w:rsid w:val="004F3E86"/>
    <w:rsid w:val="004F446A"/>
    <w:rsid w:val="004F49D4"/>
    <w:rsid w:val="004F511E"/>
    <w:rsid w:val="004F539D"/>
    <w:rsid w:val="004F594F"/>
    <w:rsid w:val="004F599E"/>
    <w:rsid w:val="004F5E1F"/>
    <w:rsid w:val="004F62C7"/>
    <w:rsid w:val="00500191"/>
    <w:rsid w:val="00500BD6"/>
    <w:rsid w:val="0050173C"/>
    <w:rsid w:val="00502409"/>
    <w:rsid w:val="00503C90"/>
    <w:rsid w:val="005046F6"/>
    <w:rsid w:val="00504E53"/>
    <w:rsid w:val="00504F08"/>
    <w:rsid w:val="00505DF7"/>
    <w:rsid w:val="00507C49"/>
    <w:rsid w:val="00507CD6"/>
    <w:rsid w:val="00511BB8"/>
    <w:rsid w:val="00511D4B"/>
    <w:rsid w:val="00512084"/>
    <w:rsid w:val="0051307F"/>
    <w:rsid w:val="00514B19"/>
    <w:rsid w:val="00515FA5"/>
    <w:rsid w:val="00517752"/>
    <w:rsid w:val="005225A0"/>
    <w:rsid w:val="00522F89"/>
    <w:rsid w:val="00524531"/>
    <w:rsid w:val="00524D59"/>
    <w:rsid w:val="005279B5"/>
    <w:rsid w:val="00530398"/>
    <w:rsid w:val="005308D1"/>
    <w:rsid w:val="00532C41"/>
    <w:rsid w:val="00533126"/>
    <w:rsid w:val="0053426E"/>
    <w:rsid w:val="005365A5"/>
    <w:rsid w:val="005379C2"/>
    <w:rsid w:val="0054049B"/>
    <w:rsid w:val="00540D5A"/>
    <w:rsid w:val="00541504"/>
    <w:rsid w:val="00547338"/>
    <w:rsid w:val="00551643"/>
    <w:rsid w:val="0055190C"/>
    <w:rsid w:val="005526C2"/>
    <w:rsid w:val="00552ECB"/>
    <w:rsid w:val="00555C1B"/>
    <w:rsid w:val="00555F70"/>
    <w:rsid w:val="005562B8"/>
    <w:rsid w:val="00557434"/>
    <w:rsid w:val="00560263"/>
    <w:rsid w:val="00563CB9"/>
    <w:rsid w:val="0056449B"/>
    <w:rsid w:val="00565368"/>
    <w:rsid w:val="00565920"/>
    <w:rsid w:val="00566255"/>
    <w:rsid w:val="00567FF8"/>
    <w:rsid w:val="00570BA4"/>
    <w:rsid w:val="00572232"/>
    <w:rsid w:val="005736AE"/>
    <w:rsid w:val="00574A40"/>
    <w:rsid w:val="0057584F"/>
    <w:rsid w:val="0057744F"/>
    <w:rsid w:val="005815AC"/>
    <w:rsid w:val="00583FB1"/>
    <w:rsid w:val="00585E95"/>
    <w:rsid w:val="005A4420"/>
    <w:rsid w:val="005A4D0A"/>
    <w:rsid w:val="005A5092"/>
    <w:rsid w:val="005A5788"/>
    <w:rsid w:val="005A5E31"/>
    <w:rsid w:val="005B067A"/>
    <w:rsid w:val="005B155C"/>
    <w:rsid w:val="005B363C"/>
    <w:rsid w:val="005B3A9D"/>
    <w:rsid w:val="005B414D"/>
    <w:rsid w:val="005B45B0"/>
    <w:rsid w:val="005B4E3D"/>
    <w:rsid w:val="005B537C"/>
    <w:rsid w:val="005B5482"/>
    <w:rsid w:val="005C109C"/>
    <w:rsid w:val="005C5544"/>
    <w:rsid w:val="005C6DEF"/>
    <w:rsid w:val="005D1879"/>
    <w:rsid w:val="005D1B76"/>
    <w:rsid w:val="005D2E95"/>
    <w:rsid w:val="005D480F"/>
    <w:rsid w:val="005D4CE5"/>
    <w:rsid w:val="005D634A"/>
    <w:rsid w:val="005D762D"/>
    <w:rsid w:val="005D7804"/>
    <w:rsid w:val="005E18C0"/>
    <w:rsid w:val="005E1D93"/>
    <w:rsid w:val="005E2346"/>
    <w:rsid w:val="005E2E6C"/>
    <w:rsid w:val="005E3846"/>
    <w:rsid w:val="005E39A9"/>
    <w:rsid w:val="005E427B"/>
    <w:rsid w:val="005E6487"/>
    <w:rsid w:val="005F157A"/>
    <w:rsid w:val="005F1EC4"/>
    <w:rsid w:val="005F2803"/>
    <w:rsid w:val="005F29D4"/>
    <w:rsid w:val="005F303A"/>
    <w:rsid w:val="005F4C06"/>
    <w:rsid w:val="005F72BF"/>
    <w:rsid w:val="005F7BAB"/>
    <w:rsid w:val="006014EB"/>
    <w:rsid w:val="00603613"/>
    <w:rsid w:val="006058C1"/>
    <w:rsid w:val="00611975"/>
    <w:rsid w:val="006124EB"/>
    <w:rsid w:val="006134FD"/>
    <w:rsid w:val="00613FA0"/>
    <w:rsid w:val="00614B20"/>
    <w:rsid w:val="0061549C"/>
    <w:rsid w:val="006162EB"/>
    <w:rsid w:val="0061683B"/>
    <w:rsid w:val="00620ACD"/>
    <w:rsid w:val="0062350B"/>
    <w:rsid w:val="00623598"/>
    <w:rsid w:val="0062376D"/>
    <w:rsid w:val="006238E4"/>
    <w:rsid w:val="00623E3A"/>
    <w:rsid w:val="00625506"/>
    <w:rsid w:val="00625A05"/>
    <w:rsid w:val="0062693A"/>
    <w:rsid w:val="0062796E"/>
    <w:rsid w:val="00631486"/>
    <w:rsid w:val="00631632"/>
    <w:rsid w:val="00634E91"/>
    <w:rsid w:val="00636024"/>
    <w:rsid w:val="006369AA"/>
    <w:rsid w:val="006410AD"/>
    <w:rsid w:val="00641177"/>
    <w:rsid w:val="00641C66"/>
    <w:rsid w:val="00642B16"/>
    <w:rsid w:val="00643218"/>
    <w:rsid w:val="00646C13"/>
    <w:rsid w:val="00646F06"/>
    <w:rsid w:val="00647DA8"/>
    <w:rsid w:val="006504D0"/>
    <w:rsid w:val="0065249E"/>
    <w:rsid w:val="00656A4A"/>
    <w:rsid w:val="00660762"/>
    <w:rsid w:val="006612EE"/>
    <w:rsid w:val="00662DE2"/>
    <w:rsid w:val="0066347F"/>
    <w:rsid w:val="00664075"/>
    <w:rsid w:val="00664397"/>
    <w:rsid w:val="006665A6"/>
    <w:rsid w:val="00666B8F"/>
    <w:rsid w:val="00667380"/>
    <w:rsid w:val="006710F1"/>
    <w:rsid w:val="00672377"/>
    <w:rsid w:val="00673970"/>
    <w:rsid w:val="00674789"/>
    <w:rsid w:val="00675AFF"/>
    <w:rsid w:val="00675F93"/>
    <w:rsid w:val="0068079B"/>
    <w:rsid w:val="00680A59"/>
    <w:rsid w:val="0068136C"/>
    <w:rsid w:val="00681ADF"/>
    <w:rsid w:val="00681CB5"/>
    <w:rsid w:val="00682AFA"/>
    <w:rsid w:val="006847E2"/>
    <w:rsid w:val="0068484C"/>
    <w:rsid w:val="00684B32"/>
    <w:rsid w:val="00686334"/>
    <w:rsid w:val="0068652A"/>
    <w:rsid w:val="00686F56"/>
    <w:rsid w:val="006874F6"/>
    <w:rsid w:val="006938A0"/>
    <w:rsid w:val="0069658B"/>
    <w:rsid w:val="006A0A17"/>
    <w:rsid w:val="006A4433"/>
    <w:rsid w:val="006B1849"/>
    <w:rsid w:val="006B21CC"/>
    <w:rsid w:val="006B271A"/>
    <w:rsid w:val="006B32B0"/>
    <w:rsid w:val="006B401D"/>
    <w:rsid w:val="006B4E87"/>
    <w:rsid w:val="006C19EF"/>
    <w:rsid w:val="006C4854"/>
    <w:rsid w:val="006C7DFD"/>
    <w:rsid w:val="006D014A"/>
    <w:rsid w:val="006D0D3C"/>
    <w:rsid w:val="006D2A14"/>
    <w:rsid w:val="006D2DA4"/>
    <w:rsid w:val="006D3D7E"/>
    <w:rsid w:val="006D5852"/>
    <w:rsid w:val="006D631B"/>
    <w:rsid w:val="006D6E9F"/>
    <w:rsid w:val="006D6F6D"/>
    <w:rsid w:val="006E02AB"/>
    <w:rsid w:val="006E0673"/>
    <w:rsid w:val="006E18D0"/>
    <w:rsid w:val="006E1BA2"/>
    <w:rsid w:val="006E4D97"/>
    <w:rsid w:val="006E4F75"/>
    <w:rsid w:val="006F2895"/>
    <w:rsid w:val="006F7114"/>
    <w:rsid w:val="006F7A58"/>
    <w:rsid w:val="006F7C3B"/>
    <w:rsid w:val="00700C50"/>
    <w:rsid w:val="00701F8C"/>
    <w:rsid w:val="00704D30"/>
    <w:rsid w:val="00705989"/>
    <w:rsid w:val="0071004B"/>
    <w:rsid w:val="00710447"/>
    <w:rsid w:val="00711E36"/>
    <w:rsid w:val="00714F0C"/>
    <w:rsid w:val="0071642B"/>
    <w:rsid w:val="007172A2"/>
    <w:rsid w:val="007213F0"/>
    <w:rsid w:val="00721820"/>
    <w:rsid w:val="007233AC"/>
    <w:rsid w:val="007236AB"/>
    <w:rsid w:val="00726A74"/>
    <w:rsid w:val="007277F9"/>
    <w:rsid w:val="00727B58"/>
    <w:rsid w:val="00731E6F"/>
    <w:rsid w:val="00732291"/>
    <w:rsid w:val="0073274C"/>
    <w:rsid w:val="00735A8B"/>
    <w:rsid w:val="00736A1A"/>
    <w:rsid w:val="00736A4A"/>
    <w:rsid w:val="00737128"/>
    <w:rsid w:val="00737E60"/>
    <w:rsid w:val="0074538F"/>
    <w:rsid w:val="00745399"/>
    <w:rsid w:val="0074578D"/>
    <w:rsid w:val="00745D4A"/>
    <w:rsid w:val="0075042C"/>
    <w:rsid w:val="00752208"/>
    <w:rsid w:val="007525D5"/>
    <w:rsid w:val="00753940"/>
    <w:rsid w:val="0075400E"/>
    <w:rsid w:val="007548DD"/>
    <w:rsid w:val="007564CA"/>
    <w:rsid w:val="00757230"/>
    <w:rsid w:val="007573B8"/>
    <w:rsid w:val="007601EC"/>
    <w:rsid w:val="007648E5"/>
    <w:rsid w:val="0076527D"/>
    <w:rsid w:val="007667F5"/>
    <w:rsid w:val="00766A30"/>
    <w:rsid w:val="00766F8E"/>
    <w:rsid w:val="00767C87"/>
    <w:rsid w:val="007715D0"/>
    <w:rsid w:val="00772028"/>
    <w:rsid w:val="00776C96"/>
    <w:rsid w:val="00780BA0"/>
    <w:rsid w:val="00782598"/>
    <w:rsid w:val="00783B8A"/>
    <w:rsid w:val="00783D22"/>
    <w:rsid w:val="007846B6"/>
    <w:rsid w:val="00785072"/>
    <w:rsid w:val="007865F1"/>
    <w:rsid w:val="00790792"/>
    <w:rsid w:val="007917B3"/>
    <w:rsid w:val="00793021"/>
    <w:rsid w:val="007936FE"/>
    <w:rsid w:val="00793D1D"/>
    <w:rsid w:val="007955D8"/>
    <w:rsid w:val="007955E2"/>
    <w:rsid w:val="0079625B"/>
    <w:rsid w:val="007A123D"/>
    <w:rsid w:val="007A1572"/>
    <w:rsid w:val="007A2827"/>
    <w:rsid w:val="007A62E2"/>
    <w:rsid w:val="007B6249"/>
    <w:rsid w:val="007B6900"/>
    <w:rsid w:val="007B7941"/>
    <w:rsid w:val="007C23AA"/>
    <w:rsid w:val="007C295E"/>
    <w:rsid w:val="007C392A"/>
    <w:rsid w:val="007C3EB3"/>
    <w:rsid w:val="007C7AFD"/>
    <w:rsid w:val="007D3E50"/>
    <w:rsid w:val="007D4982"/>
    <w:rsid w:val="007D6615"/>
    <w:rsid w:val="007E2080"/>
    <w:rsid w:val="007E29BC"/>
    <w:rsid w:val="007E6609"/>
    <w:rsid w:val="007E6878"/>
    <w:rsid w:val="007E6B04"/>
    <w:rsid w:val="007E70ED"/>
    <w:rsid w:val="007E79F1"/>
    <w:rsid w:val="007F0893"/>
    <w:rsid w:val="007F2DA0"/>
    <w:rsid w:val="007F43CE"/>
    <w:rsid w:val="007F6278"/>
    <w:rsid w:val="007F7DCE"/>
    <w:rsid w:val="0080326D"/>
    <w:rsid w:val="008053B1"/>
    <w:rsid w:val="00805576"/>
    <w:rsid w:val="00806B69"/>
    <w:rsid w:val="0081056A"/>
    <w:rsid w:val="0081399B"/>
    <w:rsid w:val="00816CBC"/>
    <w:rsid w:val="00816CC5"/>
    <w:rsid w:val="0081787B"/>
    <w:rsid w:val="00821A84"/>
    <w:rsid w:val="00822B70"/>
    <w:rsid w:val="00822D04"/>
    <w:rsid w:val="00823BB4"/>
    <w:rsid w:val="00824DCF"/>
    <w:rsid w:val="00824EBB"/>
    <w:rsid w:val="008312B2"/>
    <w:rsid w:val="00832310"/>
    <w:rsid w:val="008325C9"/>
    <w:rsid w:val="0083621F"/>
    <w:rsid w:val="00840ED0"/>
    <w:rsid w:val="00842A9C"/>
    <w:rsid w:val="00846B25"/>
    <w:rsid w:val="00847931"/>
    <w:rsid w:val="00847EB5"/>
    <w:rsid w:val="00850741"/>
    <w:rsid w:val="008513EA"/>
    <w:rsid w:val="00851D8B"/>
    <w:rsid w:val="008521FA"/>
    <w:rsid w:val="008528AA"/>
    <w:rsid w:val="00854CF9"/>
    <w:rsid w:val="0085518C"/>
    <w:rsid w:val="00855EAD"/>
    <w:rsid w:val="008611D0"/>
    <w:rsid w:val="00861B43"/>
    <w:rsid w:val="00862198"/>
    <w:rsid w:val="0086543F"/>
    <w:rsid w:val="008667D1"/>
    <w:rsid w:val="00866E4C"/>
    <w:rsid w:val="00867245"/>
    <w:rsid w:val="00870212"/>
    <w:rsid w:val="00871043"/>
    <w:rsid w:val="008711C5"/>
    <w:rsid w:val="008725D6"/>
    <w:rsid w:val="00872BE7"/>
    <w:rsid w:val="008743F1"/>
    <w:rsid w:val="00875071"/>
    <w:rsid w:val="008751E0"/>
    <w:rsid w:val="00875277"/>
    <w:rsid w:val="00875AD7"/>
    <w:rsid w:val="00876DBC"/>
    <w:rsid w:val="0087754F"/>
    <w:rsid w:val="00883E11"/>
    <w:rsid w:val="008846D5"/>
    <w:rsid w:val="00885EAA"/>
    <w:rsid w:val="0088641B"/>
    <w:rsid w:val="0088747E"/>
    <w:rsid w:val="008923D8"/>
    <w:rsid w:val="00897E05"/>
    <w:rsid w:val="008A042D"/>
    <w:rsid w:val="008A042F"/>
    <w:rsid w:val="008A1A29"/>
    <w:rsid w:val="008A1DF1"/>
    <w:rsid w:val="008A278D"/>
    <w:rsid w:val="008A3A7F"/>
    <w:rsid w:val="008A5190"/>
    <w:rsid w:val="008B0A7D"/>
    <w:rsid w:val="008B26CF"/>
    <w:rsid w:val="008B3091"/>
    <w:rsid w:val="008B39E4"/>
    <w:rsid w:val="008C39AB"/>
    <w:rsid w:val="008C501A"/>
    <w:rsid w:val="008C6C95"/>
    <w:rsid w:val="008C6F2A"/>
    <w:rsid w:val="008C6FBC"/>
    <w:rsid w:val="008C7998"/>
    <w:rsid w:val="008C7FC4"/>
    <w:rsid w:val="008D05D9"/>
    <w:rsid w:val="008D1C31"/>
    <w:rsid w:val="008D2A13"/>
    <w:rsid w:val="008D2FD7"/>
    <w:rsid w:val="008D429E"/>
    <w:rsid w:val="008D57FF"/>
    <w:rsid w:val="008D58CF"/>
    <w:rsid w:val="008D58E3"/>
    <w:rsid w:val="008D64AB"/>
    <w:rsid w:val="008E10E3"/>
    <w:rsid w:val="008E1AD5"/>
    <w:rsid w:val="008E1B52"/>
    <w:rsid w:val="008E37E9"/>
    <w:rsid w:val="008E4018"/>
    <w:rsid w:val="008E5A62"/>
    <w:rsid w:val="008E6241"/>
    <w:rsid w:val="008F1B13"/>
    <w:rsid w:val="008F66B4"/>
    <w:rsid w:val="008F791B"/>
    <w:rsid w:val="009002F4"/>
    <w:rsid w:val="00900A63"/>
    <w:rsid w:val="0090224C"/>
    <w:rsid w:val="00903C12"/>
    <w:rsid w:val="00905CD0"/>
    <w:rsid w:val="00905CEE"/>
    <w:rsid w:val="00906040"/>
    <w:rsid w:val="009100AB"/>
    <w:rsid w:val="0091061B"/>
    <w:rsid w:val="009107A1"/>
    <w:rsid w:val="0091086E"/>
    <w:rsid w:val="0091105B"/>
    <w:rsid w:val="0091122C"/>
    <w:rsid w:val="00914FF8"/>
    <w:rsid w:val="00916DB7"/>
    <w:rsid w:val="0092196F"/>
    <w:rsid w:val="00924237"/>
    <w:rsid w:val="00924C9B"/>
    <w:rsid w:val="00924EDB"/>
    <w:rsid w:val="0092730A"/>
    <w:rsid w:val="00930129"/>
    <w:rsid w:val="00930DF4"/>
    <w:rsid w:val="009324F7"/>
    <w:rsid w:val="009326FD"/>
    <w:rsid w:val="00932905"/>
    <w:rsid w:val="00936949"/>
    <w:rsid w:val="00937891"/>
    <w:rsid w:val="009405F3"/>
    <w:rsid w:val="009455BA"/>
    <w:rsid w:val="00946A6F"/>
    <w:rsid w:val="00951953"/>
    <w:rsid w:val="00954F05"/>
    <w:rsid w:val="0096034C"/>
    <w:rsid w:val="009612A9"/>
    <w:rsid w:val="00963E30"/>
    <w:rsid w:val="00965FFF"/>
    <w:rsid w:val="0097296D"/>
    <w:rsid w:val="00974D03"/>
    <w:rsid w:val="009756B1"/>
    <w:rsid w:val="0097696B"/>
    <w:rsid w:val="00977D06"/>
    <w:rsid w:val="009819CD"/>
    <w:rsid w:val="009837E5"/>
    <w:rsid w:val="00986393"/>
    <w:rsid w:val="00987393"/>
    <w:rsid w:val="0099068F"/>
    <w:rsid w:val="00992E71"/>
    <w:rsid w:val="00996C59"/>
    <w:rsid w:val="009A281B"/>
    <w:rsid w:val="009A2A41"/>
    <w:rsid w:val="009A3BD0"/>
    <w:rsid w:val="009A58C8"/>
    <w:rsid w:val="009A72D7"/>
    <w:rsid w:val="009B170F"/>
    <w:rsid w:val="009B2A2F"/>
    <w:rsid w:val="009B3685"/>
    <w:rsid w:val="009B4B37"/>
    <w:rsid w:val="009B4BAD"/>
    <w:rsid w:val="009B5606"/>
    <w:rsid w:val="009B7901"/>
    <w:rsid w:val="009C0BB7"/>
    <w:rsid w:val="009C1ECB"/>
    <w:rsid w:val="009C1F89"/>
    <w:rsid w:val="009C517F"/>
    <w:rsid w:val="009C5B11"/>
    <w:rsid w:val="009C6D40"/>
    <w:rsid w:val="009C780D"/>
    <w:rsid w:val="009D12B9"/>
    <w:rsid w:val="009D1BAA"/>
    <w:rsid w:val="009D20A1"/>
    <w:rsid w:val="009D2B7C"/>
    <w:rsid w:val="009D3302"/>
    <w:rsid w:val="009D508D"/>
    <w:rsid w:val="009D7A8F"/>
    <w:rsid w:val="009E0849"/>
    <w:rsid w:val="009E0B66"/>
    <w:rsid w:val="009E50D1"/>
    <w:rsid w:val="009E5F97"/>
    <w:rsid w:val="009F2570"/>
    <w:rsid w:val="009F295E"/>
    <w:rsid w:val="009F388D"/>
    <w:rsid w:val="009F5E08"/>
    <w:rsid w:val="009F6660"/>
    <w:rsid w:val="00A01634"/>
    <w:rsid w:val="00A0329E"/>
    <w:rsid w:val="00A0361C"/>
    <w:rsid w:val="00A07DD3"/>
    <w:rsid w:val="00A10F1C"/>
    <w:rsid w:val="00A15AFA"/>
    <w:rsid w:val="00A167FA"/>
    <w:rsid w:val="00A23254"/>
    <w:rsid w:val="00A23703"/>
    <w:rsid w:val="00A24097"/>
    <w:rsid w:val="00A2749E"/>
    <w:rsid w:val="00A30678"/>
    <w:rsid w:val="00A32DDB"/>
    <w:rsid w:val="00A34532"/>
    <w:rsid w:val="00A352A5"/>
    <w:rsid w:val="00A372B6"/>
    <w:rsid w:val="00A37AED"/>
    <w:rsid w:val="00A410A7"/>
    <w:rsid w:val="00A4331C"/>
    <w:rsid w:val="00A436D2"/>
    <w:rsid w:val="00A453FD"/>
    <w:rsid w:val="00A45810"/>
    <w:rsid w:val="00A4721E"/>
    <w:rsid w:val="00A51156"/>
    <w:rsid w:val="00A525BE"/>
    <w:rsid w:val="00A531B7"/>
    <w:rsid w:val="00A567EE"/>
    <w:rsid w:val="00A56B96"/>
    <w:rsid w:val="00A61606"/>
    <w:rsid w:val="00A618E0"/>
    <w:rsid w:val="00A632A0"/>
    <w:rsid w:val="00A64733"/>
    <w:rsid w:val="00A71CB2"/>
    <w:rsid w:val="00A72FC7"/>
    <w:rsid w:val="00A76C35"/>
    <w:rsid w:val="00A804E6"/>
    <w:rsid w:val="00A81E86"/>
    <w:rsid w:val="00A85475"/>
    <w:rsid w:val="00A85D8D"/>
    <w:rsid w:val="00A9110A"/>
    <w:rsid w:val="00A97904"/>
    <w:rsid w:val="00AA0978"/>
    <w:rsid w:val="00AA18CD"/>
    <w:rsid w:val="00AA2FBC"/>
    <w:rsid w:val="00AA5791"/>
    <w:rsid w:val="00AA5A72"/>
    <w:rsid w:val="00AA6376"/>
    <w:rsid w:val="00AA6669"/>
    <w:rsid w:val="00AA6F1F"/>
    <w:rsid w:val="00AA726B"/>
    <w:rsid w:val="00AA7934"/>
    <w:rsid w:val="00AA7AAD"/>
    <w:rsid w:val="00AB1095"/>
    <w:rsid w:val="00AB1CA1"/>
    <w:rsid w:val="00AB1E43"/>
    <w:rsid w:val="00AB37CC"/>
    <w:rsid w:val="00AB48C9"/>
    <w:rsid w:val="00AB4EDF"/>
    <w:rsid w:val="00AB5E78"/>
    <w:rsid w:val="00AC0F80"/>
    <w:rsid w:val="00AC296B"/>
    <w:rsid w:val="00AC36FD"/>
    <w:rsid w:val="00AC3961"/>
    <w:rsid w:val="00AC4DFE"/>
    <w:rsid w:val="00AC5F70"/>
    <w:rsid w:val="00AC6F12"/>
    <w:rsid w:val="00AD2493"/>
    <w:rsid w:val="00AD3E5E"/>
    <w:rsid w:val="00AD4AAF"/>
    <w:rsid w:val="00AD5111"/>
    <w:rsid w:val="00AD5281"/>
    <w:rsid w:val="00AE2673"/>
    <w:rsid w:val="00AE3CB5"/>
    <w:rsid w:val="00AE6E56"/>
    <w:rsid w:val="00AE7BA1"/>
    <w:rsid w:val="00AF0B6F"/>
    <w:rsid w:val="00AF1177"/>
    <w:rsid w:val="00AF3238"/>
    <w:rsid w:val="00AF34DE"/>
    <w:rsid w:val="00AF3AE7"/>
    <w:rsid w:val="00B021A0"/>
    <w:rsid w:val="00B0229D"/>
    <w:rsid w:val="00B027DA"/>
    <w:rsid w:val="00B029FD"/>
    <w:rsid w:val="00B02CB4"/>
    <w:rsid w:val="00B04389"/>
    <w:rsid w:val="00B04DEE"/>
    <w:rsid w:val="00B0571D"/>
    <w:rsid w:val="00B05F6E"/>
    <w:rsid w:val="00B06327"/>
    <w:rsid w:val="00B0698B"/>
    <w:rsid w:val="00B07230"/>
    <w:rsid w:val="00B13584"/>
    <w:rsid w:val="00B16019"/>
    <w:rsid w:val="00B2083D"/>
    <w:rsid w:val="00B20C5E"/>
    <w:rsid w:val="00B22175"/>
    <w:rsid w:val="00B22A91"/>
    <w:rsid w:val="00B23DC5"/>
    <w:rsid w:val="00B24F0B"/>
    <w:rsid w:val="00B2513E"/>
    <w:rsid w:val="00B25549"/>
    <w:rsid w:val="00B26159"/>
    <w:rsid w:val="00B26D31"/>
    <w:rsid w:val="00B303FF"/>
    <w:rsid w:val="00B30F84"/>
    <w:rsid w:val="00B3113D"/>
    <w:rsid w:val="00B319BE"/>
    <w:rsid w:val="00B32F62"/>
    <w:rsid w:val="00B33C02"/>
    <w:rsid w:val="00B402F6"/>
    <w:rsid w:val="00B4097F"/>
    <w:rsid w:val="00B40C2B"/>
    <w:rsid w:val="00B44048"/>
    <w:rsid w:val="00B445A7"/>
    <w:rsid w:val="00B4463F"/>
    <w:rsid w:val="00B45907"/>
    <w:rsid w:val="00B50A69"/>
    <w:rsid w:val="00B50D9B"/>
    <w:rsid w:val="00B5260B"/>
    <w:rsid w:val="00B52D23"/>
    <w:rsid w:val="00B5391B"/>
    <w:rsid w:val="00B53E0F"/>
    <w:rsid w:val="00B602C4"/>
    <w:rsid w:val="00B61426"/>
    <w:rsid w:val="00B61716"/>
    <w:rsid w:val="00B61B14"/>
    <w:rsid w:val="00B62342"/>
    <w:rsid w:val="00B64808"/>
    <w:rsid w:val="00B671E0"/>
    <w:rsid w:val="00B67F1C"/>
    <w:rsid w:val="00B71A26"/>
    <w:rsid w:val="00B72674"/>
    <w:rsid w:val="00B72A9D"/>
    <w:rsid w:val="00B72CD2"/>
    <w:rsid w:val="00B73850"/>
    <w:rsid w:val="00B73B86"/>
    <w:rsid w:val="00B7541F"/>
    <w:rsid w:val="00B775DE"/>
    <w:rsid w:val="00B81054"/>
    <w:rsid w:val="00B81088"/>
    <w:rsid w:val="00B853D4"/>
    <w:rsid w:val="00B867B5"/>
    <w:rsid w:val="00B86B6A"/>
    <w:rsid w:val="00B906DC"/>
    <w:rsid w:val="00B907F9"/>
    <w:rsid w:val="00B9116F"/>
    <w:rsid w:val="00B92699"/>
    <w:rsid w:val="00B934FB"/>
    <w:rsid w:val="00B93B37"/>
    <w:rsid w:val="00B94293"/>
    <w:rsid w:val="00B96B67"/>
    <w:rsid w:val="00BA2B5C"/>
    <w:rsid w:val="00BA3659"/>
    <w:rsid w:val="00BA4E27"/>
    <w:rsid w:val="00BA51EC"/>
    <w:rsid w:val="00BA5CED"/>
    <w:rsid w:val="00BA7A75"/>
    <w:rsid w:val="00BB0F91"/>
    <w:rsid w:val="00BB316C"/>
    <w:rsid w:val="00BB35BF"/>
    <w:rsid w:val="00BB3B7E"/>
    <w:rsid w:val="00BB3D9A"/>
    <w:rsid w:val="00BB7103"/>
    <w:rsid w:val="00BC2FCD"/>
    <w:rsid w:val="00BC4196"/>
    <w:rsid w:val="00BC4FE6"/>
    <w:rsid w:val="00BD0B6F"/>
    <w:rsid w:val="00BD0CAB"/>
    <w:rsid w:val="00BD154E"/>
    <w:rsid w:val="00BD2020"/>
    <w:rsid w:val="00BD4AA8"/>
    <w:rsid w:val="00BE4189"/>
    <w:rsid w:val="00BE54DE"/>
    <w:rsid w:val="00BE7222"/>
    <w:rsid w:val="00BE765E"/>
    <w:rsid w:val="00BF14CB"/>
    <w:rsid w:val="00BF2207"/>
    <w:rsid w:val="00BF2B9E"/>
    <w:rsid w:val="00BF32C5"/>
    <w:rsid w:val="00BF3C67"/>
    <w:rsid w:val="00BF5034"/>
    <w:rsid w:val="00BF506C"/>
    <w:rsid w:val="00BF54AF"/>
    <w:rsid w:val="00BF56AD"/>
    <w:rsid w:val="00BF79E0"/>
    <w:rsid w:val="00C03BE1"/>
    <w:rsid w:val="00C0405A"/>
    <w:rsid w:val="00C04E4A"/>
    <w:rsid w:val="00C0558F"/>
    <w:rsid w:val="00C05B4E"/>
    <w:rsid w:val="00C05FFE"/>
    <w:rsid w:val="00C07F12"/>
    <w:rsid w:val="00C106FE"/>
    <w:rsid w:val="00C10B2E"/>
    <w:rsid w:val="00C16C73"/>
    <w:rsid w:val="00C17748"/>
    <w:rsid w:val="00C214C2"/>
    <w:rsid w:val="00C217C9"/>
    <w:rsid w:val="00C21B3E"/>
    <w:rsid w:val="00C239F5"/>
    <w:rsid w:val="00C23DD8"/>
    <w:rsid w:val="00C250D6"/>
    <w:rsid w:val="00C250DD"/>
    <w:rsid w:val="00C25700"/>
    <w:rsid w:val="00C26F6A"/>
    <w:rsid w:val="00C27914"/>
    <w:rsid w:val="00C3255A"/>
    <w:rsid w:val="00C34680"/>
    <w:rsid w:val="00C34C68"/>
    <w:rsid w:val="00C356CE"/>
    <w:rsid w:val="00C35B89"/>
    <w:rsid w:val="00C37622"/>
    <w:rsid w:val="00C414A6"/>
    <w:rsid w:val="00C41DF8"/>
    <w:rsid w:val="00C424AA"/>
    <w:rsid w:val="00C433B1"/>
    <w:rsid w:val="00C433E9"/>
    <w:rsid w:val="00C43B87"/>
    <w:rsid w:val="00C4416B"/>
    <w:rsid w:val="00C4523B"/>
    <w:rsid w:val="00C46AC7"/>
    <w:rsid w:val="00C50629"/>
    <w:rsid w:val="00C50C4E"/>
    <w:rsid w:val="00C50DA2"/>
    <w:rsid w:val="00C51E67"/>
    <w:rsid w:val="00C53F4B"/>
    <w:rsid w:val="00C53FE8"/>
    <w:rsid w:val="00C55A87"/>
    <w:rsid w:val="00C563EA"/>
    <w:rsid w:val="00C5649C"/>
    <w:rsid w:val="00C564A1"/>
    <w:rsid w:val="00C56DB7"/>
    <w:rsid w:val="00C600EF"/>
    <w:rsid w:val="00C60C17"/>
    <w:rsid w:val="00C628E6"/>
    <w:rsid w:val="00C63452"/>
    <w:rsid w:val="00C634D6"/>
    <w:rsid w:val="00C643D9"/>
    <w:rsid w:val="00C64A46"/>
    <w:rsid w:val="00C74426"/>
    <w:rsid w:val="00C76775"/>
    <w:rsid w:val="00C769D3"/>
    <w:rsid w:val="00C77520"/>
    <w:rsid w:val="00C77FBA"/>
    <w:rsid w:val="00C80101"/>
    <w:rsid w:val="00C8187F"/>
    <w:rsid w:val="00C81E15"/>
    <w:rsid w:val="00C82944"/>
    <w:rsid w:val="00C82C59"/>
    <w:rsid w:val="00C83094"/>
    <w:rsid w:val="00C83699"/>
    <w:rsid w:val="00C83F69"/>
    <w:rsid w:val="00C8599C"/>
    <w:rsid w:val="00C859C8"/>
    <w:rsid w:val="00C86D10"/>
    <w:rsid w:val="00C87773"/>
    <w:rsid w:val="00C87E0F"/>
    <w:rsid w:val="00C9081F"/>
    <w:rsid w:val="00C91619"/>
    <w:rsid w:val="00C9178D"/>
    <w:rsid w:val="00C93A40"/>
    <w:rsid w:val="00C96CE8"/>
    <w:rsid w:val="00C9723D"/>
    <w:rsid w:val="00C975C2"/>
    <w:rsid w:val="00C97706"/>
    <w:rsid w:val="00C97E46"/>
    <w:rsid w:val="00CA02AA"/>
    <w:rsid w:val="00CA3A5C"/>
    <w:rsid w:val="00CA45CE"/>
    <w:rsid w:val="00CA504E"/>
    <w:rsid w:val="00CA52B7"/>
    <w:rsid w:val="00CA56FC"/>
    <w:rsid w:val="00CA59FB"/>
    <w:rsid w:val="00CB0A13"/>
    <w:rsid w:val="00CB17E0"/>
    <w:rsid w:val="00CB3EB1"/>
    <w:rsid w:val="00CB5195"/>
    <w:rsid w:val="00CB5B88"/>
    <w:rsid w:val="00CB5BB9"/>
    <w:rsid w:val="00CB719C"/>
    <w:rsid w:val="00CB74F6"/>
    <w:rsid w:val="00CB7CF8"/>
    <w:rsid w:val="00CC0191"/>
    <w:rsid w:val="00CC0DE0"/>
    <w:rsid w:val="00CC0ED4"/>
    <w:rsid w:val="00CC13F1"/>
    <w:rsid w:val="00CC1FB5"/>
    <w:rsid w:val="00CC220D"/>
    <w:rsid w:val="00CC72A6"/>
    <w:rsid w:val="00CD0241"/>
    <w:rsid w:val="00CD18B0"/>
    <w:rsid w:val="00CD1A54"/>
    <w:rsid w:val="00CD2DC3"/>
    <w:rsid w:val="00CD305E"/>
    <w:rsid w:val="00CD4D58"/>
    <w:rsid w:val="00CE0E0C"/>
    <w:rsid w:val="00CE1368"/>
    <w:rsid w:val="00CE1A0A"/>
    <w:rsid w:val="00CE1D86"/>
    <w:rsid w:val="00CE5376"/>
    <w:rsid w:val="00CE67CB"/>
    <w:rsid w:val="00CE6EC9"/>
    <w:rsid w:val="00CF022E"/>
    <w:rsid w:val="00CF0B83"/>
    <w:rsid w:val="00CF105A"/>
    <w:rsid w:val="00CF1D0D"/>
    <w:rsid w:val="00CF2DB5"/>
    <w:rsid w:val="00CF443A"/>
    <w:rsid w:val="00CF4A99"/>
    <w:rsid w:val="00CF52C9"/>
    <w:rsid w:val="00CF57A5"/>
    <w:rsid w:val="00CF6114"/>
    <w:rsid w:val="00CF67C9"/>
    <w:rsid w:val="00D007D3"/>
    <w:rsid w:val="00D02991"/>
    <w:rsid w:val="00D037A6"/>
    <w:rsid w:val="00D047E7"/>
    <w:rsid w:val="00D0576E"/>
    <w:rsid w:val="00D05928"/>
    <w:rsid w:val="00D06C3A"/>
    <w:rsid w:val="00D06E4E"/>
    <w:rsid w:val="00D11FAD"/>
    <w:rsid w:val="00D1202C"/>
    <w:rsid w:val="00D1329D"/>
    <w:rsid w:val="00D135BC"/>
    <w:rsid w:val="00D17477"/>
    <w:rsid w:val="00D1770A"/>
    <w:rsid w:val="00D2029F"/>
    <w:rsid w:val="00D22676"/>
    <w:rsid w:val="00D22ADA"/>
    <w:rsid w:val="00D232CD"/>
    <w:rsid w:val="00D23CB3"/>
    <w:rsid w:val="00D24B2D"/>
    <w:rsid w:val="00D26148"/>
    <w:rsid w:val="00D35BD4"/>
    <w:rsid w:val="00D36DA3"/>
    <w:rsid w:val="00D36FCB"/>
    <w:rsid w:val="00D37C4C"/>
    <w:rsid w:val="00D40FD7"/>
    <w:rsid w:val="00D42798"/>
    <w:rsid w:val="00D441A1"/>
    <w:rsid w:val="00D4422E"/>
    <w:rsid w:val="00D44566"/>
    <w:rsid w:val="00D45499"/>
    <w:rsid w:val="00D45BB8"/>
    <w:rsid w:val="00D46DE9"/>
    <w:rsid w:val="00D50995"/>
    <w:rsid w:val="00D50D0E"/>
    <w:rsid w:val="00D50E1F"/>
    <w:rsid w:val="00D5148B"/>
    <w:rsid w:val="00D56A5C"/>
    <w:rsid w:val="00D57156"/>
    <w:rsid w:val="00D61D87"/>
    <w:rsid w:val="00D633DA"/>
    <w:rsid w:val="00D65E5F"/>
    <w:rsid w:val="00D67679"/>
    <w:rsid w:val="00D7014E"/>
    <w:rsid w:val="00D707A1"/>
    <w:rsid w:val="00D707FE"/>
    <w:rsid w:val="00D71880"/>
    <w:rsid w:val="00D724B2"/>
    <w:rsid w:val="00D73713"/>
    <w:rsid w:val="00D73D61"/>
    <w:rsid w:val="00D766BC"/>
    <w:rsid w:val="00D769DC"/>
    <w:rsid w:val="00D82B77"/>
    <w:rsid w:val="00D83E54"/>
    <w:rsid w:val="00D83FA5"/>
    <w:rsid w:val="00D85DCB"/>
    <w:rsid w:val="00D87410"/>
    <w:rsid w:val="00D875F0"/>
    <w:rsid w:val="00D900A8"/>
    <w:rsid w:val="00D91520"/>
    <w:rsid w:val="00D92FDB"/>
    <w:rsid w:val="00D936B6"/>
    <w:rsid w:val="00D9381D"/>
    <w:rsid w:val="00D96A03"/>
    <w:rsid w:val="00D97EE6"/>
    <w:rsid w:val="00DA550E"/>
    <w:rsid w:val="00DB0B9E"/>
    <w:rsid w:val="00DB1120"/>
    <w:rsid w:val="00DB1586"/>
    <w:rsid w:val="00DB17E7"/>
    <w:rsid w:val="00DB38BA"/>
    <w:rsid w:val="00DB3ABA"/>
    <w:rsid w:val="00DB515A"/>
    <w:rsid w:val="00DB5326"/>
    <w:rsid w:val="00DB5C6B"/>
    <w:rsid w:val="00DB7564"/>
    <w:rsid w:val="00DC06F7"/>
    <w:rsid w:val="00DC3976"/>
    <w:rsid w:val="00DC4239"/>
    <w:rsid w:val="00DC43E3"/>
    <w:rsid w:val="00DC4AF7"/>
    <w:rsid w:val="00DC6B7A"/>
    <w:rsid w:val="00DC748B"/>
    <w:rsid w:val="00DD0861"/>
    <w:rsid w:val="00DD0BAE"/>
    <w:rsid w:val="00DD15BC"/>
    <w:rsid w:val="00DD33F9"/>
    <w:rsid w:val="00DD4735"/>
    <w:rsid w:val="00DD5B33"/>
    <w:rsid w:val="00DD7107"/>
    <w:rsid w:val="00DE3E44"/>
    <w:rsid w:val="00DE3EA3"/>
    <w:rsid w:val="00DE51C3"/>
    <w:rsid w:val="00DE5326"/>
    <w:rsid w:val="00DE68A2"/>
    <w:rsid w:val="00DE7C08"/>
    <w:rsid w:val="00DF07D6"/>
    <w:rsid w:val="00DF1B5D"/>
    <w:rsid w:val="00DF3054"/>
    <w:rsid w:val="00DF3E21"/>
    <w:rsid w:val="00DF3E5D"/>
    <w:rsid w:val="00DF4EC3"/>
    <w:rsid w:val="00DF5639"/>
    <w:rsid w:val="00DF760F"/>
    <w:rsid w:val="00E004E8"/>
    <w:rsid w:val="00E00D27"/>
    <w:rsid w:val="00E01921"/>
    <w:rsid w:val="00E03255"/>
    <w:rsid w:val="00E034FE"/>
    <w:rsid w:val="00E03EAC"/>
    <w:rsid w:val="00E04395"/>
    <w:rsid w:val="00E04932"/>
    <w:rsid w:val="00E04B44"/>
    <w:rsid w:val="00E06B14"/>
    <w:rsid w:val="00E07E0E"/>
    <w:rsid w:val="00E10876"/>
    <w:rsid w:val="00E10E4B"/>
    <w:rsid w:val="00E134FB"/>
    <w:rsid w:val="00E13972"/>
    <w:rsid w:val="00E14169"/>
    <w:rsid w:val="00E154DD"/>
    <w:rsid w:val="00E15D99"/>
    <w:rsid w:val="00E162A5"/>
    <w:rsid w:val="00E209DE"/>
    <w:rsid w:val="00E20AF4"/>
    <w:rsid w:val="00E24A96"/>
    <w:rsid w:val="00E266FC"/>
    <w:rsid w:val="00E26A19"/>
    <w:rsid w:val="00E26C58"/>
    <w:rsid w:val="00E27C05"/>
    <w:rsid w:val="00E27DBF"/>
    <w:rsid w:val="00E3347E"/>
    <w:rsid w:val="00E34B65"/>
    <w:rsid w:val="00E34FDD"/>
    <w:rsid w:val="00E357E4"/>
    <w:rsid w:val="00E35938"/>
    <w:rsid w:val="00E36C5D"/>
    <w:rsid w:val="00E374CD"/>
    <w:rsid w:val="00E40CF7"/>
    <w:rsid w:val="00E40D1F"/>
    <w:rsid w:val="00E42F29"/>
    <w:rsid w:val="00E43B8B"/>
    <w:rsid w:val="00E467B8"/>
    <w:rsid w:val="00E47206"/>
    <w:rsid w:val="00E47BB1"/>
    <w:rsid w:val="00E50F02"/>
    <w:rsid w:val="00E55736"/>
    <w:rsid w:val="00E55EA5"/>
    <w:rsid w:val="00E57366"/>
    <w:rsid w:val="00E6126A"/>
    <w:rsid w:val="00E614A6"/>
    <w:rsid w:val="00E63AE4"/>
    <w:rsid w:val="00E64177"/>
    <w:rsid w:val="00E656BB"/>
    <w:rsid w:val="00E67522"/>
    <w:rsid w:val="00E67B6E"/>
    <w:rsid w:val="00E67E2F"/>
    <w:rsid w:val="00E71592"/>
    <w:rsid w:val="00E717FB"/>
    <w:rsid w:val="00E71AB8"/>
    <w:rsid w:val="00E7226A"/>
    <w:rsid w:val="00E728EA"/>
    <w:rsid w:val="00E73C05"/>
    <w:rsid w:val="00E73F08"/>
    <w:rsid w:val="00E74A28"/>
    <w:rsid w:val="00E74B66"/>
    <w:rsid w:val="00E77ECB"/>
    <w:rsid w:val="00E808F1"/>
    <w:rsid w:val="00E81A72"/>
    <w:rsid w:val="00E8317D"/>
    <w:rsid w:val="00E83EFB"/>
    <w:rsid w:val="00E86357"/>
    <w:rsid w:val="00E8675D"/>
    <w:rsid w:val="00E871F6"/>
    <w:rsid w:val="00E9052F"/>
    <w:rsid w:val="00E929BE"/>
    <w:rsid w:val="00E95089"/>
    <w:rsid w:val="00E95CF0"/>
    <w:rsid w:val="00E967B3"/>
    <w:rsid w:val="00E96A99"/>
    <w:rsid w:val="00E978AE"/>
    <w:rsid w:val="00EA1158"/>
    <w:rsid w:val="00EA19E6"/>
    <w:rsid w:val="00EA2EB8"/>
    <w:rsid w:val="00EA3038"/>
    <w:rsid w:val="00EA343B"/>
    <w:rsid w:val="00EA424A"/>
    <w:rsid w:val="00EA615D"/>
    <w:rsid w:val="00EB1A7C"/>
    <w:rsid w:val="00EB579A"/>
    <w:rsid w:val="00EB7BF0"/>
    <w:rsid w:val="00EB7D9D"/>
    <w:rsid w:val="00EC1030"/>
    <w:rsid w:val="00EC1D85"/>
    <w:rsid w:val="00EC365D"/>
    <w:rsid w:val="00EC5AEE"/>
    <w:rsid w:val="00EC715C"/>
    <w:rsid w:val="00EC7CA3"/>
    <w:rsid w:val="00ED0DDC"/>
    <w:rsid w:val="00ED160A"/>
    <w:rsid w:val="00ED27F3"/>
    <w:rsid w:val="00ED4FBC"/>
    <w:rsid w:val="00ED516B"/>
    <w:rsid w:val="00ED5B7E"/>
    <w:rsid w:val="00ED6113"/>
    <w:rsid w:val="00ED6460"/>
    <w:rsid w:val="00ED64C8"/>
    <w:rsid w:val="00ED6BAA"/>
    <w:rsid w:val="00ED7E39"/>
    <w:rsid w:val="00EE0CF4"/>
    <w:rsid w:val="00EE0ED7"/>
    <w:rsid w:val="00EE172E"/>
    <w:rsid w:val="00EE3114"/>
    <w:rsid w:val="00EE43CF"/>
    <w:rsid w:val="00EF1774"/>
    <w:rsid w:val="00EF3B1E"/>
    <w:rsid w:val="00EF40E4"/>
    <w:rsid w:val="00EF71C2"/>
    <w:rsid w:val="00F00A58"/>
    <w:rsid w:val="00F00EDE"/>
    <w:rsid w:val="00F06D98"/>
    <w:rsid w:val="00F120C0"/>
    <w:rsid w:val="00F14BB9"/>
    <w:rsid w:val="00F167B5"/>
    <w:rsid w:val="00F16E94"/>
    <w:rsid w:val="00F170B2"/>
    <w:rsid w:val="00F17D7F"/>
    <w:rsid w:val="00F22A2D"/>
    <w:rsid w:val="00F22D76"/>
    <w:rsid w:val="00F250DF"/>
    <w:rsid w:val="00F25CF5"/>
    <w:rsid w:val="00F27A68"/>
    <w:rsid w:val="00F30B08"/>
    <w:rsid w:val="00F30BA5"/>
    <w:rsid w:val="00F30EF6"/>
    <w:rsid w:val="00F335B0"/>
    <w:rsid w:val="00F35C1F"/>
    <w:rsid w:val="00F35CFC"/>
    <w:rsid w:val="00F35E1C"/>
    <w:rsid w:val="00F36012"/>
    <w:rsid w:val="00F362CE"/>
    <w:rsid w:val="00F372BB"/>
    <w:rsid w:val="00F41644"/>
    <w:rsid w:val="00F43167"/>
    <w:rsid w:val="00F44BA3"/>
    <w:rsid w:val="00F46777"/>
    <w:rsid w:val="00F50EC5"/>
    <w:rsid w:val="00F512BC"/>
    <w:rsid w:val="00F51575"/>
    <w:rsid w:val="00F51866"/>
    <w:rsid w:val="00F52578"/>
    <w:rsid w:val="00F54C30"/>
    <w:rsid w:val="00F55DC3"/>
    <w:rsid w:val="00F57C73"/>
    <w:rsid w:val="00F60277"/>
    <w:rsid w:val="00F605C5"/>
    <w:rsid w:val="00F615CF"/>
    <w:rsid w:val="00F61C69"/>
    <w:rsid w:val="00F64DC3"/>
    <w:rsid w:val="00F65C78"/>
    <w:rsid w:val="00F65CE3"/>
    <w:rsid w:val="00F66033"/>
    <w:rsid w:val="00F660F4"/>
    <w:rsid w:val="00F66E94"/>
    <w:rsid w:val="00F66FE6"/>
    <w:rsid w:val="00F66FFE"/>
    <w:rsid w:val="00F7069A"/>
    <w:rsid w:val="00F72C60"/>
    <w:rsid w:val="00F72FD7"/>
    <w:rsid w:val="00F7413B"/>
    <w:rsid w:val="00F766F1"/>
    <w:rsid w:val="00F767F0"/>
    <w:rsid w:val="00F77B5E"/>
    <w:rsid w:val="00F81B7E"/>
    <w:rsid w:val="00F824BD"/>
    <w:rsid w:val="00F8289B"/>
    <w:rsid w:val="00F83BFE"/>
    <w:rsid w:val="00F85032"/>
    <w:rsid w:val="00F91E32"/>
    <w:rsid w:val="00F93BE2"/>
    <w:rsid w:val="00F9449E"/>
    <w:rsid w:val="00F94EFD"/>
    <w:rsid w:val="00F95E1A"/>
    <w:rsid w:val="00F9629B"/>
    <w:rsid w:val="00F96EEC"/>
    <w:rsid w:val="00FA1E9D"/>
    <w:rsid w:val="00FA3030"/>
    <w:rsid w:val="00FA33A1"/>
    <w:rsid w:val="00FA6D1E"/>
    <w:rsid w:val="00FB22D3"/>
    <w:rsid w:val="00FB61E8"/>
    <w:rsid w:val="00FB6D9F"/>
    <w:rsid w:val="00FC1D4F"/>
    <w:rsid w:val="00FC1EC7"/>
    <w:rsid w:val="00FC2733"/>
    <w:rsid w:val="00FC5962"/>
    <w:rsid w:val="00FD24E2"/>
    <w:rsid w:val="00FD282B"/>
    <w:rsid w:val="00FD375C"/>
    <w:rsid w:val="00FD4414"/>
    <w:rsid w:val="00FD64AA"/>
    <w:rsid w:val="00FD7295"/>
    <w:rsid w:val="00FE0988"/>
    <w:rsid w:val="00FE1ACF"/>
    <w:rsid w:val="00FE2C44"/>
    <w:rsid w:val="00FE3764"/>
    <w:rsid w:val="00FE3D8D"/>
    <w:rsid w:val="00FE4EA3"/>
    <w:rsid w:val="00FE59D3"/>
    <w:rsid w:val="00FE6A0A"/>
    <w:rsid w:val="00FF021E"/>
    <w:rsid w:val="00FF0979"/>
    <w:rsid w:val="00FF265A"/>
    <w:rsid w:val="00FF44FE"/>
    <w:rsid w:val="00FF52EB"/>
    <w:rsid w:val="00FF5989"/>
    <w:rsid w:val="00FF5DE4"/>
    <w:rsid w:val="00FF5F2F"/>
    <w:rsid w:val="00FF6414"/>
    <w:rsid w:val="00FF6A51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18FEA"/>
  <w15:docId w15:val="{C4C095FC-1141-45D3-A79A-BB53ACC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595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105595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5595"/>
    <w:pPr>
      <w:keepNext/>
      <w:numPr>
        <w:ilvl w:val="1"/>
        <w:numId w:val="1"/>
      </w:numPr>
      <w:tabs>
        <w:tab w:val="left" w:pos="0"/>
      </w:tabs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559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03451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03451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5595"/>
    <w:pPr>
      <w:keepNext/>
      <w:numPr>
        <w:ilvl w:val="5"/>
        <w:numId w:val="1"/>
      </w:numPr>
      <w:spacing w:before="1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105595"/>
    <w:pPr>
      <w:keepNext/>
      <w:numPr>
        <w:ilvl w:val="6"/>
        <w:numId w:val="1"/>
      </w:numPr>
      <w:tabs>
        <w:tab w:val="left" w:pos="1134"/>
      </w:tabs>
      <w:outlineLvl w:val="6"/>
    </w:pPr>
    <w:rPr>
      <w:b/>
      <w:color w:val="FF0000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03451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3451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D7A8F"/>
    <w:rPr>
      <w:rFonts w:ascii="Arial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D7A8F"/>
    <w:rPr>
      <w:rFonts w:ascii="Arial" w:hAnsi="Arial" w:cs="Arial"/>
      <w:b/>
      <w:bCs/>
      <w:iCs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D7A8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3451C"/>
    <w:rPr>
      <w:rFonts w:ascii="Calibri" w:hAnsi="Calibr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3451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D7A8F"/>
    <w:rPr>
      <w:rFonts w:ascii="Arial" w:hAnsi="Arial"/>
      <w:b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D7A8F"/>
    <w:rPr>
      <w:rFonts w:ascii="Arial" w:hAnsi="Arial"/>
      <w:b/>
      <w:color w:val="FF0000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3451C"/>
    <w:rPr>
      <w:rFonts w:ascii="Calibri" w:hAnsi="Calibr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3451C"/>
    <w:rPr>
      <w:rFonts w:ascii="Cambria" w:hAnsi="Cambria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rsid w:val="001055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7A8F"/>
    <w:rPr>
      <w:rFonts w:cs="Times New Roman"/>
      <w:sz w:val="2"/>
      <w:lang w:eastAsia="ar-SA" w:bidi="ar-SA"/>
    </w:rPr>
  </w:style>
  <w:style w:type="character" w:customStyle="1" w:styleId="WW8Num2z0">
    <w:name w:val="WW8Num2z0"/>
    <w:uiPriority w:val="99"/>
    <w:rsid w:val="00105595"/>
    <w:rPr>
      <w:rFonts w:ascii="Arial" w:hAnsi="Arial"/>
    </w:rPr>
  </w:style>
  <w:style w:type="character" w:customStyle="1" w:styleId="WW8Num3z0">
    <w:name w:val="WW8Num3z0"/>
    <w:uiPriority w:val="99"/>
    <w:rsid w:val="00105595"/>
    <w:rPr>
      <w:rFonts w:ascii="Wingdings" w:hAnsi="Wingdings"/>
    </w:rPr>
  </w:style>
  <w:style w:type="character" w:customStyle="1" w:styleId="WW8Num4z0">
    <w:name w:val="WW8Num4z0"/>
    <w:uiPriority w:val="99"/>
    <w:rsid w:val="00105595"/>
    <w:rPr>
      <w:rFonts w:ascii="Symbol" w:hAnsi="Symbol"/>
    </w:rPr>
  </w:style>
  <w:style w:type="character" w:customStyle="1" w:styleId="WW8Num4z1">
    <w:name w:val="WW8Num4z1"/>
    <w:uiPriority w:val="99"/>
    <w:rsid w:val="00105595"/>
    <w:rPr>
      <w:rFonts w:ascii="Courier New" w:hAnsi="Courier New"/>
    </w:rPr>
  </w:style>
  <w:style w:type="character" w:customStyle="1" w:styleId="WW8Num4z2">
    <w:name w:val="WW8Num4z2"/>
    <w:uiPriority w:val="99"/>
    <w:rsid w:val="00105595"/>
    <w:rPr>
      <w:rFonts w:ascii="Wingdings" w:hAnsi="Wingdings"/>
    </w:rPr>
  </w:style>
  <w:style w:type="character" w:customStyle="1" w:styleId="WW8Num5z0">
    <w:name w:val="WW8Num5z0"/>
    <w:uiPriority w:val="99"/>
    <w:rsid w:val="00105595"/>
    <w:rPr>
      <w:rFonts w:ascii="Symbol" w:hAnsi="Symbol"/>
    </w:rPr>
  </w:style>
  <w:style w:type="character" w:customStyle="1" w:styleId="WW8Num5z1">
    <w:name w:val="WW8Num5z1"/>
    <w:uiPriority w:val="99"/>
    <w:rsid w:val="00105595"/>
    <w:rPr>
      <w:rFonts w:ascii="Courier New" w:hAnsi="Courier New"/>
    </w:rPr>
  </w:style>
  <w:style w:type="character" w:customStyle="1" w:styleId="WW8Num5z2">
    <w:name w:val="WW8Num5z2"/>
    <w:uiPriority w:val="99"/>
    <w:rsid w:val="00105595"/>
    <w:rPr>
      <w:rFonts w:ascii="Wingdings" w:hAnsi="Wingdings"/>
    </w:rPr>
  </w:style>
  <w:style w:type="character" w:customStyle="1" w:styleId="WW8Num6z0">
    <w:name w:val="WW8Num6z0"/>
    <w:uiPriority w:val="99"/>
    <w:rsid w:val="00105595"/>
    <w:rPr>
      <w:rFonts w:ascii="Arial" w:hAnsi="Arial"/>
    </w:rPr>
  </w:style>
  <w:style w:type="character" w:customStyle="1" w:styleId="WW8Num6z2">
    <w:name w:val="WW8Num6z2"/>
    <w:uiPriority w:val="99"/>
    <w:rsid w:val="00105595"/>
    <w:rPr>
      <w:rFonts w:ascii="Symbol" w:hAnsi="Symbol"/>
    </w:rPr>
  </w:style>
  <w:style w:type="character" w:customStyle="1" w:styleId="WW8Num7z0">
    <w:name w:val="WW8Num7z0"/>
    <w:uiPriority w:val="99"/>
    <w:rsid w:val="00105595"/>
    <w:rPr>
      <w:rFonts w:ascii="Arial" w:hAnsi="Arial"/>
    </w:rPr>
  </w:style>
  <w:style w:type="character" w:customStyle="1" w:styleId="WW8Num7z3">
    <w:name w:val="WW8Num7z3"/>
    <w:uiPriority w:val="99"/>
    <w:rsid w:val="00105595"/>
    <w:rPr>
      <w:rFonts w:ascii="Symbol" w:hAnsi="Symbol"/>
    </w:rPr>
  </w:style>
  <w:style w:type="character" w:customStyle="1" w:styleId="WW8Num8z0">
    <w:name w:val="WW8Num8z0"/>
    <w:uiPriority w:val="99"/>
    <w:rsid w:val="00105595"/>
    <w:rPr>
      <w:rFonts w:ascii="Symbol" w:hAnsi="Symbol"/>
    </w:rPr>
  </w:style>
  <w:style w:type="character" w:customStyle="1" w:styleId="WW8Num8z1">
    <w:name w:val="WW8Num8z1"/>
    <w:uiPriority w:val="99"/>
    <w:rsid w:val="00105595"/>
    <w:rPr>
      <w:rFonts w:ascii="Courier New" w:hAnsi="Courier New"/>
    </w:rPr>
  </w:style>
  <w:style w:type="character" w:customStyle="1" w:styleId="WW8Num8z2">
    <w:name w:val="WW8Num8z2"/>
    <w:uiPriority w:val="99"/>
    <w:rsid w:val="00105595"/>
    <w:rPr>
      <w:rFonts w:ascii="Wingdings" w:hAnsi="Wingdings"/>
    </w:rPr>
  </w:style>
  <w:style w:type="character" w:customStyle="1" w:styleId="WW8Num9z0">
    <w:name w:val="WW8Num9z0"/>
    <w:uiPriority w:val="99"/>
    <w:rsid w:val="00105595"/>
    <w:rPr>
      <w:rFonts w:ascii="Wingdings" w:hAnsi="Wingdings"/>
    </w:rPr>
  </w:style>
  <w:style w:type="character" w:customStyle="1" w:styleId="WW8Num9z1">
    <w:name w:val="WW8Num9z1"/>
    <w:uiPriority w:val="99"/>
    <w:rsid w:val="00105595"/>
    <w:rPr>
      <w:rFonts w:ascii="Courier New" w:hAnsi="Courier New"/>
    </w:rPr>
  </w:style>
  <w:style w:type="character" w:customStyle="1" w:styleId="WW8Num9z3">
    <w:name w:val="WW8Num9z3"/>
    <w:uiPriority w:val="99"/>
    <w:rsid w:val="00105595"/>
    <w:rPr>
      <w:rFonts w:ascii="Symbol" w:hAnsi="Symbol"/>
    </w:rPr>
  </w:style>
  <w:style w:type="character" w:customStyle="1" w:styleId="WW8Num10z0">
    <w:name w:val="WW8Num10z0"/>
    <w:uiPriority w:val="99"/>
    <w:rsid w:val="00105595"/>
    <w:rPr>
      <w:rFonts w:ascii="Symbol" w:hAnsi="Symbol"/>
    </w:rPr>
  </w:style>
  <w:style w:type="character" w:customStyle="1" w:styleId="WW8Num10z1">
    <w:name w:val="WW8Num10z1"/>
    <w:uiPriority w:val="99"/>
    <w:rsid w:val="00105595"/>
    <w:rPr>
      <w:rFonts w:ascii="Courier New" w:hAnsi="Courier New"/>
    </w:rPr>
  </w:style>
  <w:style w:type="character" w:customStyle="1" w:styleId="WW8Num10z2">
    <w:name w:val="WW8Num10z2"/>
    <w:uiPriority w:val="99"/>
    <w:rsid w:val="00105595"/>
    <w:rPr>
      <w:rFonts w:ascii="Wingdings" w:hAnsi="Wingdings"/>
    </w:rPr>
  </w:style>
  <w:style w:type="character" w:customStyle="1" w:styleId="WW8Num12z0">
    <w:name w:val="WW8Num12z0"/>
    <w:uiPriority w:val="99"/>
    <w:rsid w:val="00105595"/>
    <w:rPr>
      <w:rFonts w:ascii="Arial" w:hAnsi="Arial"/>
    </w:rPr>
  </w:style>
  <w:style w:type="character" w:customStyle="1" w:styleId="WW8Num14z0">
    <w:name w:val="WW8Num14z0"/>
    <w:uiPriority w:val="99"/>
    <w:rsid w:val="00105595"/>
    <w:rPr>
      <w:rFonts w:ascii="Arial" w:hAnsi="Arial"/>
    </w:rPr>
  </w:style>
  <w:style w:type="character" w:customStyle="1" w:styleId="WW8Num15z0">
    <w:name w:val="WW8Num15z0"/>
    <w:uiPriority w:val="99"/>
    <w:rsid w:val="00105595"/>
    <w:rPr>
      <w:rFonts w:ascii="Wingdings" w:hAnsi="Wingdings"/>
    </w:rPr>
  </w:style>
  <w:style w:type="character" w:customStyle="1" w:styleId="WW8Num15z1">
    <w:name w:val="WW8Num15z1"/>
    <w:uiPriority w:val="99"/>
    <w:rsid w:val="00105595"/>
    <w:rPr>
      <w:rFonts w:ascii="Courier New" w:hAnsi="Courier New"/>
    </w:rPr>
  </w:style>
  <w:style w:type="character" w:customStyle="1" w:styleId="WW8Num15z3">
    <w:name w:val="WW8Num15z3"/>
    <w:uiPriority w:val="99"/>
    <w:rsid w:val="00105595"/>
    <w:rPr>
      <w:rFonts w:ascii="Symbol" w:hAnsi="Symbol"/>
    </w:rPr>
  </w:style>
  <w:style w:type="character" w:customStyle="1" w:styleId="WW8Num17z0">
    <w:name w:val="WW8Num17z0"/>
    <w:uiPriority w:val="99"/>
    <w:rsid w:val="00105595"/>
    <w:rPr>
      <w:rFonts w:ascii="Symbol" w:hAnsi="Symbol"/>
    </w:rPr>
  </w:style>
  <w:style w:type="character" w:customStyle="1" w:styleId="WW8Num19z0">
    <w:name w:val="WW8Num19z0"/>
    <w:uiPriority w:val="99"/>
    <w:rsid w:val="00105595"/>
    <w:rPr>
      <w:rFonts w:ascii="Symbol" w:hAnsi="Symbol"/>
    </w:rPr>
  </w:style>
  <w:style w:type="character" w:customStyle="1" w:styleId="WW8Num19z1">
    <w:name w:val="WW8Num19z1"/>
    <w:uiPriority w:val="99"/>
    <w:rsid w:val="00105595"/>
    <w:rPr>
      <w:rFonts w:ascii="Courier New" w:hAnsi="Courier New"/>
    </w:rPr>
  </w:style>
  <w:style w:type="character" w:customStyle="1" w:styleId="WW8Num19z2">
    <w:name w:val="WW8Num19z2"/>
    <w:uiPriority w:val="99"/>
    <w:rsid w:val="00105595"/>
    <w:rPr>
      <w:rFonts w:ascii="Wingdings" w:hAnsi="Wingdings"/>
    </w:rPr>
  </w:style>
  <w:style w:type="character" w:customStyle="1" w:styleId="WW8Num20z1">
    <w:name w:val="WW8Num20z1"/>
    <w:uiPriority w:val="99"/>
    <w:rsid w:val="00105595"/>
    <w:rPr>
      <w:rFonts w:ascii="Courier New" w:hAnsi="Courier New"/>
    </w:rPr>
  </w:style>
  <w:style w:type="character" w:customStyle="1" w:styleId="WW8Num20z2">
    <w:name w:val="WW8Num20z2"/>
    <w:uiPriority w:val="99"/>
    <w:rsid w:val="00105595"/>
    <w:rPr>
      <w:rFonts w:ascii="Wingdings" w:hAnsi="Wingdings"/>
    </w:rPr>
  </w:style>
  <w:style w:type="character" w:customStyle="1" w:styleId="WW8Num20z3">
    <w:name w:val="WW8Num20z3"/>
    <w:uiPriority w:val="99"/>
    <w:rsid w:val="00105595"/>
    <w:rPr>
      <w:rFonts w:ascii="Symbol" w:hAnsi="Symbol"/>
    </w:rPr>
  </w:style>
  <w:style w:type="character" w:customStyle="1" w:styleId="WW8Num21z1">
    <w:name w:val="WW8Num21z1"/>
    <w:uiPriority w:val="99"/>
    <w:rsid w:val="00105595"/>
    <w:rPr>
      <w:rFonts w:ascii="Courier New" w:hAnsi="Courier New"/>
    </w:rPr>
  </w:style>
  <w:style w:type="character" w:customStyle="1" w:styleId="WW8Num21z2">
    <w:name w:val="WW8Num21z2"/>
    <w:uiPriority w:val="99"/>
    <w:rsid w:val="00105595"/>
    <w:rPr>
      <w:rFonts w:ascii="Wingdings" w:hAnsi="Wingdings"/>
    </w:rPr>
  </w:style>
  <w:style w:type="character" w:customStyle="1" w:styleId="WW8Num21z3">
    <w:name w:val="WW8Num21z3"/>
    <w:uiPriority w:val="99"/>
    <w:rsid w:val="00105595"/>
    <w:rPr>
      <w:rFonts w:ascii="Symbol" w:hAnsi="Symbol"/>
    </w:rPr>
  </w:style>
  <w:style w:type="character" w:customStyle="1" w:styleId="WW8Num22z0">
    <w:name w:val="WW8Num22z0"/>
    <w:uiPriority w:val="99"/>
    <w:rsid w:val="00105595"/>
    <w:rPr>
      <w:rFonts w:ascii="Symbol" w:hAnsi="Symbol"/>
    </w:rPr>
  </w:style>
  <w:style w:type="character" w:customStyle="1" w:styleId="WW8Num22z1">
    <w:name w:val="WW8Num22z1"/>
    <w:uiPriority w:val="99"/>
    <w:rsid w:val="00105595"/>
    <w:rPr>
      <w:rFonts w:ascii="Courier New" w:hAnsi="Courier New"/>
    </w:rPr>
  </w:style>
  <w:style w:type="character" w:customStyle="1" w:styleId="WW8Num22z2">
    <w:name w:val="WW8Num22z2"/>
    <w:uiPriority w:val="99"/>
    <w:rsid w:val="00105595"/>
    <w:rPr>
      <w:rFonts w:ascii="Wingdings" w:hAnsi="Wingdings"/>
    </w:rPr>
  </w:style>
  <w:style w:type="character" w:customStyle="1" w:styleId="WW8Num23z0">
    <w:name w:val="WW8Num23z0"/>
    <w:uiPriority w:val="99"/>
    <w:rsid w:val="00105595"/>
    <w:rPr>
      <w:rFonts w:ascii="Wingdings 2" w:hAnsi="Wingdings 2"/>
    </w:rPr>
  </w:style>
  <w:style w:type="character" w:customStyle="1" w:styleId="WW8Num23z1">
    <w:name w:val="WW8Num23z1"/>
    <w:uiPriority w:val="99"/>
    <w:rsid w:val="00105595"/>
    <w:rPr>
      <w:rFonts w:ascii="Courier New" w:hAnsi="Courier New"/>
    </w:rPr>
  </w:style>
  <w:style w:type="character" w:customStyle="1" w:styleId="WW8Num23z2">
    <w:name w:val="WW8Num23z2"/>
    <w:uiPriority w:val="99"/>
    <w:rsid w:val="00105595"/>
    <w:rPr>
      <w:rFonts w:ascii="Wingdings" w:hAnsi="Wingdings"/>
    </w:rPr>
  </w:style>
  <w:style w:type="character" w:customStyle="1" w:styleId="WW8Num23z3">
    <w:name w:val="WW8Num23z3"/>
    <w:uiPriority w:val="99"/>
    <w:rsid w:val="00105595"/>
    <w:rPr>
      <w:rFonts w:ascii="Symbol" w:hAnsi="Symbol"/>
    </w:rPr>
  </w:style>
  <w:style w:type="character" w:customStyle="1" w:styleId="WW8Num24z0">
    <w:name w:val="WW8Num24z0"/>
    <w:uiPriority w:val="99"/>
    <w:rsid w:val="00105595"/>
  </w:style>
  <w:style w:type="character" w:customStyle="1" w:styleId="WW8Num27z0">
    <w:name w:val="WW8Num27z0"/>
    <w:uiPriority w:val="99"/>
    <w:rsid w:val="00105595"/>
    <w:rPr>
      <w:rFonts w:ascii="Symbol" w:hAnsi="Symbol"/>
    </w:rPr>
  </w:style>
  <w:style w:type="character" w:customStyle="1" w:styleId="WW8Num27z1">
    <w:name w:val="WW8Num27z1"/>
    <w:uiPriority w:val="99"/>
    <w:rsid w:val="00105595"/>
    <w:rPr>
      <w:rFonts w:ascii="Courier New" w:hAnsi="Courier New"/>
    </w:rPr>
  </w:style>
  <w:style w:type="character" w:customStyle="1" w:styleId="WW8Num27z2">
    <w:name w:val="WW8Num27z2"/>
    <w:uiPriority w:val="99"/>
    <w:rsid w:val="00105595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105595"/>
  </w:style>
  <w:style w:type="character" w:styleId="slostrnky">
    <w:name w:val="page number"/>
    <w:basedOn w:val="Standardnpsmoodstavce1"/>
    <w:uiPriority w:val="99"/>
    <w:rsid w:val="00105595"/>
    <w:rPr>
      <w:rFonts w:cs="Times New Roman"/>
    </w:rPr>
  </w:style>
  <w:style w:type="character" w:styleId="Hypertextovodkaz">
    <w:name w:val="Hyperlink"/>
    <w:basedOn w:val="Standardnpsmoodstavce1"/>
    <w:uiPriority w:val="99"/>
    <w:rsid w:val="0010559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1"/>
    <w:uiPriority w:val="99"/>
    <w:rsid w:val="00105595"/>
    <w:rPr>
      <w:rFonts w:cs="Times New Roman"/>
      <w:color w:val="800080"/>
      <w:u w:val="single"/>
    </w:rPr>
  </w:style>
  <w:style w:type="character" w:customStyle="1" w:styleId="StylE-mailovZprvy77">
    <w:name w:val="StylE-mailovéZprávy77"/>
    <w:basedOn w:val="Standardnpsmoodstavce1"/>
    <w:uiPriority w:val="99"/>
    <w:semiHidden/>
    <w:rsid w:val="00105595"/>
    <w:rPr>
      <w:rFonts w:ascii="Arial" w:hAnsi="Arial" w:cs="Arial"/>
      <w:color w:val="auto"/>
      <w:sz w:val="20"/>
      <w:szCs w:val="20"/>
    </w:rPr>
  </w:style>
  <w:style w:type="paragraph" w:customStyle="1" w:styleId="Nadpis">
    <w:name w:val="Nadpis"/>
    <w:basedOn w:val="Normln"/>
    <w:next w:val="Zkladntext"/>
    <w:uiPriority w:val="99"/>
    <w:rsid w:val="0010559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055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7A8F"/>
    <w:rPr>
      <w:rFonts w:ascii="Arial" w:hAnsi="Arial"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105595"/>
    <w:rPr>
      <w:rFonts w:cs="Tahoma"/>
    </w:rPr>
  </w:style>
  <w:style w:type="paragraph" w:customStyle="1" w:styleId="Popisek">
    <w:name w:val="Popisek"/>
    <w:basedOn w:val="Normln"/>
    <w:uiPriority w:val="99"/>
    <w:rsid w:val="001055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05595"/>
    <w:pPr>
      <w:suppressLineNumbers/>
    </w:pPr>
    <w:rPr>
      <w:rFonts w:cs="Tahoma"/>
    </w:rPr>
  </w:style>
  <w:style w:type="paragraph" w:customStyle="1" w:styleId="bullet1">
    <w:name w:val="bullet1"/>
    <w:basedOn w:val="Normln"/>
    <w:uiPriority w:val="99"/>
    <w:rsid w:val="00105595"/>
    <w:pPr>
      <w:tabs>
        <w:tab w:val="num" w:pos="927"/>
      </w:tabs>
      <w:spacing w:before="120"/>
      <w:ind w:left="851" w:hanging="284"/>
    </w:pPr>
  </w:style>
  <w:style w:type="paragraph" w:styleId="Zhlav">
    <w:name w:val="header"/>
    <w:basedOn w:val="Normln"/>
    <w:link w:val="ZhlavChar"/>
    <w:uiPriority w:val="99"/>
    <w:rsid w:val="00105595"/>
    <w:pPr>
      <w:tabs>
        <w:tab w:val="center" w:pos="4153"/>
        <w:tab w:val="right" w:pos="8306"/>
      </w:tabs>
      <w:spacing w:before="12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D7A8F"/>
    <w:rPr>
      <w:rFonts w:ascii="Arial" w:hAnsi="Arial" w:cs="Times New Roman"/>
      <w:sz w:val="20"/>
      <w:szCs w:val="20"/>
      <w:lang w:eastAsia="ar-SA" w:bidi="ar-SA"/>
    </w:rPr>
  </w:style>
  <w:style w:type="paragraph" w:customStyle="1" w:styleId="bullet2">
    <w:name w:val="bullet2"/>
    <w:basedOn w:val="bullet1"/>
    <w:uiPriority w:val="99"/>
    <w:rsid w:val="00105595"/>
    <w:pPr>
      <w:spacing w:before="60"/>
    </w:pPr>
  </w:style>
  <w:style w:type="paragraph" w:customStyle="1" w:styleId="Zkladntext21">
    <w:name w:val="Základní text 21"/>
    <w:basedOn w:val="Normln"/>
    <w:uiPriority w:val="99"/>
    <w:rsid w:val="00105595"/>
    <w:pPr>
      <w:tabs>
        <w:tab w:val="left" w:pos="2268"/>
      </w:tabs>
      <w:spacing w:before="120"/>
    </w:pPr>
  </w:style>
  <w:style w:type="paragraph" w:customStyle="1" w:styleId="Zkladntextodsazen21">
    <w:name w:val="Základní text odsazený 21"/>
    <w:basedOn w:val="Normln"/>
    <w:uiPriority w:val="99"/>
    <w:rsid w:val="00105595"/>
    <w:pPr>
      <w:tabs>
        <w:tab w:val="left" w:pos="1134"/>
      </w:tabs>
      <w:spacing w:before="120"/>
      <w:ind w:left="567" w:hanging="567"/>
    </w:pPr>
    <w:rPr>
      <w:b/>
    </w:rPr>
  </w:style>
  <w:style w:type="paragraph" w:customStyle="1" w:styleId="Zkladntextodsazen31">
    <w:name w:val="Základní text odsazený 31"/>
    <w:basedOn w:val="Normln"/>
    <w:uiPriority w:val="99"/>
    <w:rsid w:val="00105595"/>
    <w:pPr>
      <w:tabs>
        <w:tab w:val="left" w:pos="4536"/>
      </w:tabs>
      <w:spacing w:before="120"/>
      <w:ind w:left="2268" w:hanging="2268"/>
    </w:pPr>
  </w:style>
  <w:style w:type="paragraph" w:customStyle="1" w:styleId="bullet10">
    <w:name w:val="bullet_1"/>
    <w:basedOn w:val="Normln"/>
    <w:uiPriority w:val="99"/>
    <w:rsid w:val="00105595"/>
    <w:pPr>
      <w:tabs>
        <w:tab w:val="num" w:pos="1120"/>
      </w:tabs>
      <w:spacing w:before="120"/>
      <w:ind w:left="1120" w:hanging="360"/>
    </w:pPr>
  </w:style>
  <w:style w:type="paragraph" w:styleId="Rejstk1">
    <w:name w:val="index 1"/>
    <w:basedOn w:val="Normln"/>
    <w:next w:val="Normln"/>
    <w:uiPriority w:val="99"/>
    <w:semiHidden/>
    <w:rsid w:val="00105595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105595"/>
  </w:style>
  <w:style w:type="paragraph" w:customStyle="1" w:styleId="Styl1">
    <w:name w:val="Styl1"/>
    <w:basedOn w:val="Nadpis3"/>
    <w:next w:val="Normln"/>
    <w:uiPriority w:val="99"/>
    <w:rsid w:val="00105595"/>
    <w:pPr>
      <w:spacing w:before="0" w:after="0"/>
      <w:ind w:left="0" w:firstLine="0"/>
    </w:pPr>
    <w:rPr>
      <w:b w:val="0"/>
      <w:sz w:val="20"/>
    </w:rPr>
  </w:style>
  <w:style w:type="paragraph" w:customStyle="1" w:styleId="Styl3">
    <w:name w:val="Styl3"/>
    <w:basedOn w:val="Nadpis3"/>
    <w:next w:val="Normln"/>
    <w:uiPriority w:val="99"/>
    <w:rsid w:val="00105595"/>
    <w:pPr>
      <w:tabs>
        <w:tab w:val="num" w:pos="2520"/>
      </w:tabs>
      <w:ind w:left="1224" w:hanging="504"/>
    </w:pPr>
    <w:rPr>
      <w:b w:val="0"/>
      <w:sz w:val="20"/>
    </w:rPr>
  </w:style>
  <w:style w:type="paragraph" w:customStyle="1" w:styleId="StylNadpis1Vlevo0cmPrvndek0cm">
    <w:name w:val="Styl Nadpis 1 + Vlevo:  0 cm První řádek:  0 cm"/>
    <w:basedOn w:val="Normln"/>
    <w:uiPriority w:val="99"/>
    <w:rsid w:val="00105595"/>
  </w:style>
  <w:style w:type="paragraph" w:styleId="Zpat">
    <w:name w:val="footer"/>
    <w:basedOn w:val="Normln"/>
    <w:link w:val="ZpatChar"/>
    <w:uiPriority w:val="99"/>
    <w:rsid w:val="00105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D7A8F"/>
    <w:rPr>
      <w:rFonts w:ascii="Arial" w:hAnsi="Arial" w:cs="Times New Roman"/>
      <w:sz w:val="20"/>
      <w:szCs w:val="20"/>
      <w:lang w:eastAsia="ar-SA" w:bidi="ar-SA"/>
    </w:rPr>
  </w:style>
  <w:style w:type="paragraph" w:customStyle="1" w:styleId="Prosttext1">
    <w:name w:val="Prostý text1"/>
    <w:basedOn w:val="Normln"/>
    <w:uiPriority w:val="99"/>
    <w:rsid w:val="00105595"/>
    <w:pPr>
      <w:widowControl/>
      <w:spacing w:line="240" w:lineRule="auto"/>
      <w:jc w:val="left"/>
      <w:textAlignment w:val="auto"/>
    </w:pPr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uiPriority w:val="99"/>
    <w:rsid w:val="0036289D"/>
    <w:pPr>
      <w:widowControl/>
      <w:suppressAutoHyphens w:val="0"/>
      <w:spacing w:line="240" w:lineRule="auto"/>
      <w:jc w:val="left"/>
      <w:textAlignment w:val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D7A8F"/>
    <w:rPr>
      <w:rFonts w:ascii="Courier New" w:hAnsi="Courier New" w:cs="Courier New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5D4CE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D7A8F"/>
    <w:rPr>
      <w:rFonts w:cs="Times New Roman"/>
      <w:sz w:val="2"/>
      <w:lang w:eastAsia="ar-SA" w:bidi="ar-SA"/>
    </w:rPr>
  </w:style>
  <w:style w:type="character" w:styleId="PsacstrojHTML">
    <w:name w:val="HTML Typewriter"/>
    <w:basedOn w:val="Standardnpsmoodstavce"/>
    <w:uiPriority w:val="99"/>
    <w:rsid w:val="008B39E4"/>
    <w:rPr>
      <w:rFonts w:ascii="Courier New" w:hAnsi="Courier New" w:cs="Courier New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E1A"/>
    <w:pPr>
      <w:ind w:left="708"/>
    </w:pPr>
  </w:style>
  <w:style w:type="paragraph" w:customStyle="1" w:styleId="normln0">
    <w:name w:val="normální"/>
    <w:basedOn w:val="Normln"/>
    <w:uiPriority w:val="99"/>
    <w:rsid w:val="00B44048"/>
    <w:pPr>
      <w:widowControl/>
      <w:suppressAutoHyphens w:val="0"/>
      <w:spacing w:line="240" w:lineRule="auto"/>
      <w:textAlignment w:val="auto"/>
    </w:pPr>
    <w:rPr>
      <w:sz w:val="24"/>
      <w:lang w:eastAsia="cs-CZ"/>
    </w:rPr>
  </w:style>
  <w:style w:type="paragraph" w:customStyle="1" w:styleId="columncaption1">
    <w:name w:val="columncaption1"/>
    <w:basedOn w:val="Normln"/>
    <w:uiPriority w:val="99"/>
    <w:rsid w:val="0081787B"/>
    <w:pPr>
      <w:widowControl/>
      <w:suppressAutoHyphens w:val="0"/>
      <w:spacing w:after="150" w:line="240" w:lineRule="auto"/>
      <w:jc w:val="left"/>
      <w:textAlignment w:val="auto"/>
    </w:pPr>
    <w:rPr>
      <w:rFonts w:ascii="Times New Roman" w:hAnsi="Times New Roman"/>
      <w:b/>
      <w:bCs/>
      <w:color w:val="000066"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locked/>
    <w:rsid w:val="0040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yvtdnu">
    <w:name w:val="Dny v týdnu"/>
    <w:rsid w:val="00B06327"/>
    <w:pPr>
      <w:jc w:val="center"/>
    </w:pPr>
    <w:rPr>
      <w:rFonts w:ascii="Trebuchet MS" w:eastAsia="Trebuchet MS" w:hAnsi="Trebuchet MS" w:cs="Trebuchet MS"/>
      <w:b/>
      <w:bCs/>
      <w:sz w:val="24"/>
      <w:szCs w:val="24"/>
      <w:lang w:bidi="cs-CZ"/>
    </w:rPr>
  </w:style>
  <w:style w:type="paragraph" w:customStyle="1" w:styleId="Rozvrhvyuovacchhodin">
    <w:name w:val="Rozvrh vyučovacích hodin"/>
    <w:rsid w:val="00B06327"/>
    <w:pPr>
      <w:jc w:val="center"/>
    </w:pPr>
    <w:rPr>
      <w:rFonts w:ascii="Trebuchet MS" w:hAnsi="Trebuchet MS" w:cs="Trebuchet MS"/>
      <w:b/>
      <w:sz w:val="24"/>
      <w:szCs w:val="24"/>
      <w:lang w:bidi="cs-CZ"/>
    </w:rPr>
  </w:style>
  <w:style w:type="table" w:customStyle="1" w:styleId="Mkatabulky1">
    <w:name w:val="Mřížka tabulky1"/>
    <w:basedOn w:val="Normlntabulka"/>
    <w:rsid w:val="00B06327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stranky">
    <w:name w:val="Cislo stranky"/>
    <w:basedOn w:val="Zpat"/>
    <w:link w:val="CislostrankyChar"/>
    <w:qFormat/>
    <w:rsid w:val="00736A1A"/>
    <w:pPr>
      <w:widowControl/>
      <w:suppressAutoHyphens w:val="0"/>
      <w:spacing w:line="276" w:lineRule="auto"/>
      <w:jc w:val="left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CislostrankyChar">
    <w:name w:val="Cislo stranky Char"/>
    <w:basedOn w:val="ZpatChar"/>
    <w:link w:val="Cislostranky"/>
    <w:rsid w:val="00736A1A"/>
    <w:rPr>
      <w:rFonts w:asciiTheme="minorHAnsi" w:eastAsiaTheme="minorHAnsi" w:hAnsiTheme="minorHAnsi" w:cstheme="minorBidi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16">
      <w:marLeft w:val="150"/>
      <w:marRight w:val="150"/>
      <w:marTop w:val="1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cink@enes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3A7F.905E7A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šky">
  <a:themeElements>
    <a:clrScheme name="Došky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Medián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ošky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78F4-91B3-48BA-A88B-73AE5CAE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Zpětné získávání tepla Saint Gobain Orsil</vt:lpstr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Zpětné získávání tepla Saint Gobain Orsil</dc:title>
  <dc:subject>projekt úspory energie</dc:subject>
  <dc:creator>Ing Valentýn Avramov</dc:creator>
  <cp:keywords>EPC, Orsil, úspory, energie</cp:keywords>
  <cp:lastModifiedBy>Zelenkova Lucie</cp:lastModifiedBy>
  <cp:revision>38</cp:revision>
  <cp:lastPrinted>2020-08-05T06:14:00Z</cp:lastPrinted>
  <dcterms:created xsi:type="dcterms:W3CDTF">2016-03-22T14:23:00Z</dcterms:created>
  <dcterms:modified xsi:type="dcterms:W3CDTF">2024-12-12T14:24:00Z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88ff7e7,557c9d22,3deefe86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2024-11-19T11:53:20Z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6fc02f57-e27b-449a-a024-e8e94adb687a</vt:lpwstr>
  </property>
  <property fmtid="{D5CDD505-2E9C-101B-9397-08002B2CF9AE}" pid="11" name="MSIP_Label_b898a471-9e43-4cb8-a790-ab6bd20b8192_ContentBits">
    <vt:lpwstr>1</vt:lpwstr>
  </property>
  <property fmtid="{D5CDD505-2E9C-101B-9397-08002B2CF9AE}" pid="12" name="MFiles_PG082767DCF9EF42EC965BA543701E0CED">
    <vt:lpwstr>24I106-23150-0</vt:lpwstr>
  </property>
</Properties>
</file>