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9"/>
        <w:gridCol w:w="22"/>
        <w:gridCol w:w="3985"/>
        <w:gridCol w:w="1904"/>
        <w:gridCol w:w="46"/>
        <w:gridCol w:w="2324"/>
        <w:gridCol w:w="1800"/>
        <w:gridCol w:w="12"/>
        <w:gridCol w:w="29"/>
      </w:tblGrid>
      <w:tr w:rsidR="00DA0646" w14:paraId="4614CD99" w14:textId="77777777">
        <w:trPr>
          <w:trHeight w:val="100"/>
        </w:trPr>
        <w:tc>
          <w:tcPr>
            <w:tcW w:w="107" w:type="dxa"/>
          </w:tcPr>
          <w:p w14:paraId="0EF75D1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BBC461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69827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BF2F81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8E2FA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6A73B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A578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CDA34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C9EB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1FC32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5A6160E9" w14:textId="77777777" w:rsidTr="000B1AB7">
        <w:trPr>
          <w:trHeight w:val="340"/>
        </w:trPr>
        <w:tc>
          <w:tcPr>
            <w:tcW w:w="107" w:type="dxa"/>
          </w:tcPr>
          <w:p w14:paraId="272052B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11A15A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7CAFF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DA0646" w14:paraId="4061A0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F3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66AE28" w14:textId="77777777" w:rsidR="00DA0646" w:rsidRDefault="00DA0646">
            <w:pPr>
              <w:spacing w:after="0" w:line="240" w:lineRule="auto"/>
            </w:pPr>
          </w:p>
        </w:tc>
        <w:tc>
          <w:tcPr>
            <w:tcW w:w="2422" w:type="dxa"/>
          </w:tcPr>
          <w:p w14:paraId="0A34387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79B9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84EE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7374D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DA0646" w14:paraId="239A9C74" w14:textId="77777777">
        <w:trPr>
          <w:trHeight w:val="167"/>
        </w:trPr>
        <w:tc>
          <w:tcPr>
            <w:tcW w:w="107" w:type="dxa"/>
          </w:tcPr>
          <w:p w14:paraId="64CF9F9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B2321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EF5B5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8FF4D8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0CD0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62EC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C783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0C57C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054E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69D3A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249F5A62" w14:textId="77777777" w:rsidTr="000B1AB7">
        <w:tc>
          <w:tcPr>
            <w:tcW w:w="107" w:type="dxa"/>
          </w:tcPr>
          <w:p w14:paraId="7D70D49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97DB5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C6DE58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985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29"/>
              <w:gridCol w:w="1621"/>
            </w:tblGrid>
            <w:tr w:rsidR="00DA0646" w14:paraId="3EEBB20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6E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14C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5B4" w14:textId="77777777" w:rsidR="00DA0646" w:rsidRDefault="000B1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F53" w14:textId="77777777" w:rsidR="00DA0646" w:rsidRDefault="000B1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D13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0DB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A87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345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26F9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2D3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1AB7" w14:paraId="6BAF4EE1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834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EDF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559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4330DB92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0EF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E67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66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60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EE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90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63E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63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13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AB6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26FDF82E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56C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782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0B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57D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D9D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A3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9C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AA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82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614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7DA956F7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67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AC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C2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8A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D36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B92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FE9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80D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2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D24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1080E83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4C1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2DF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58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42B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64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5C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A6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4E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7C8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37C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1A2BA8A6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CAD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E1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841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579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8D9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506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0D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C4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853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90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4F1897AA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AC0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D5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23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A6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8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25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752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92C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03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39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0B1AB7" w14:paraId="71E607C3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3B1B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FA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BD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DE5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11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6A3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168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7,20 Kč</w:t>
                  </w:r>
                </w:p>
              </w:tc>
            </w:tr>
            <w:tr w:rsidR="000B1AB7" w14:paraId="3442E2A1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A6D3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9E2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2706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C72468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EF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710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A3F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F77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F1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A6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86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13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8D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E3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0B1AB7" w14:paraId="24CB1BAE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F81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9F8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175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72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DC5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9E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61E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10,90 Kč</w:t>
                  </w:r>
                </w:p>
              </w:tc>
            </w:tr>
            <w:tr w:rsidR="000B1AB7" w14:paraId="64063038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05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A49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522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592D030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2B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3A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DD6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3D7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82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44D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65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5A8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B8F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BE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0B1AB7" w14:paraId="30A7E636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ED2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7E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472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90A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59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CA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BA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1,08 Kč</w:t>
                  </w:r>
                </w:p>
              </w:tc>
            </w:tr>
            <w:tr w:rsidR="000B1AB7" w14:paraId="1770EEA4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78B7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C8D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693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4F5E0B42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B92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1A7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D08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25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89F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ABD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D69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18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CCBE" w14:textId="77777777" w:rsidR="00DA0646" w:rsidRPr="000B1AB7" w:rsidRDefault="000B1AB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1AB7">
                    <w:rPr>
                      <w:rFonts w:ascii="Arial" w:hAnsi="Arial" w:cs="Arial"/>
                      <w:sz w:val="18"/>
                      <w:szCs w:val="18"/>
                    </w:rPr>
                    <w:t>-117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6BC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-557,63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0B1AB7" w14:paraId="7E9CEF3E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CBE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359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DF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C6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A57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C6A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7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-557,63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0B1AB7" w14:paraId="448E2BD9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8F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FE3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1F1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CBB655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0B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5BD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A7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84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A4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4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46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C25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6C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D4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5F6B66A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1A7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3B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42C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C9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6CF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8A1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457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24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5C0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892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0646" w14:paraId="7CDAA85E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8F8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E6E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D9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330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94F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5F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2F1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599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C8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F5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77,03 Kč</w:t>
                  </w:r>
                </w:p>
              </w:tc>
            </w:tr>
            <w:tr w:rsidR="00DA0646" w14:paraId="5968557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0BE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144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26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B3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17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2E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937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89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97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6B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 Kč</w:t>
                  </w:r>
                </w:p>
              </w:tc>
            </w:tr>
            <w:tr w:rsidR="000B1AB7" w14:paraId="5CA90CEB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22F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908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B43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F4B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22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5E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D91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88,13 Kč</w:t>
                  </w:r>
                </w:p>
              </w:tc>
            </w:tr>
            <w:tr w:rsidR="000B1AB7" w14:paraId="4EC93561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5F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D32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F7B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B09A9D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9FF6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4C0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649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D4F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97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FF7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61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70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2F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CF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DA0646" w14:paraId="7B5D982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18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A00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500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2A0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FF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5DF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429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B37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4F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D29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 Kč</w:t>
                  </w:r>
                </w:p>
              </w:tc>
            </w:tr>
            <w:tr w:rsidR="00DA0646" w14:paraId="4C653C68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856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AE1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3F4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D5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FC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118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730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D1D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153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152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DA0646" w14:paraId="74D00C5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28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ACD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24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7BC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36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E49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A0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D4E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309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B1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0B1AB7" w14:paraId="02022A4B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2FA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6B8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4C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3CA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DBD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72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3D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20,37 Kč</w:t>
                  </w:r>
                </w:p>
              </w:tc>
            </w:tr>
            <w:tr w:rsidR="000B1AB7" w14:paraId="65DFD1C4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240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4E3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F98F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63924A3F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A4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871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BD9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40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D92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9C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4A4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777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B26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C64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97,84 Kč</w:t>
                  </w:r>
                </w:p>
              </w:tc>
            </w:tr>
            <w:tr w:rsidR="000B1AB7" w14:paraId="52F3B0F4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E4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A8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ACB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DF5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BD3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27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210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97,84 Kč</w:t>
                  </w:r>
                </w:p>
              </w:tc>
            </w:tr>
            <w:tr w:rsidR="000B1AB7" w14:paraId="5A57305F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6F4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E6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640D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85C7E6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AB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B4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793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71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FB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56A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3C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6B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20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380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8 002,09 Kč</w:t>
                  </w:r>
                </w:p>
              </w:tc>
            </w:tr>
            <w:tr w:rsidR="00DA0646" w14:paraId="276BAEA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29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5F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5C0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B5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76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B41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47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A0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A08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54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DA0646" w14:paraId="6FCC63DF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30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A9D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C7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85C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22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B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A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B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A8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0F2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112,90 Kč</w:t>
                  </w:r>
                </w:p>
              </w:tc>
            </w:tr>
            <w:tr w:rsidR="00DA0646" w14:paraId="07F5D7B6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42E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FC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3EA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93D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469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E6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DD6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676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F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7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DA0646" w14:paraId="7C722759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33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AE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F9B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34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ECF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A3D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5F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58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373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AE7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 Kč</w:t>
                  </w:r>
                </w:p>
              </w:tc>
            </w:tr>
            <w:tr w:rsidR="00DA0646" w14:paraId="25AEDBE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7CA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EF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34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420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F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027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AC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5BB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5A6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D9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DA0646" w14:paraId="73166CA8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8B5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C72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34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EF7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485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3BB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2D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F4D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B14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E9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414,99 Kč</w:t>
                  </w:r>
                </w:p>
              </w:tc>
            </w:tr>
            <w:tr w:rsidR="00DA0646" w14:paraId="7A1AF916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6CC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0E8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A99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B71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876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68E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C2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932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DD3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80B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272,91 Kč</w:t>
                  </w:r>
                </w:p>
              </w:tc>
            </w:tr>
            <w:tr w:rsidR="00DA0646" w14:paraId="7598CA8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BAE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DAC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EFC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7C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83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908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01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306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7E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C26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DA0646" w14:paraId="6EBE0F0D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863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197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84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97B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62B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17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69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E1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9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45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DA0646" w14:paraId="65C7FA81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5093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72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63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A9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5B4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FE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FF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18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084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6AC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DA0646" w14:paraId="7BD38BF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92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E0E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D68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13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901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BEF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BFD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76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6A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CB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 Kč</w:t>
                  </w:r>
                </w:p>
              </w:tc>
            </w:tr>
            <w:tr w:rsidR="00DA0646" w14:paraId="5941D12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10A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1D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21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70C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514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8C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036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2A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37F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530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0B1AB7" w14:paraId="2B274428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485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3D1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05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0F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1B2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44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DCB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9 157,11 Kč</w:t>
                  </w:r>
                </w:p>
              </w:tc>
            </w:tr>
            <w:tr w:rsidR="000B1AB7" w14:paraId="61DFC9B6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7DB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838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3E4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04D7F14B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3CEE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34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F4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9D5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23A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23C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5C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CF4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3CB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09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1 507,50 Kč</w:t>
                  </w:r>
                </w:p>
              </w:tc>
            </w:tr>
            <w:tr w:rsidR="000B1AB7" w14:paraId="76188F39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4F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A30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30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05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5D7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F16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A4C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1 507,50 Kč</w:t>
                  </w:r>
                </w:p>
              </w:tc>
            </w:tr>
            <w:tr w:rsidR="000B1AB7" w14:paraId="45E37C26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7B5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9C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3D67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63D40AC4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E9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964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61A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314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B3C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E51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4A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CD4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BDA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B2B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147,48 Kč</w:t>
                  </w:r>
                </w:p>
              </w:tc>
            </w:tr>
            <w:tr w:rsidR="000B1AB7" w14:paraId="09FE4065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FDC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AA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4C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78E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EAE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16D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83E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 Kč</w:t>
                  </w:r>
                </w:p>
              </w:tc>
            </w:tr>
            <w:tr w:rsidR="000B1AB7" w14:paraId="1EE50337" w14:textId="77777777" w:rsidTr="000B1AB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AA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953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07A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6B0DCE3E" w14:textId="77777777" w:rsidTr="000B1AB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25F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CF3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8AA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DC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C09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AE7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A88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DB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7A5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A11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1AB7" w14:paraId="14F6B518" w14:textId="77777777" w:rsidTr="000B1AB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24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A5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7BC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8BE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ED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6D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6C4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1AB7" w14:paraId="5B88DACF" w14:textId="77777777" w:rsidTr="000B1AB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B8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102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81 513,00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D44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44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2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F8F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EB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10 479,98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2C3F2652" w14:textId="77777777" w:rsidR="00DA0646" w:rsidRDefault="00DA0646">
            <w:pPr>
              <w:spacing w:after="0" w:line="240" w:lineRule="auto"/>
            </w:pPr>
          </w:p>
        </w:tc>
        <w:tc>
          <w:tcPr>
            <w:tcW w:w="15" w:type="dxa"/>
          </w:tcPr>
          <w:p w14:paraId="0DADD994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0C8AC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DA0646" w14:paraId="70A7EDAD" w14:textId="77777777">
        <w:trPr>
          <w:trHeight w:val="124"/>
        </w:trPr>
        <w:tc>
          <w:tcPr>
            <w:tcW w:w="107" w:type="dxa"/>
          </w:tcPr>
          <w:p w14:paraId="105B2AA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804CB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0AFE1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C27F63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9DDA4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C6D93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9483AF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8C9DE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26BC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3D886F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3EFE38B8" w14:textId="77777777" w:rsidTr="000B1AB7">
        <w:trPr>
          <w:trHeight w:val="340"/>
        </w:trPr>
        <w:tc>
          <w:tcPr>
            <w:tcW w:w="107" w:type="dxa"/>
          </w:tcPr>
          <w:p w14:paraId="75560081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7"/>
            </w:tblGrid>
            <w:tr w:rsidR="00DA0646" w14:paraId="5D322A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C09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869CAF" w14:textId="77777777" w:rsidR="00DA0646" w:rsidRDefault="00DA0646">
            <w:pPr>
              <w:spacing w:after="0" w:line="240" w:lineRule="auto"/>
            </w:pPr>
          </w:p>
        </w:tc>
        <w:tc>
          <w:tcPr>
            <w:tcW w:w="40" w:type="dxa"/>
          </w:tcPr>
          <w:p w14:paraId="0F35D2F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B556E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390E9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08D98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4CD8B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DA0646" w14:paraId="4ADDD24D" w14:textId="77777777">
        <w:trPr>
          <w:trHeight w:val="225"/>
        </w:trPr>
        <w:tc>
          <w:tcPr>
            <w:tcW w:w="107" w:type="dxa"/>
          </w:tcPr>
          <w:p w14:paraId="39D2C1F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68C3E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30493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583B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4B014A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D267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947A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7E696B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F1DF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D5C60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14365E2B" w14:textId="77777777" w:rsidTr="000B1AB7">
        <w:tc>
          <w:tcPr>
            <w:tcW w:w="107" w:type="dxa"/>
          </w:tcPr>
          <w:p w14:paraId="3AD99E87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0646" w14:paraId="50610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09E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337E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374C" w14:textId="77777777" w:rsidR="00DA0646" w:rsidRDefault="000B1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63D" w14:textId="77777777" w:rsidR="00DA0646" w:rsidRDefault="000B1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DBA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C1E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3D32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856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D6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FB3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1AB7" w14:paraId="2B09B420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A49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8A6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BA7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BF3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5A834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A5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6A5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CCF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55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024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3F0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A6B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83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E5D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17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0B1AB7" w14:paraId="16F99867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262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4EB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9B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808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ED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9C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B07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10,98 Kč</w:t>
                  </w:r>
                </w:p>
              </w:tc>
            </w:tr>
            <w:tr w:rsidR="000B1AB7" w14:paraId="075DC3E8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2E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AB7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8A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3959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6E909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541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0F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FB6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93C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644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4F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A42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DD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306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B9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 Kč</w:t>
                  </w:r>
                </w:p>
              </w:tc>
            </w:tr>
            <w:tr w:rsidR="000B1AB7" w14:paraId="7AC44F81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F33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04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24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69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F43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5E5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15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29,76 Kč</w:t>
                  </w:r>
                </w:p>
              </w:tc>
            </w:tr>
            <w:tr w:rsidR="000B1AB7" w14:paraId="5AD73A39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F61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4F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095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529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77A10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EF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C0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08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030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45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CA3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4D1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2C2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4C0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A3A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0B1AB7" w14:paraId="31443E90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ED4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19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67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F5F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27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2EF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C7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2,95 Kč</w:t>
                  </w:r>
                </w:p>
              </w:tc>
            </w:tr>
            <w:tr w:rsidR="000B1AB7" w14:paraId="77E41A09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E70B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447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A7A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4E2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5843C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C45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9EE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84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9D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F2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FB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88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983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7C6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61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 Kč</w:t>
                  </w:r>
                </w:p>
              </w:tc>
            </w:tr>
            <w:tr w:rsidR="00DA0646" w14:paraId="0E1A53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83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338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9F1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DF9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E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585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1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52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DC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10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 Kč</w:t>
                  </w:r>
                </w:p>
              </w:tc>
            </w:tr>
            <w:tr w:rsidR="000B1AB7" w14:paraId="5FD7F63D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E6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39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B0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1B0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EA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B0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A9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160,40 Kč</w:t>
                  </w:r>
                </w:p>
              </w:tc>
            </w:tr>
            <w:tr w:rsidR="000B1AB7" w14:paraId="7F516B6B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E0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DA2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3F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5D06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0B22A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E992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01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F08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29C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8A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44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3F7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997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1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7A2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DA0646" w14:paraId="05B7D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16E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476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3B4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964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FB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A8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5D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85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32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1C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45,12 Kč</w:t>
                  </w:r>
                </w:p>
              </w:tc>
            </w:tr>
            <w:tr w:rsidR="00DA0646" w14:paraId="4233D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C97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41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455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D2C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52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EB7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23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D4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AD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10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DA0646" w14:paraId="52820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19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968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011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F57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B1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FF6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032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504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3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B9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0B1AB7" w14:paraId="4EE7FB21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7E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99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109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159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21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BC8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263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68,80 Kč</w:t>
                  </w:r>
                </w:p>
              </w:tc>
            </w:tr>
            <w:tr w:rsidR="000B1AB7" w14:paraId="2F063528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FC5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61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72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05CD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57113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156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CA0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AF4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7B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A7B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BE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A5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64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4DE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CB0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178,07 Kč</w:t>
                  </w:r>
                </w:p>
              </w:tc>
            </w:tr>
            <w:tr w:rsidR="000B1AB7" w14:paraId="34EDEF71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90C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ED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7ED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B3A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357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B2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FB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178,07 Kč</w:t>
                  </w:r>
                </w:p>
              </w:tc>
            </w:tr>
            <w:tr w:rsidR="000B1AB7" w14:paraId="59428072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98F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308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52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2F25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524C3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5B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3B7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B1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2CB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AC7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83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3C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B8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FD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5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14 564,56 Kč</w:t>
                  </w:r>
                </w:p>
              </w:tc>
            </w:tr>
            <w:tr w:rsidR="00DA0646" w14:paraId="793C3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5F3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752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5E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C0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0A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70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1A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396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FC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07E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 Kč</w:t>
                  </w:r>
                </w:p>
              </w:tc>
            </w:tr>
            <w:tr w:rsidR="00DA0646" w14:paraId="79612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26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A6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AE9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18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5B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E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F7F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98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4D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BD3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205,49 Kč</w:t>
                  </w:r>
                </w:p>
              </w:tc>
            </w:tr>
            <w:tr w:rsidR="00DA0646" w14:paraId="42691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32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2B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54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7A2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4B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40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2B8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0F9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F28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8D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86,74 Kč</w:t>
                  </w:r>
                </w:p>
              </w:tc>
            </w:tr>
            <w:tr w:rsidR="00DA0646" w14:paraId="24ECB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C867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E2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C6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D8E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64C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870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B0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241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49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942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157,30 Kč</w:t>
                  </w:r>
                </w:p>
              </w:tc>
            </w:tr>
            <w:tr w:rsidR="00DA0646" w14:paraId="6786C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1D6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845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40B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AC6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07C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D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124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50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52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CED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 Kč</w:t>
                  </w:r>
                </w:p>
              </w:tc>
            </w:tr>
            <w:tr w:rsidR="00DA0646" w14:paraId="088B3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697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92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4D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FA78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7DB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070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0E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B7D3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10C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80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755,32 Kč</w:t>
                  </w:r>
                </w:p>
              </w:tc>
            </w:tr>
            <w:tr w:rsidR="00DA0646" w14:paraId="6343F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C01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5C3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7C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31D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85D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F55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2E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253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68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34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416,07 Kč</w:t>
                  </w:r>
                </w:p>
              </w:tc>
            </w:tr>
            <w:tr w:rsidR="00DA0646" w14:paraId="366B9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FA2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26C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9A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355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E5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75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B30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ADD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BC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C7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15,22 Kč</w:t>
                  </w:r>
                </w:p>
              </w:tc>
            </w:tr>
            <w:tr w:rsidR="00DA0646" w14:paraId="4E069E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2A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54F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49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E8C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E5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424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88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AC0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672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30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 Kč</w:t>
                  </w:r>
                </w:p>
              </w:tc>
            </w:tr>
            <w:tr w:rsidR="00DA0646" w14:paraId="4A08A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47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65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BD1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D9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226A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176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643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983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962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238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DA0646" w14:paraId="59E34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E8F8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588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BC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C29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1169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ABA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177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CB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7B77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3EA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228,34 Kč</w:t>
                  </w:r>
                </w:p>
              </w:tc>
            </w:tr>
            <w:tr w:rsidR="00DA0646" w14:paraId="3406C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62D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DCF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9D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A1B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C12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BC4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D7D3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8B2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8C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76F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 Kč</w:t>
                  </w:r>
                </w:p>
              </w:tc>
            </w:tr>
            <w:tr w:rsidR="000B1AB7" w14:paraId="6B1531EA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089D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D0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F6B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41B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9A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325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67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16 501,59 Kč</w:t>
                  </w:r>
                </w:p>
              </w:tc>
            </w:tr>
            <w:tr w:rsidR="000B1AB7" w14:paraId="1B952F6F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C5EF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94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BE9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AAD9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66079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EAE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C62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6E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EAD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0D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77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015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5DC6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A9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00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2 298,30 Kč</w:t>
                  </w:r>
                </w:p>
              </w:tc>
            </w:tr>
            <w:tr w:rsidR="000B1AB7" w14:paraId="2FCA1825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271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3E5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2B6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1F2A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491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E4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EC5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2 298,30 Kč</w:t>
                  </w:r>
                </w:p>
              </w:tc>
            </w:tr>
            <w:tr w:rsidR="000B1AB7" w14:paraId="54F4B3D8" w14:textId="77777777" w:rsidTr="000B1AB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0F57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7CE2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C2BE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C84C" w14:textId="77777777" w:rsidR="00DA0646" w:rsidRDefault="00DA0646">
                  <w:pPr>
                    <w:spacing w:after="0" w:line="240" w:lineRule="auto"/>
                  </w:pPr>
                </w:p>
              </w:tc>
            </w:tr>
            <w:tr w:rsidR="00DA0646" w14:paraId="1B018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5410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C78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89D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F85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068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A3B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51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B97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FA1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E3C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268,43 Kč</w:t>
                  </w:r>
                </w:p>
              </w:tc>
            </w:tr>
            <w:tr w:rsidR="000B1AB7" w14:paraId="4457E991" w14:textId="77777777" w:rsidTr="000B1AB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1E7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A44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4A4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A7F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70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576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9DB4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268,43 Kč</w:t>
                  </w:r>
                </w:p>
              </w:tc>
            </w:tr>
            <w:tr w:rsidR="000B1AB7" w14:paraId="0EF1F1F0" w14:textId="77777777" w:rsidTr="000B1AB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E15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A6BE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70 318,00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64EB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776C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2940" w14:textId="77777777" w:rsidR="00DA0646" w:rsidRDefault="00DA0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4CDF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19 519,28 Kč</w:t>
                  </w:r>
                </w:p>
              </w:tc>
            </w:tr>
          </w:tbl>
          <w:p w14:paraId="72DB3F61" w14:textId="77777777" w:rsidR="00DA0646" w:rsidRDefault="00DA0646">
            <w:pPr>
              <w:spacing w:after="0" w:line="240" w:lineRule="auto"/>
            </w:pPr>
          </w:p>
        </w:tc>
        <w:tc>
          <w:tcPr>
            <w:tcW w:w="40" w:type="dxa"/>
          </w:tcPr>
          <w:p w14:paraId="601B591C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DA0646" w14:paraId="193906C2" w14:textId="77777777">
        <w:trPr>
          <w:trHeight w:val="107"/>
        </w:trPr>
        <w:tc>
          <w:tcPr>
            <w:tcW w:w="107" w:type="dxa"/>
          </w:tcPr>
          <w:p w14:paraId="04C746AE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EF376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2C90F4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C1BF4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D3CA13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FC3F9A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20C4CC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2A956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1B13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73716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4CC86636" w14:textId="77777777" w:rsidTr="000B1AB7">
        <w:trPr>
          <w:trHeight w:val="30"/>
        </w:trPr>
        <w:tc>
          <w:tcPr>
            <w:tcW w:w="107" w:type="dxa"/>
          </w:tcPr>
          <w:p w14:paraId="3BC50A0F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1FA32A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A0646" w14:paraId="2EA90B2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134" w14:textId="77777777" w:rsidR="00DA0646" w:rsidRDefault="000B1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1ED2C2" w14:textId="77777777" w:rsidR="00DA0646" w:rsidRDefault="00DA0646">
            <w:pPr>
              <w:spacing w:after="0" w:line="240" w:lineRule="auto"/>
            </w:pPr>
          </w:p>
        </w:tc>
        <w:tc>
          <w:tcPr>
            <w:tcW w:w="1869" w:type="dxa"/>
          </w:tcPr>
          <w:p w14:paraId="0788174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288A4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70C0B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EDF3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6F30F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786BA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0B1AB7" w14:paraId="74DFA404" w14:textId="77777777" w:rsidTr="000B1AB7">
        <w:trPr>
          <w:trHeight w:val="310"/>
        </w:trPr>
        <w:tc>
          <w:tcPr>
            <w:tcW w:w="107" w:type="dxa"/>
          </w:tcPr>
          <w:p w14:paraId="3F05FAE3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76A51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A74568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1E8485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CE9EB6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AB6F08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A0646" w14:paraId="75C044D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CC0" w14:textId="77777777" w:rsidR="00DA0646" w:rsidRDefault="000B1A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29 999</w:t>
                  </w:r>
                </w:p>
              </w:tc>
            </w:tr>
          </w:tbl>
          <w:p w14:paraId="6C1DE197" w14:textId="77777777" w:rsidR="00DA0646" w:rsidRDefault="00DA0646">
            <w:pPr>
              <w:spacing w:after="0" w:line="240" w:lineRule="auto"/>
            </w:pPr>
          </w:p>
        </w:tc>
        <w:tc>
          <w:tcPr>
            <w:tcW w:w="15" w:type="dxa"/>
          </w:tcPr>
          <w:p w14:paraId="516456D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5439D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  <w:tr w:rsidR="00DA0646" w14:paraId="074DC67A" w14:textId="77777777">
        <w:trPr>
          <w:trHeight w:val="137"/>
        </w:trPr>
        <w:tc>
          <w:tcPr>
            <w:tcW w:w="107" w:type="dxa"/>
          </w:tcPr>
          <w:p w14:paraId="42A42052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8AECD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6AD1E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BC05AF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32BD6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7EB9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34A510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D4809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12B74" w14:textId="77777777" w:rsidR="00DA0646" w:rsidRDefault="00DA0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DCE518" w14:textId="77777777" w:rsidR="00DA0646" w:rsidRDefault="00DA0646">
            <w:pPr>
              <w:pStyle w:val="EmptyCellLayoutStyle"/>
              <w:spacing w:after="0" w:line="240" w:lineRule="auto"/>
            </w:pPr>
          </w:p>
        </w:tc>
      </w:tr>
    </w:tbl>
    <w:p w14:paraId="4DC3FA6E" w14:textId="77777777" w:rsidR="00DA0646" w:rsidRDefault="00DA0646">
      <w:pPr>
        <w:spacing w:after="0" w:line="240" w:lineRule="auto"/>
      </w:pPr>
    </w:p>
    <w:sectPr w:rsidR="00DA064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6DB6" w14:textId="77777777" w:rsidR="000B1AB7" w:rsidRDefault="000B1AB7">
      <w:pPr>
        <w:spacing w:after="0" w:line="240" w:lineRule="auto"/>
      </w:pPr>
      <w:r>
        <w:separator/>
      </w:r>
    </w:p>
  </w:endnote>
  <w:endnote w:type="continuationSeparator" w:id="0">
    <w:p w14:paraId="624D87FD" w14:textId="77777777" w:rsidR="000B1AB7" w:rsidRDefault="000B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A0646" w14:paraId="553CC048" w14:textId="77777777">
      <w:tc>
        <w:tcPr>
          <w:tcW w:w="8570" w:type="dxa"/>
        </w:tcPr>
        <w:p w14:paraId="5D002C65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B417A0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FB3569" w14:textId="77777777" w:rsidR="00DA0646" w:rsidRDefault="00DA0646">
          <w:pPr>
            <w:pStyle w:val="EmptyCellLayoutStyle"/>
            <w:spacing w:after="0" w:line="240" w:lineRule="auto"/>
          </w:pPr>
        </w:p>
      </w:tc>
    </w:tr>
    <w:tr w:rsidR="00DA0646" w14:paraId="2F13C1F2" w14:textId="77777777">
      <w:tc>
        <w:tcPr>
          <w:tcW w:w="8570" w:type="dxa"/>
        </w:tcPr>
        <w:p w14:paraId="16A95A68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0646" w14:paraId="22B361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FE0FDC" w14:textId="77777777" w:rsidR="00DA0646" w:rsidRDefault="000B1A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A04DB3" w14:textId="77777777" w:rsidR="00DA0646" w:rsidRDefault="00DA0646">
          <w:pPr>
            <w:spacing w:after="0" w:line="240" w:lineRule="auto"/>
          </w:pPr>
        </w:p>
      </w:tc>
      <w:tc>
        <w:tcPr>
          <w:tcW w:w="55" w:type="dxa"/>
        </w:tcPr>
        <w:p w14:paraId="5ED1BB85" w14:textId="77777777" w:rsidR="00DA0646" w:rsidRDefault="00DA0646">
          <w:pPr>
            <w:pStyle w:val="EmptyCellLayoutStyle"/>
            <w:spacing w:after="0" w:line="240" w:lineRule="auto"/>
          </w:pPr>
        </w:p>
      </w:tc>
    </w:tr>
    <w:tr w:rsidR="00DA0646" w14:paraId="7197137D" w14:textId="77777777">
      <w:tc>
        <w:tcPr>
          <w:tcW w:w="8570" w:type="dxa"/>
        </w:tcPr>
        <w:p w14:paraId="24043895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FB7389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8C2C94" w14:textId="77777777" w:rsidR="00DA0646" w:rsidRDefault="00DA06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99E2" w14:textId="77777777" w:rsidR="000B1AB7" w:rsidRDefault="000B1AB7">
      <w:pPr>
        <w:spacing w:after="0" w:line="240" w:lineRule="auto"/>
      </w:pPr>
      <w:r>
        <w:separator/>
      </w:r>
    </w:p>
  </w:footnote>
  <w:footnote w:type="continuationSeparator" w:id="0">
    <w:p w14:paraId="07701C69" w14:textId="77777777" w:rsidR="000B1AB7" w:rsidRDefault="000B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A0646" w14:paraId="57C7F937" w14:textId="77777777">
      <w:tc>
        <w:tcPr>
          <w:tcW w:w="148" w:type="dxa"/>
        </w:tcPr>
        <w:p w14:paraId="2DCB02BF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035218B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54A843" w14:textId="77777777" w:rsidR="00DA0646" w:rsidRDefault="00DA0646">
          <w:pPr>
            <w:pStyle w:val="EmptyCellLayoutStyle"/>
            <w:spacing w:after="0" w:line="240" w:lineRule="auto"/>
          </w:pPr>
        </w:p>
      </w:tc>
    </w:tr>
    <w:tr w:rsidR="00DA0646" w14:paraId="55E40320" w14:textId="77777777">
      <w:tc>
        <w:tcPr>
          <w:tcW w:w="148" w:type="dxa"/>
        </w:tcPr>
        <w:p w14:paraId="2DB09BF5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A0646" w14:paraId="20DB33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B5BCBD6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A7B5AC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BF154BD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4C948D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EBC069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415828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DFD277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9A1A91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3F9DF68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FC4B23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</w:tr>
          <w:tr w:rsidR="000B1AB7" w14:paraId="76428AD7" w14:textId="77777777" w:rsidTr="000B1AB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56F256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A0646" w14:paraId="79D0800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B95D8" w14:textId="77777777" w:rsidR="00DA0646" w:rsidRDefault="000B1A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1N18/42</w:t>
                      </w:r>
                    </w:p>
                  </w:tc>
                </w:tr>
              </w:tbl>
              <w:p w14:paraId="4ECD1A82" w14:textId="77777777" w:rsidR="00DA0646" w:rsidRDefault="00DA064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7ED873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</w:tr>
          <w:tr w:rsidR="00DA0646" w14:paraId="1AD0D6B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D55CDA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58160D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52B821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F6EA7CD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2826D6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669E89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DCA97D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5EF156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5D2A51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2D1022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</w:tr>
          <w:tr w:rsidR="00DA0646" w14:paraId="0F2C69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CA570A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A0646" w14:paraId="147922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A00AF" w14:textId="77777777" w:rsidR="00DA0646" w:rsidRDefault="000B1A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2F410F" w14:textId="77777777" w:rsidR="00DA0646" w:rsidRDefault="00DA06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DF9B03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A0646" w14:paraId="5B26BE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AB5A1" w14:textId="77777777" w:rsidR="00DA0646" w:rsidRDefault="000B1A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871913C" w14:textId="77777777" w:rsidR="00DA0646" w:rsidRDefault="00DA06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DDACCC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A0646" w14:paraId="45BB9D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AEDA4" w14:textId="77777777" w:rsidR="00DA0646" w:rsidRDefault="000B1A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987815B" w14:textId="77777777" w:rsidR="00DA0646" w:rsidRDefault="00DA06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7A6AC1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A0646" w14:paraId="64C101E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E6120" w14:textId="77777777" w:rsidR="00DA0646" w:rsidRDefault="000B1A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740A96" w14:textId="77777777" w:rsidR="00DA0646" w:rsidRDefault="00DA06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C6F164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273517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</w:tr>
          <w:tr w:rsidR="00DA0646" w14:paraId="16D2E3D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5E4C5E1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8816BE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DD2DE0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359C5B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BC0874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9D293A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435CCE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4C104B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19F5B3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F38F72" w14:textId="77777777" w:rsidR="00DA0646" w:rsidRDefault="00DA06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7B0692" w14:textId="77777777" w:rsidR="00DA0646" w:rsidRDefault="00DA0646">
          <w:pPr>
            <w:spacing w:after="0" w:line="240" w:lineRule="auto"/>
          </w:pPr>
        </w:p>
      </w:tc>
      <w:tc>
        <w:tcPr>
          <w:tcW w:w="40" w:type="dxa"/>
        </w:tcPr>
        <w:p w14:paraId="11B7DE9E" w14:textId="77777777" w:rsidR="00DA0646" w:rsidRDefault="00DA0646">
          <w:pPr>
            <w:pStyle w:val="EmptyCellLayoutStyle"/>
            <w:spacing w:after="0" w:line="240" w:lineRule="auto"/>
          </w:pPr>
        </w:p>
      </w:tc>
    </w:tr>
    <w:tr w:rsidR="00DA0646" w14:paraId="7ED7FB1F" w14:textId="77777777">
      <w:tc>
        <w:tcPr>
          <w:tcW w:w="148" w:type="dxa"/>
        </w:tcPr>
        <w:p w14:paraId="2758D784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50A438" w14:textId="77777777" w:rsidR="00DA0646" w:rsidRDefault="00DA06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EB8B3D7" w14:textId="77777777" w:rsidR="00DA0646" w:rsidRDefault="00DA06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8511160">
    <w:abstractNumId w:val="0"/>
  </w:num>
  <w:num w:numId="2" w16cid:durableId="162405212">
    <w:abstractNumId w:val="1"/>
  </w:num>
  <w:num w:numId="3" w16cid:durableId="197091405">
    <w:abstractNumId w:val="2"/>
  </w:num>
  <w:num w:numId="4" w16cid:durableId="170023127">
    <w:abstractNumId w:val="3"/>
  </w:num>
  <w:num w:numId="5" w16cid:durableId="1123040001">
    <w:abstractNumId w:val="4"/>
  </w:num>
  <w:num w:numId="6" w16cid:durableId="1752892709">
    <w:abstractNumId w:val="5"/>
  </w:num>
  <w:num w:numId="7" w16cid:durableId="858156175">
    <w:abstractNumId w:val="6"/>
  </w:num>
  <w:num w:numId="8" w16cid:durableId="1652517420">
    <w:abstractNumId w:val="7"/>
  </w:num>
  <w:num w:numId="9" w16cid:durableId="37901619">
    <w:abstractNumId w:val="8"/>
  </w:num>
  <w:num w:numId="10" w16cid:durableId="492646187">
    <w:abstractNumId w:val="9"/>
  </w:num>
  <w:num w:numId="11" w16cid:durableId="109595886">
    <w:abstractNumId w:val="10"/>
  </w:num>
  <w:num w:numId="12" w16cid:durableId="1854417052">
    <w:abstractNumId w:val="11"/>
  </w:num>
  <w:num w:numId="13" w16cid:durableId="1736660550">
    <w:abstractNumId w:val="12"/>
  </w:num>
  <w:num w:numId="14" w16cid:durableId="888612856">
    <w:abstractNumId w:val="13"/>
  </w:num>
  <w:num w:numId="15" w16cid:durableId="1651204533">
    <w:abstractNumId w:val="14"/>
  </w:num>
  <w:num w:numId="16" w16cid:durableId="1572697548">
    <w:abstractNumId w:val="15"/>
  </w:num>
  <w:num w:numId="17" w16cid:durableId="1766151897">
    <w:abstractNumId w:val="16"/>
  </w:num>
  <w:num w:numId="18" w16cid:durableId="808322765">
    <w:abstractNumId w:val="17"/>
  </w:num>
  <w:num w:numId="19" w16cid:durableId="3024383">
    <w:abstractNumId w:val="18"/>
  </w:num>
  <w:num w:numId="20" w16cid:durableId="2097091343">
    <w:abstractNumId w:val="19"/>
  </w:num>
  <w:num w:numId="21" w16cid:durableId="14303523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646"/>
    <w:rsid w:val="000B1AB7"/>
    <w:rsid w:val="00DA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CB40"/>
  <w15:docId w15:val="{4A0A081D-A93E-4D81-9C78-9768E6B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AB7"/>
  </w:style>
  <w:style w:type="paragraph" w:styleId="Zpat">
    <w:name w:val="footer"/>
    <w:basedOn w:val="Normln"/>
    <w:link w:val="ZpatChar"/>
    <w:uiPriority w:val="99"/>
    <w:unhideWhenUsed/>
    <w:rsid w:val="000B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4052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2025-01-13T13:49:00Z</dcterms:created>
  <dcterms:modified xsi:type="dcterms:W3CDTF">2025-01-13T13:49:00Z</dcterms:modified>
</cp:coreProperties>
</file>