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AGROCHOV SOBOTKA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Staňkova Lhota 32, 50743 Sobotka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Drštěkryje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108/8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121/7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6 179,81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Hubojedy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69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69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252/5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404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Kdanice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73/13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80/1, 81/1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81/1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327/4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326/2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378/6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68 668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15 104,22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516/1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520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512/1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217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559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516/1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dříve PK 532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142/5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832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877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Ohařice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22 001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7 587,69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Ostružno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116/1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110/2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215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37 175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12 432,80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Podkost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127/41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Roveň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Sobotka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Spyšova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Stéblovice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Střeleč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115 díl 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260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Zámostí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238 051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74 228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74 228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