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A6128" w14:paraId="38E6C32F" w14:textId="77777777">
        <w:trPr>
          <w:trHeight w:val="148"/>
        </w:trPr>
        <w:tc>
          <w:tcPr>
            <w:tcW w:w="115" w:type="dxa"/>
          </w:tcPr>
          <w:p w14:paraId="56683A73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972238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8B361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D685F3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DDA2E7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BF59DA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FF12AE" w14:paraId="38AF6840" w14:textId="77777777" w:rsidTr="00FF12AE">
        <w:trPr>
          <w:trHeight w:val="340"/>
        </w:trPr>
        <w:tc>
          <w:tcPr>
            <w:tcW w:w="115" w:type="dxa"/>
          </w:tcPr>
          <w:p w14:paraId="07DAA464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E13A49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6128" w14:paraId="2E85578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F7F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7AB4DF" w14:textId="77777777" w:rsidR="00AA6128" w:rsidRDefault="00AA6128">
            <w:pPr>
              <w:spacing w:after="0" w:line="240" w:lineRule="auto"/>
            </w:pPr>
          </w:p>
        </w:tc>
        <w:tc>
          <w:tcPr>
            <w:tcW w:w="8142" w:type="dxa"/>
          </w:tcPr>
          <w:p w14:paraId="4BB50DB5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DBC206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AA6128" w14:paraId="4B7F405F" w14:textId="77777777">
        <w:trPr>
          <w:trHeight w:val="100"/>
        </w:trPr>
        <w:tc>
          <w:tcPr>
            <w:tcW w:w="115" w:type="dxa"/>
          </w:tcPr>
          <w:p w14:paraId="3C3F33B2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F0256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F992CE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81C274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D98E9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AFE208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FF12AE" w14:paraId="52E1F38B" w14:textId="77777777" w:rsidTr="00FF12AE">
        <w:tc>
          <w:tcPr>
            <w:tcW w:w="115" w:type="dxa"/>
          </w:tcPr>
          <w:p w14:paraId="6BD552D4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D77271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A6128" w14:paraId="1E3FC3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5AC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61C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6128" w14:paraId="2988B3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4FB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E13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7C69ACF4" w14:textId="77777777" w:rsidR="00AA6128" w:rsidRDefault="00AA6128">
            <w:pPr>
              <w:spacing w:after="0" w:line="240" w:lineRule="auto"/>
            </w:pPr>
          </w:p>
        </w:tc>
      </w:tr>
      <w:tr w:rsidR="00AA6128" w14:paraId="48180219" w14:textId="77777777">
        <w:trPr>
          <w:trHeight w:val="349"/>
        </w:trPr>
        <w:tc>
          <w:tcPr>
            <w:tcW w:w="115" w:type="dxa"/>
          </w:tcPr>
          <w:p w14:paraId="41490705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9F1765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14998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812621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A0BEFE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EB8B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AA6128" w14:paraId="6030185B" w14:textId="77777777">
        <w:trPr>
          <w:trHeight w:val="340"/>
        </w:trPr>
        <w:tc>
          <w:tcPr>
            <w:tcW w:w="115" w:type="dxa"/>
          </w:tcPr>
          <w:p w14:paraId="5C154150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7777CC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6128" w14:paraId="2CD69A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AFD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F441A8" w14:textId="77777777" w:rsidR="00AA6128" w:rsidRDefault="00AA6128">
            <w:pPr>
              <w:spacing w:after="0" w:line="240" w:lineRule="auto"/>
            </w:pPr>
          </w:p>
        </w:tc>
        <w:tc>
          <w:tcPr>
            <w:tcW w:w="801" w:type="dxa"/>
          </w:tcPr>
          <w:p w14:paraId="18879E7A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D77CFF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311D6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AA6128" w14:paraId="5BC92602" w14:textId="77777777">
        <w:trPr>
          <w:trHeight w:val="229"/>
        </w:trPr>
        <w:tc>
          <w:tcPr>
            <w:tcW w:w="115" w:type="dxa"/>
          </w:tcPr>
          <w:p w14:paraId="30233E31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59D30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3C2DE6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B9CD3C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35A39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93E56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FF12AE" w14:paraId="6250040D" w14:textId="77777777" w:rsidTr="00FF12AE">
        <w:tc>
          <w:tcPr>
            <w:tcW w:w="115" w:type="dxa"/>
          </w:tcPr>
          <w:p w14:paraId="4EC4007B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9"/>
              <w:gridCol w:w="765"/>
              <w:gridCol w:w="1175"/>
            </w:tblGrid>
            <w:tr w:rsidR="00AA6128" w14:paraId="5B633B6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3BC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645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1AA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13BF" w14:textId="77777777" w:rsidR="00AA6128" w:rsidRDefault="00FF12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695E" w14:textId="77777777" w:rsidR="00AA6128" w:rsidRDefault="00FF12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2F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631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A57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D71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854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20C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60C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BC3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2F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12AE" w14:paraId="7606181A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AA8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Bezvěrov</w:t>
                  </w:r>
                </w:p>
              </w:tc>
            </w:tr>
            <w:tr w:rsidR="00AA6128" w14:paraId="01897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950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29D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50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F88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0DD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A16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D457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E61F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E6A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E5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8D4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B3F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BB4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87E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AA6128" w14:paraId="2D14D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9DE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6FB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C6E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D1B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AC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B8A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3C9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1BAE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1DA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A0A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12B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CD7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707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CF4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AA6128" w14:paraId="4D0FF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B7D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F1D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BD4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A73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889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489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FE88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5FCF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36B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760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B0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38C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81E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7EC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AA6128" w14:paraId="6DDD1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5FD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352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852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62F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6FB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416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92E6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5410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010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794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553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FB7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FD6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6DE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42,54</w:t>
                  </w:r>
                </w:p>
              </w:tc>
            </w:tr>
            <w:tr w:rsidR="00AA6128" w14:paraId="5BB0D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620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AD4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F9E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DCB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7BD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269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600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9E1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AEA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3D3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41F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A80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BB9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7EE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AA6128" w14:paraId="68E52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321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F24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57A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3F1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6A5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169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CE65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32E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E62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CB1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6E5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FDA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43B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9F1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AA6128" w14:paraId="43C5A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89A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31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ED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17A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08F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995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500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6B0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4FD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D2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E25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186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E7D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786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68,68</w:t>
                  </w:r>
                </w:p>
              </w:tc>
            </w:tr>
            <w:tr w:rsidR="00FF12AE" w14:paraId="224EB15F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184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8AA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AE4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E185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71B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1E1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5E4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D3E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7C3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02C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01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171,00</w:t>
                  </w:r>
                </w:p>
              </w:tc>
            </w:tr>
            <w:tr w:rsidR="00FF12AE" w14:paraId="0FF79953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5A2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 u Bezdružic</w:t>
                  </w:r>
                </w:p>
              </w:tc>
            </w:tr>
            <w:tr w:rsidR="00AA6128" w14:paraId="1151E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B92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E94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458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D02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B4B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F26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7210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BD31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7A8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70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752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A52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807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AE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572,93</w:t>
                  </w:r>
                </w:p>
              </w:tc>
            </w:tr>
            <w:tr w:rsidR="00AA6128" w14:paraId="0992C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086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903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389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0CA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7E2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279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612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96BC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FA1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636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186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BA7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ACD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610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164,71</w:t>
                  </w:r>
                </w:p>
              </w:tc>
            </w:tr>
            <w:tr w:rsidR="00AA6128" w14:paraId="63685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DFE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9C8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75B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517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7F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4A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E61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5B1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A37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1C0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B51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4C4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5BF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1B1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150,39</w:t>
                  </w:r>
                </w:p>
              </w:tc>
            </w:tr>
            <w:tr w:rsidR="00FF12AE" w14:paraId="66A5F0A4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8F3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12A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FE6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E98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46B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CB8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7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E55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F00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670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9A3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888,03</w:t>
                  </w:r>
                </w:p>
              </w:tc>
            </w:tr>
            <w:tr w:rsidR="00FF12AE" w14:paraId="76C20B71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BA6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AA6128" w14:paraId="0B030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5C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786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D7D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690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69D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3D3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A6F0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F41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4DE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57F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1EF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657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2C3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3DB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680,72</w:t>
                  </w:r>
                </w:p>
              </w:tc>
            </w:tr>
            <w:tr w:rsidR="00AA6128" w14:paraId="45E3F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5FA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D00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426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9F1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2E1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33A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347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2FF9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1C6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770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3F0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114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E40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B77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2 956,97</w:t>
                  </w:r>
                </w:p>
              </w:tc>
            </w:tr>
            <w:tr w:rsidR="00AA6128" w14:paraId="19A35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1C1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379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175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486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95D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3D5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13D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BBA8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D7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525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E27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BE9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B5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CD4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</w:t>
                  </w:r>
                </w:p>
              </w:tc>
            </w:tr>
            <w:tr w:rsidR="00AA6128" w14:paraId="55F47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F84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67D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E88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E7F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2BB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096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145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7E0F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FC9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D8F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3B3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E75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516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34E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AA6128" w14:paraId="6D0CB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716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9CE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9B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0F9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EA1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9D8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EBCE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0E66B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792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92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276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061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DF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7DE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AA6128" w14:paraId="25354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01A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1E5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ABB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BF6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AAD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BA3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B0F2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B9E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2E6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FA4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E76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5F6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4F2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FB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34,95</w:t>
                  </w:r>
                </w:p>
              </w:tc>
            </w:tr>
            <w:tr w:rsidR="00AA6128" w14:paraId="1DAD8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1B2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583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1BA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E88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5D7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1AB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8A37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31DA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D7A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28C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DC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D5E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EFA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F49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</w:t>
                  </w:r>
                </w:p>
              </w:tc>
            </w:tr>
            <w:tr w:rsidR="00FF12AE" w14:paraId="4ADBA516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E57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85D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547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D2EC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0C7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F7D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EA8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9E8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83B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0C6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4D0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3 712,25</w:t>
                  </w:r>
                </w:p>
              </w:tc>
            </w:tr>
            <w:tr w:rsidR="00FF12AE" w14:paraId="106E1CD4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28E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AA6128" w14:paraId="193E4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98B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FBC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C90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921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A08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0D8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77A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DC3B8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599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C8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C3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2B1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F18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4A1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AA6128" w14:paraId="10EDF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95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314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B9F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544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053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495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AA52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2C6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283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9EE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8E8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1C1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A84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2EB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FF12AE" w14:paraId="4E680387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41E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020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52A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0D9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DDB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3FE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178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2A2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014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8B8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D31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267,88</w:t>
                  </w:r>
                </w:p>
              </w:tc>
            </w:tr>
            <w:tr w:rsidR="00FF12AE" w14:paraId="30DB0C97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3AA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Čbán</w:t>
                  </w:r>
                  <w:proofErr w:type="spellEnd"/>
                </w:p>
              </w:tc>
            </w:tr>
            <w:tr w:rsidR="00AA6128" w14:paraId="47E67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C8F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340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D6A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27F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3F7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AA4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2A9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665F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463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85A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B52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709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37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B28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88,37</w:t>
                  </w:r>
                </w:p>
              </w:tc>
            </w:tr>
            <w:tr w:rsidR="00AA6128" w14:paraId="1E9CD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69A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7D8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0EC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5EB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15B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930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5E1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A38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4AD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B0A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10B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4E1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B93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5BE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682,90</w:t>
                  </w:r>
                </w:p>
              </w:tc>
            </w:tr>
            <w:tr w:rsidR="00AA6128" w14:paraId="739D6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702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495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492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EA6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13B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3AB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D73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5249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BDA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37F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9E9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74E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9E8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8E5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1 391,47</w:t>
                  </w:r>
                </w:p>
              </w:tc>
            </w:tr>
            <w:tr w:rsidR="00AA6128" w14:paraId="69CB6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DE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A6C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2B1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EDA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8A9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C78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03A4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833B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0A3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654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10D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E81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87F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88E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AA6128" w14:paraId="2EF0B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2AF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149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8ED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B6F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608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D38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159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11DC0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0FF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451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D06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EBD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6A9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709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FF12AE" w14:paraId="52300D30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DF1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B4C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AFC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4469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865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904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500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308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4D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F09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340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2 171,02</w:t>
                  </w:r>
                </w:p>
              </w:tc>
            </w:tr>
            <w:tr w:rsidR="00FF12AE" w14:paraId="37BE28FB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C9D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AA6128" w14:paraId="5A94F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E3F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A98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40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CD8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87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FC3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41F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69D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018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55E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D33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82A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3DE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A7F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466,07</w:t>
                  </w:r>
                </w:p>
              </w:tc>
            </w:tr>
            <w:tr w:rsidR="00AA6128" w14:paraId="7B5F6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949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7A9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76C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B4C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A26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776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5A19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4BD2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3E7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24C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478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BA3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8D9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25C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69,14</w:t>
                  </w:r>
                </w:p>
              </w:tc>
            </w:tr>
            <w:tr w:rsidR="00AA6128" w14:paraId="5C5D6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C4D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C6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82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95D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862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A9D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05F0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9D6BF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435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3FC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360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5D0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331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4AD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3 215,14</w:t>
                  </w:r>
                </w:p>
              </w:tc>
            </w:tr>
            <w:tr w:rsidR="00AA6128" w14:paraId="0A042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580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A47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052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5FF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71E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4E9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3BBB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658A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5A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2B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A8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BF4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AE2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35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AA6128" w14:paraId="5B940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8AF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861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C75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7FB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70C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F9C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31FF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EA2DE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11D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95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BF1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29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D27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3A1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970,02</w:t>
                  </w:r>
                </w:p>
              </w:tc>
            </w:tr>
            <w:tr w:rsidR="00AA6128" w14:paraId="38CC3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6F1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18F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20A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9D8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60F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50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117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7C67E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957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807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5D8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ED1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A49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F98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82,89</w:t>
                  </w:r>
                </w:p>
              </w:tc>
            </w:tr>
            <w:tr w:rsidR="00AA6128" w14:paraId="409CA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D5F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708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827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5C9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7BB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450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86CC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6B8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E91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097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32F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DBB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834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EA1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560,49</w:t>
                  </w:r>
                </w:p>
              </w:tc>
            </w:tr>
            <w:tr w:rsidR="00FF12AE" w14:paraId="137ED5DC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481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6E9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336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FE5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3C3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91D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0E7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F25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00E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6D7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2AC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5 367,18</w:t>
                  </w:r>
                </w:p>
              </w:tc>
            </w:tr>
            <w:tr w:rsidR="00FF12AE" w14:paraId="4D68633D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09E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AA6128" w14:paraId="072F6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F18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3C9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01B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A98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E7B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A72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27D0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764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1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E81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F1C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2C3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0F2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F90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239,07</w:t>
                  </w:r>
                </w:p>
              </w:tc>
            </w:tr>
            <w:tr w:rsidR="00AA6128" w14:paraId="73AE4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AC0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227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99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511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7A8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710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4F26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69F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9E5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59D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C9A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930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D27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49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182,85</w:t>
                  </w:r>
                </w:p>
              </w:tc>
            </w:tr>
            <w:tr w:rsidR="00AA6128" w14:paraId="35CC3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B6A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090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BAA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290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D5C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A83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B13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5CBEB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EC0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E97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1A7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8BA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C31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040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48,21</w:t>
                  </w:r>
                </w:p>
              </w:tc>
            </w:tr>
            <w:tr w:rsidR="00AA6128" w14:paraId="246AA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06C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66F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02F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E95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5A6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A4B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DA0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FCDF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D9B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4E6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2C2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3F4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F9A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B07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AA6128" w14:paraId="643F3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6CD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487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11F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D37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6DA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397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CB69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4A9D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D2A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2F3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80A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91A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D81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A5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98,68</w:t>
                  </w:r>
                </w:p>
              </w:tc>
            </w:tr>
            <w:tr w:rsidR="00AA6128" w14:paraId="4EF33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48E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37F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7A4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53A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019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9C0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D5A3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AC4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9B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AF8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27E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B7A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BA3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B86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194,27</w:t>
                  </w:r>
                </w:p>
              </w:tc>
            </w:tr>
            <w:tr w:rsidR="00AA6128" w14:paraId="0E83A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A3C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E37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069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088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00E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4D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A2A4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10D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F5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FEB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E54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B7B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44F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B53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AA6128" w14:paraId="4EFA3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867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43F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588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58A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290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CA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F416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C279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AC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5CF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F6D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C67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733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DBA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AA6128" w14:paraId="2D363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A5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7D2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60C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3B1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B80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844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811B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CCB0F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EB0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004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498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01A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4B9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B77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AA6128" w14:paraId="4C4DD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606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515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757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F73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365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A1F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720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5425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4FA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A4D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DC1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491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90E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EBC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AA6128" w14:paraId="1D3A6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39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63E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1A9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119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347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565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DA2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73F1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9B6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E1D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D4B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67C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D0B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64B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94,28</w:t>
                  </w:r>
                </w:p>
              </w:tc>
            </w:tr>
            <w:tr w:rsidR="00AA6128" w14:paraId="61873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458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CA4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0EE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E9E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BE1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D9B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7E9C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EB7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5CB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AC5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CFE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1E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20D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E45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68,92</w:t>
                  </w:r>
                </w:p>
              </w:tc>
            </w:tr>
            <w:tr w:rsidR="00FF12AE" w14:paraId="5A6FB32A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48C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07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ED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1648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7C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C44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0B1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650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1C3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B0E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BE9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995,57</w:t>
                  </w:r>
                </w:p>
              </w:tc>
            </w:tr>
            <w:tr w:rsidR="00FF12AE" w14:paraId="5E7BE6A5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411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AA6128" w14:paraId="6EE81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38D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1F7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13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A2F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78A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9A5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4045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B72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3CF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95C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13C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E2F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611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7A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AA6128" w14:paraId="51A3C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3EF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B27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5B7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AEF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9E1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8A9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E845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7F45F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902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892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6F1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CD3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036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6E0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FF12AE" w14:paraId="65FD2400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F11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51B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44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828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22A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84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455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31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FBD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F3B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E10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9,74</w:t>
                  </w:r>
                </w:p>
              </w:tc>
            </w:tr>
            <w:tr w:rsidR="00FF12AE" w14:paraId="162EB38A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142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AA6128" w14:paraId="419C7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6A8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B6F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9C8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4BE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59A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28F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D838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A81A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517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167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401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1F7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77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5AC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AA6128" w14:paraId="50756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2D1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3E0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390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FC3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630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36E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7CFB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042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80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CFA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31E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3F7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76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C95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FF12AE" w14:paraId="2F16D6E0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6FB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3A1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65D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ECEB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017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7BF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38E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E54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20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9CE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A47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1,34</w:t>
                  </w:r>
                </w:p>
              </w:tc>
            </w:tr>
            <w:tr w:rsidR="00FF12AE" w14:paraId="26F39249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15F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AA6128" w14:paraId="5D939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BF9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62E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A16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793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A89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D01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3B6B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5FC8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88C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33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8D0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DA1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DBE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EDF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733,89</w:t>
                  </w:r>
                </w:p>
              </w:tc>
            </w:tr>
            <w:tr w:rsidR="00AA6128" w14:paraId="32A34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2B6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3A4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69F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439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568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BFF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976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56BB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0C6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249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24B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D17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F9B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94D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AA6128" w14:paraId="277F7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93F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B75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FA7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79A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F41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9F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551B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D4EE0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95F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974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312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34A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C1B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6BE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AA6128" w14:paraId="64C3A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3F4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BEA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763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22D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DD3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310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629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19E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D33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C69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1C9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C9B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E9B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091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AA6128" w14:paraId="1C4BC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10D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44B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682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C9C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A09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F39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450B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047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ACE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27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126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EB3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799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5D1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AA6128" w14:paraId="109E6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B06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22C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378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8E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71E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4B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127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AE12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B72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6EC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1FC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250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39D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D58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AA6128" w14:paraId="11689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AF2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C10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795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C67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B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3F5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DD67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8D35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A69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25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8CE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473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DAA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120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FF12AE" w14:paraId="0E1B9583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737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A2F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92B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ED6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D62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279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519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407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F64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49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47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773,74</w:t>
                  </w:r>
                </w:p>
              </w:tc>
            </w:tr>
            <w:tr w:rsidR="00FF12AE" w14:paraId="6110461F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7D1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AA6128" w14:paraId="1D60B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F30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5E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95A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ED2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D1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33A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69BF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037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BBC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A41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6FB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11F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A04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6C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309,42</w:t>
                  </w:r>
                </w:p>
              </w:tc>
            </w:tr>
            <w:tr w:rsidR="00AA6128" w14:paraId="03C81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F0B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E54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19E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955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977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D72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C75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6DB0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933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89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B6C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92A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71F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3EF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2 275,17</w:t>
                  </w:r>
                </w:p>
              </w:tc>
            </w:tr>
            <w:tr w:rsidR="00AA6128" w14:paraId="6D851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49E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701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02E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D67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8EB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E93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5974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A9CD9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00E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8AF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242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169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DB2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2C7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662,37</w:t>
                  </w:r>
                </w:p>
              </w:tc>
            </w:tr>
            <w:tr w:rsidR="00AA6128" w14:paraId="79F97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BB6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39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8C1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696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A75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E30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A50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086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ADF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AB7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3DC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134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F99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EB6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356,51</w:t>
                  </w:r>
                </w:p>
              </w:tc>
            </w:tr>
            <w:tr w:rsidR="00AA6128" w14:paraId="52AEC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95D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1E8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A91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8F0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B1B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949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C604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CA65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7FA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DFF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E13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37C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5D0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B4E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6 754,26</w:t>
                  </w:r>
                </w:p>
              </w:tc>
            </w:tr>
            <w:tr w:rsidR="00AA6128" w14:paraId="28BE2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169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16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7D3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795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56E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5EB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17B6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8D73F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4CC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2D4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005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34B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0BA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B25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1 392,52</w:t>
                  </w:r>
                </w:p>
              </w:tc>
            </w:tr>
            <w:tr w:rsidR="00AA6128" w14:paraId="1A419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FC4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C3B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763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CB2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8E7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D89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3507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3205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FF5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C21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AE2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875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4D4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795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AA6128" w14:paraId="04594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948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E8E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4C1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34E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136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562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FA43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775E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439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D33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28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E6F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737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1DE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AA6128" w14:paraId="1FAAD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161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602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6BF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EA1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89F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EA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F0E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9D46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9BF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A0A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51E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4A4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F2C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ADA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FF12AE" w14:paraId="73AFDC5B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04D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C2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480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1508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9EF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0AE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31B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A9A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F8C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086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EE4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11 764,18</w:t>
                  </w:r>
                </w:p>
              </w:tc>
            </w:tr>
            <w:tr w:rsidR="00FF12AE" w14:paraId="24F0A587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8DD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AA6128" w14:paraId="6AB54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EFC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86E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FF9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7D3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DC5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5D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CDC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822A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593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C3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A9B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DE6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A24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B3B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7 675,52</w:t>
                  </w:r>
                </w:p>
              </w:tc>
            </w:tr>
            <w:tr w:rsidR="00AA6128" w14:paraId="7A205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EC4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061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4C9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36C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C4F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D1D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D3D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885F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975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ADB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302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FB4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5B4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E10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6 264,50</w:t>
                  </w:r>
                </w:p>
              </w:tc>
            </w:tr>
            <w:tr w:rsidR="00AA6128" w14:paraId="2320F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587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1A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A1D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091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D28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B2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78C4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CB71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A60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5A4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E3D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547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583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115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10 426,06</w:t>
                  </w:r>
                </w:p>
              </w:tc>
            </w:tr>
            <w:tr w:rsidR="00AA6128" w14:paraId="1D62C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E1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AA1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B60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442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27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58C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7E1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3FB8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651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D94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9D0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1C0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11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FD4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1 852,27</w:t>
                  </w:r>
                </w:p>
              </w:tc>
            </w:tr>
            <w:tr w:rsidR="00AA6128" w14:paraId="5E500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601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401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C35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CCA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F9A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9DD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6111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D26F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CAD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42E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CB1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6F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25D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761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10 439,13</w:t>
                  </w:r>
                </w:p>
              </w:tc>
            </w:tr>
            <w:tr w:rsidR="00AA6128" w14:paraId="7B021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461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7C4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8CA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FE7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357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700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575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D24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164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75A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D1D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21F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E54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F23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5 755,33</w:t>
                  </w:r>
                </w:p>
              </w:tc>
            </w:tr>
            <w:tr w:rsidR="00AA6128" w14:paraId="08692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3D6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158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7FC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80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2BD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1E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265A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3654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4C6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B4F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002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E09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CEF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8AB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9 930,42</w:t>
                  </w:r>
                </w:p>
              </w:tc>
            </w:tr>
            <w:tr w:rsidR="00AA6128" w14:paraId="2AE40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E61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0EF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26C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FB2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1D5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EA5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B039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5CA3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89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3D3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5D0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31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084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E70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5 325,80</w:t>
                  </w:r>
                </w:p>
              </w:tc>
            </w:tr>
            <w:tr w:rsidR="00AA6128" w14:paraId="4A8B0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4C4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D5F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5C3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5F6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DFD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0FE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79C3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16DAE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9BC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0CF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3A3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468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439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1D2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1 723,57</w:t>
                  </w:r>
                </w:p>
              </w:tc>
            </w:tr>
            <w:tr w:rsidR="00AA6128" w14:paraId="65FBC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238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E04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4B9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D9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FE2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849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9C3C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8BB5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601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B67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D3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526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2EA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AD5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3 328,99</w:t>
                  </w:r>
                </w:p>
              </w:tc>
            </w:tr>
            <w:tr w:rsidR="00AA6128" w14:paraId="66EE5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D61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7EA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E8D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423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59A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1AE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E41E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31728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240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4FB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39E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3AE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019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42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351,05</w:t>
                  </w:r>
                </w:p>
              </w:tc>
            </w:tr>
            <w:tr w:rsidR="00AA6128" w14:paraId="2813F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3BF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369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149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38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FF0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10C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7C9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D355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78C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83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0D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414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8B7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87C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17 058,44</w:t>
                  </w:r>
                </w:p>
              </w:tc>
            </w:tr>
            <w:tr w:rsidR="00AA6128" w14:paraId="317B2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222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34A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2E1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AAA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A0E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0FD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269C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9889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729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AB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D35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E20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2BE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700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7 963,40</w:t>
                  </w:r>
                </w:p>
              </w:tc>
            </w:tr>
            <w:tr w:rsidR="00AA6128" w14:paraId="5A859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4E8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0A1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7EF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4BF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A0E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A5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406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7208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158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CF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034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799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2B3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78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6 201,90</w:t>
                  </w:r>
                </w:p>
              </w:tc>
            </w:tr>
            <w:tr w:rsidR="00AA6128" w14:paraId="09773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20B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2DC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344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837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E14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C0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841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493B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3A1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868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F04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00C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BDE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CD7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559,77</w:t>
                  </w:r>
                </w:p>
              </w:tc>
            </w:tr>
            <w:tr w:rsidR="00AA6128" w14:paraId="41292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ED2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92C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449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2BF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FF3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B71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6226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39739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479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41B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102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3EE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F25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0C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1 231,89</w:t>
                  </w:r>
                </w:p>
              </w:tc>
            </w:tr>
            <w:tr w:rsidR="00AA6128" w14:paraId="08832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21A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7D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09B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A8E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07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DD1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CC44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5965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63F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C04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B9C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252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8B8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9AE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7 283,79</w:t>
                  </w:r>
                </w:p>
              </w:tc>
            </w:tr>
            <w:tr w:rsidR="00AA6128" w14:paraId="4FF1A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00A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9D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610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5B2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D80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6D7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6936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08A3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211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8FE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A10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424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78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7F9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3 057,79</w:t>
                  </w:r>
                </w:p>
              </w:tc>
            </w:tr>
            <w:tr w:rsidR="00AA6128" w14:paraId="547DB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1C5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C59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3FB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639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35C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F2C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7531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BE1D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B7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D9A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471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0C8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571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8C4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26 751,21</w:t>
                  </w:r>
                </w:p>
              </w:tc>
            </w:tr>
            <w:tr w:rsidR="00AA6128" w14:paraId="1161B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FA0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D20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26E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07C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C01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789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910B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291E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DDF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B87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24E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F8A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073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855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4 725,85</w:t>
                  </w:r>
                </w:p>
              </w:tc>
            </w:tr>
            <w:tr w:rsidR="00AA6128" w14:paraId="5ADE3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D93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8EA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EEB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DB7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0BB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611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9C7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FF9B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E16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028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503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E68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C59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93F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9 333,19</w:t>
                  </w:r>
                </w:p>
              </w:tc>
            </w:tr>
            <w:tr w:rsidR="00AA6128" w14:paraId="23ACD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8CD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46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2F1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37C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FCF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071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2C1A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B62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B10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CA0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7E2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8C6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B95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271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3 418,50</w:t>
                  </w:r>
                </w:p>
              </w:tc>
            </w:tr>
            <w:tr w:rsidR="00FF12AE" w14:paraId="11F306C6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968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59D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A37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A016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1CE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10B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F1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808 159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C73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853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489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99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150 658,37</w:t>
                  </w:r>
                </w:p>
              </w:tc>
            </w:tr>
            <w:tr w:rsidR="00FF12AE" w14:paraId="17BCDFA2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A08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AA6128" w14:paraId="2172C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188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C23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9E2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87D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4F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0AF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93D4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FE82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6F4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860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A95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FAF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D4C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E57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AA6128" w14:paraId="36D1E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6E3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814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9BA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DA4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592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80C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4B73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6AFC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082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EBF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9CD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127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069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8A2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AA6128" w14:paraId="09637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0BB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291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D3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937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89C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BA8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D23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27305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832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3A3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36C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789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FBD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4F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AA6128" w14:paraId="364B8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FB1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025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958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640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A11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81F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D5F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556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77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A62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30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C3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7B3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BE4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</w:t>
                  </w:r>
                </w:p>
              </w:tc>
            </w:tr>
            <w:tr w:rsidR="00AA6128" w14:paraId="32B8D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8A3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769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361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721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812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606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21D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D077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B88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95D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420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BF5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607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EE6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68,96</w:t>
                  </w:r>
                </w:p>
              </w:tc>
            </w:tr>
            <w:tr w:rsidR="00AA6128" w14:paraId="2FA65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50E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98D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77C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11A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57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B98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89C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267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3E0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79F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376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0EA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6C5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19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96,12</w:t>
                  </w:r>
                </w:p>
              </w:tc>
            </w:tr>
            <w:tr w:rsidR="00AA6128" w14:paraId="6D55C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E63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886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B3E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9E4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AD9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0CC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A5E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5B9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C2F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1A6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FD7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8C3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90A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E24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FF12AE" w14:paraId="3755B0A0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C71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3E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E9B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7142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13F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48A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A2D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AA7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4BB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7D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9AF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249,10</w:t>
                  </w:r>
                </w:p>
              </w:tc>
            </w:tr>
            <w:tr w:rsidR="00FF12AE" w14:paraId="748FD26A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BB1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AA6128" w14:paraId="5CB12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107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64B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D4B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027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7FA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086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3B7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82AD7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3A5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8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A94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C9F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7D1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020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1 867,77</w:t>
                  </w:r>
                </w:p>
              </w:tc>
            </w:tr>
            <w:tr w:rsidR="00AA6128" w14:paraId="795A1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BA8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C0C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D73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86F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A8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658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E620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28D2B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652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EA9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53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0D2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44C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FF5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790,92</w:t>
                  </w:r>
                </w:p>
              </w:tc>
            </w:tr>
            <w:tr w:rsidR="00AA6128" w14:paraId="17ED5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1B3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6B4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F35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209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73E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764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7906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F29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B09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893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A57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1BB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8ED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49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880,44</w:t>
                  </w:r>
                </w:p>
              </w:tc>
            </w:tr>
            <w:tr w:rsidR="00AA6128" w14:paraId="058877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3A1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032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191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3F6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011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D60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614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1AF3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BE2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DC3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7E0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AE0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3A8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394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2 684,02</w:t>
                  </w:r>
                </w:p>
              </w:tc>
            </w:tr>
            <w:tr w:rsidR="00FF12AE" w14:paraId="7F0B8B76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4B0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4A8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28C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77A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B97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450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171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4BA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7EF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AB2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3CA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6 223,15</w:t>
                  </w:r>
                </w:p>
              </w:tc>
            </w:tr>
            <w:tr w:rsidR="00FF12AE" w14:paraId="53D9F4B6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21E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Bezdružic</w:t>
                  </w:r>
                </w:p>
              </w:tc>
            </w:tr>
            <w:tr w:rsidR="00AA6128" w14:paraId="7FFAE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C1C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036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4A7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16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E0E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06B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24E0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987A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718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FE8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E9D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C4E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954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D00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9 903,33</w:t>
                  </w:r>
                </w:p>
              </w:tc>
            </w:tr>
            <w:tr w:rsidR="00AA6128" w14:paraId="2BB80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AE6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DF5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F2D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798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EBE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28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4B50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ABE8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CA9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88B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416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F39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ECA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B13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1 500,35</w:t>
                  </w:r>
                </w:p>
              </w:tc>
            </w:tr>
            <w:tr w:rsidR="00AA6128" w14:paraId="72390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984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1D7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C03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AB2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0BF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1F8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744F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EEB5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2B0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4FA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CEF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0D3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C52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6E2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1 723,37</w:t>
                  </w:r>
                </w:p>
              </w:tc>
            </w:tr>
            <w:tr w:rsidR="00FF12AE" w14:paraId="0BA073D6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801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BCA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400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610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0A0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EA3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DA4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CCA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197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20C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783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13 127,05</w:t>
                  </w:r>
                </w:p>
              </w:tc>
            </w:tr>
            <w:tr w:rsidR="00FF12AE" w14:paraId="1F5CABF1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8AB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AA6128" w14:paraId="409E9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F6E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825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3B4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366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7B5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5AE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4374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EBB9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E9E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362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5E3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2FB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0B4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5D5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872,17</w:t>
                  </w:r>
                </w:p>
              </w:tc>
            </w:tr>
            <w:tr w:rsidR="00AA6128" w14:paraId="38948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1BC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460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94B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101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138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0AE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57EC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CCAD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94C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9DB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717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937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FC8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746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53,76</w:t>
                  </w:r>
                </w:p>
              </w:tc>
            </w:tr>
            <w:tr w:rsidR="00FF12AE" w14:paraId="3C60BA2F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69A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525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FFD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7B1D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51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4DD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30A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BCA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424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D3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529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925,93</w:t>
                  </w:r>
                </w:p>
              </w:tc>
            </w:tr>
            <w:tr w:rsidR="00FF12AE" w14:paraId="7DE721C5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678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Pernarec</w:t>
                  </w:r>
                </w:p>
              </w:tc>
            </w:tr>
            <w:tr w:rsidR="00AA6128" w14:paraId="0B033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709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10A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271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902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E5D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2F1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57807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6E20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835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5F8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478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5BA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70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1E4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1 522,10</w:t>
                  </w:r>
                </w:p>
              </w:tc>
            </w:tr>
            <w:tr w:rsidR="00AA6128" w14:paraId="5E306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25E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E75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B4B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0FA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E86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131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BC7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8C3D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0C6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BA3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C8A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D39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F35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2B6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AA6128" w14:paraId="707A2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069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AD9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17B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5E8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FBC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FED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753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49E0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FF2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829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6A9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285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252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7F6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FF12AE" w14:paraId="441DF9F2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E3D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41C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570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5D3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FCB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B3A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009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068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58C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2A1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16D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1 548,11</w:t>
                  </w:r>
                </w:p>
              </w:tc>
            </w:tr>
            <w:tr w:rsidR="00FF12AE" w14:paraId="796235F8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94B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AA6128" w14:paraId="4D09E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69C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96F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19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D9E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F8A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977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EC5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FC9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CF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51B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39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0C7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08E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4D0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170,68</w:t>
                  </w:r>
                </w:p>
              </w:tc>
            </w:tr>
            <w:tr w:rsidR="00AA6128" w14:paraId="18FB2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F1E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DC8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E3B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C84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2B6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05A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DF10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52C3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A93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EF1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F0B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630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80E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A9E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AA6128" w14:paraId="304E8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EE3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A49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35B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0AF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D2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B3E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9F5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6120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FB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618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2EB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F96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B29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75E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139,90</w:t>
                  </w:r>
                </w:p>
              </w:tc>
            </w:tr>
            <w:tr w:rsidR="00AA6128" w14:paraId="2414D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84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5E9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A9C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94C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93C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DC8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756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86A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4C4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FB5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27F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25C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EE7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5D5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AA6128" w14:paraId="71077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A4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D21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4A5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0B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A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2D6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9AA1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F3BF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B6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575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FE7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09F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812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A9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232,91</w:t>
                  </w:r>
                </w:p>
              </w:tc>
            </w:tr>
            <w:tr w:rsidR="00AA6128" w14:paraId="13D38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585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F9B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C1D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1F3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26B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35D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6BD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534A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AB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AD6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868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DC6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A3E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719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57,63</w:t>
                  </w:r>
                </w:p>
              </w:tc>
            </w:tr>
            <w:tr w:rsidR="00AA6128" w14:paraId="08028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564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F9D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DC2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CA5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7E1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F03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8E5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DFB4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35D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81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155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996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D1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806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139,55</w:t>
                  </w:r>
                </w:p>
              </w:tc>
            </w:tr>
            <w:tr w:rsidR="00FF12AE" w14:paraId="52C08EF8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855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753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274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A5E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EB6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A48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41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B42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6AC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2A2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20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743,83</w:t>
                  </w:r>
                </w:p>
              </w:tc>
            </w:tr>
            <w:tr w:rsidR="00FF12AE" w14:paraId="20779690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A9A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AA6128" w14:paraId="05541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D1A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D39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553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689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FAE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43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A116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976D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6CA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CB2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EB7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181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2C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F9A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709,80</w:t>
                  </w:r>
                </w:p>
              </w:tc>
            </w:tr>
            <w:tr w:rsidR="00AA6128" w14:paraId="41E9D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D95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6A1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2C7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433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968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B6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1D3C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7812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27D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99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206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B44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161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FAF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AA6128" w14:paraId="74EA7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418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4BE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CCC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1C2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E10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790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E79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751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2E9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A0B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4CF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952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9E3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66A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AA6128" w14:paraId="3A895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909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D1F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9E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A06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299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AEA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B90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1265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5FD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A3D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61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73A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C15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853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AA6128" w14:paraId="7C382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61F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C40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402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D82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7B1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BA9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F48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51DE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597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251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791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0E6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048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354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AA6128" w14:paraId="4B7C0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25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D5C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FD4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648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AA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070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470F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08D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76F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ECA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6D0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8AE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A4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399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60,11</w:t>
                  </w:r>
                </w:p>
              </w:tc>
            </w:tr>
            <w:tr w:rsidR="00AA6128" w14:paraId="042F1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9EB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EEE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4AB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169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621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B72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D52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3D53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901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B3A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B35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91E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680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440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AA6128" w14:paraId="79A58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D97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D87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269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49E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A44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8E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DBA5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1BBE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284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C41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E0C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092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4B3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A1F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FF12AE" w14:paraId="6F536872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3DB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3DD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296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985D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B47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39E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68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135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F3F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FE8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AE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863,84</w:t>
                  </w:r>
                </w:p>
              </w:tc>
            </w:tr>
            <w:tr w:rsidR="00FF12AE" w14:paraId="0359E70D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D89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AA6128" w14:paraId="087E7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975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D89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1FF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9A4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3A7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AD7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831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60EA7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FBD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C1B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712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DA8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980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48B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1 904,52</w:t>
                  </w:r>
                </w:p>
              </w:tc>
            </w:tr>
            <w:tr w:rsidR="00AA6128" w14:paraId="52451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760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661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DE4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97B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20F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DF3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933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E60B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F7A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2B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F84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F4C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AF3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8FD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3 344,75</w:t>
                  </w:r>
                </w:p>
              </w:tc>
            </w:tr>
            <w:tr w:rsidR="00AA6128" w14:paraId="48A23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68B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53D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B97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2FC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4F5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B41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6F82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7D7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EAA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4A9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134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E92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41A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7E6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826,08</w:t>
                  </w:r>
                </w:p>
              </w:tc>
            </w:tr>
            <w:tr w:rsidR="00AA6128" w14:paraId="2521F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1FA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79D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28B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EFA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F1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C23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389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670F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70F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33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E0A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E6D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EDD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521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AA6128" w14:paraId="5B8BC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E3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310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8EB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E78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7A4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305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0E88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64CB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5DC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605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751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055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81B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68B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FF12AE" w14:paraId="09E16264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3D6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FA0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FE2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EA70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084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012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3D1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87F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969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84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4D1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6 086,05</w:t>
                  </w:r>
                </w:p>
              </w:tc>
            </w:tr>
            <w:tr w:rsidR="00FF12AE" w14:paraId="7A0AF7DA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484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AA6128" w14:paraId="17C89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5EF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958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DC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E7A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682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9D7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395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2DD20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E26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51B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0AE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6B4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6C8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E91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AA6128" w14:paraId="76FA5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05C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772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172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D4C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F87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E35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F7E7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314C9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4B6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3C8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006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133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B7E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908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</w:t>
                  </w:r>
                </w:p>
              </w:tc>
            </w:tr>
            <w:tr w:rsidR="00AA6128" w14:paraId="02C18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1A8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CFB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602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3BF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3CD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CFF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EFCD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784B8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904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394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11A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7B6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E82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EF9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601,65</w:t>
                  </w:r>
                </w:p>
              </w:tc>
            </w:tr>
            <w:tr w:rsidR="00AA6128" w14:paraId="3C6F0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380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A65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0AE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107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892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B5C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F735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7F23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471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693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3D6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5B2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A16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31F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2 368,78</w:t>
                  </w:r>
                </w:p>
              </w:tc>
            </w:tr>
            <w:tr w:rsidR="00FF12AE" w14:paraId="1F778987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5B2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6A6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AE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A722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4EF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188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E7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E65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B91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1E8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9D4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3 021,15</w:t>
                  </w:r>
                </w:p>
              </w:tc>
            </w:tr>
            <w:tr w:rsidR="00FF12AE" w14:paraId="74C9C917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BB6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Rozněvice</w:t>
                  </w:r>
                  <w:proofErr w:type="spellEnd"/>
                </w:p>
              </w:tc>
            </w:tr>
            <w:tr w:rsidR="00AA6128" w14:paraId="6D8CD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727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037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BE8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455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F7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829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6F17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3F8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B05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6C5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662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F63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DAA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DCE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4 978,75</w:t>
                  </w:r>
                </w:p>
              </w:tc>
            </w:tr>
            <w:tr w:rsidR="00AA6128" w14:paraId="7F4F0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49A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5BF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C83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4D7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789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D7F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93D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2BEBF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8EF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4A9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207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D25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2EB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F7C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3 334,64</w:t>
                  </w:r>
                </w:p>
              </w:tc>
            </w:tr>
            <w:tr w:rsidR="00AA6128" w14:paraId="55657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FD6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E83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25A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0B3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33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888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4850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FE7A8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05E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47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88C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EA1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3A9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87B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6 076,64</w:t>
                  </w:r>
                </w:p>
              </w:tc>
            </w:tr>
            <w:tr w:rsidR="00AA6128" w14:paraId="712A7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BD7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D8D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97C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A2A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BA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013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3D5C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069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8E4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FA1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CBC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441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2C8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034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AA6128" w14:paraId="71FC6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C49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9FF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93E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089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820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5C0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7606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AF92F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53C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824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FC9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1C8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E07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9C4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1 649,58</w:t>
                  </w:r>
                </w:p>
              </w:tc>
            </w:tr>
            <w:tr w:rsidR="00AA6128" w14:paraId="2D4D7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5FE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255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6CC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AF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0E7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3EE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DCD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1BFD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09C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29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691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FC4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6CD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33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3 986,58</w:t>
                  </w:r>
                </w:p>
              </w:tc>
            </w:tr>
            <w:tr w:rsidR="00FF12AE" w14:paraId="17C511AB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3FD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9D0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1BD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0DA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886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C59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B9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19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F43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BC1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92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20 026,93</w:t>
                  </w:r>
                </w:p>
              </w:tc>
            </w:tr>
            <w:tr w:rsidR="00FF12AE" w14:paraId="234FFFB6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867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</w:tr>
            <w:tr w:rsidR="00AA6128" w14:paraId="3C700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BD9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0BF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B81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E3D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590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F67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575A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EE29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24F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632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FBA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14C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F6D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A84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AA6128" w14:paraId="01640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29D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D38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8A8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7A1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B9C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864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E3E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AD3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426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A71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9A2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118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3554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889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49,29</w:t>
                  </w:r>
                </w:p>
              </w:tc>
            </w:tr>
            <w:tr w:rsidR="00AA6128" w14:paraId="20705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7C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5C1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19C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793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A94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97E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537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CB32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BE8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09E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C54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E16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22B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32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39,55</w:t>
                  </w:r>
                </w:p>
              </w:tc>
            </w:tr>
            <w:tr w:rsidR="00FF12AE" w14:paraId="067B8F0B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F7F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7D5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52E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B7F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4EF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BB4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EFA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AC3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807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588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E97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144,48</w:t>
                  </w:r>
                </w:p>
              </w:tc>
            </w:tr>
            <w:tr w:rsidR="00FF12AE" w14:paraId="087B36CF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426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AA6128" w14:paraId="31B83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78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56A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C5C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CC0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BC6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742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4FD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A405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3C4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DE7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168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574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A3B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E08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497,35</w:t>
                  </w:r>
                </w:p>
              </w:tc>
            </w:tr>
            <w:tr w:rsidR="00AA6128" w14:paraId="514F8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BF1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05D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CD5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45B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5A4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F78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2C6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9BCF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11E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40A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250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652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DE6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3A6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34,85</w:t>
                  </w:r>
                </w:p>
              </w:tc>
            </w:tr>
            <w:tr w:rsidR="00AA6128" w14:paraId="53E90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9DA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2E6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54F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C4B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E4C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EF9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1837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E5A8E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D4F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2B8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B62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18F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707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39F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AA6128" w14:paraId="4E41B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57E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4D7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E2A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671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38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928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3A5F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22695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EAA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28A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EDD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889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75E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FA3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AA6128" w14:paraId="008A7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578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201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1AF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BB2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05E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671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637C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66CFE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F96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E56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F1E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991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E5B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AB2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677,33</w:t>
                  </w:r>
                </w:p>
              </w:tc>
            </w:tr>
            <w:tr w:rsidR="00FF12AE" w14:paraId="6F0B0C31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29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037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82D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C4C7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4D9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8B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73E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E4F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D0B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102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CFA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1 216,47</w:t>
                  </w:r>
                </w:p>
              </w:tc>
            </w:tr>
            <w:tr w:rsidR="00FF12AE" w14:paraId="39EAFDF7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A6A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AA6128" w14:paraId="1B607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CD1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B57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3BF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6E1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5AF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BF0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95A0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F29A3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386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316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B9E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994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01C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DFC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354,32</w:t>
                  </w:r>
                </w:p>
              </w:tc>
            </w:tr>
            <w:tr w:rsidR="00FF12AE" w14:paraId="7C61C4B2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7F1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C5F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5D4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CCA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FF2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9A7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A78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361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E09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626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662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354,32</w:t>
                  </w:r>
                </w:p>
              </w:tc>
            </w:tr>
            <w:tr w:rsidR="00FF12AE" w14:paraId="316F1581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D02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</w:tr>
            <w:tr w:rsidR="00AA6128" w14:paraId="25CB9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BC9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FF0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0B1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066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C5A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95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935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0D410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156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9F2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BF7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B8C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A87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D93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828,28</w:t>
                  </w:r>
                </w:p>
              </w:tc>
            </w:tr>
            <w:tr w:rsidR="00AA6128" w14:paraId="15C98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CDC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369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F6C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CAB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FFA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A69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4277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3CA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65E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02B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53F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0B2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F53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EF7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390,17</w:t>
                  </w:r>
                </w:p>
              </w:tc>
            </w:tr>
            <w:tr w:rsidR="00AA6128" w14:paraId="1DD62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7CB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A2D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40C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1BF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B99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583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4CE7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22DBB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521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69E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1D6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EC01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AD1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42A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82,34</w:t>
                  </w:r>
                </w:p>
              </w:tc>
            </w:tr>
            <w:tr w:rsidR="00AA6128" w14:paraId="7C001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FA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F09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960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0A2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373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ADF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C209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9CE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F8C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CB7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D15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2ED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5423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8E9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342,86</w:t>
                  </w:r>
                </w:p>
              </w:tc>
            </w:tr>
            <w:tr w:rsidR="00AA6128" w14:paraId="3A2AC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5EB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F4B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A5D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F9C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659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0AB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E563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F45BE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4CD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6EA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220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888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E4B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C88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2 175,16</w:t>
                  </w:r>
                </w:p>
              </w:tc>
            </w:tr>
            <w:tr w:rsidR="00AA6128" w14:paraId="4B561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750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6A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C68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306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615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225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A89F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EC0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47B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5DD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4A8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670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61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104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1 645,91</w:t>
                  </w:r>
                </w:p>
              </w:tc>
            </w:tr>
            <w:tr w:rsidR="00FF12AE" w14:paraId="42CBEEAB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86B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1CA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CA0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41D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6E6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5AF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6F0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F7B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27A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7C7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E2C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5 464,72</w:t>
                  </w:r>
                </w:p>
              </w:tc>
            </w:tr>
            <w:tr w:rsidR="00FF12AE" w14:paraId="1917F088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F20F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AA6128" w14:paraId="71356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5A1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DF2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8B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CD6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8EB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889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D37EC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70B7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869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DE5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86A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971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E0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77E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AA6128" w14:paraId="5CCAE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C28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5E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0F1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F8F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C91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FA5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978F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1CA5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FB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3E1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8BE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32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82B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886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1 179,73</w:t>
                  </w:r>
                </w:p>
              </w:tc>
            </w:tr>
            <w:tr w:rsidR="00AA6128" w14:paraId="2582A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1F0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1E4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3FB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076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DB0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7C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42E5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EE7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094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AB4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E0F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4EA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3E3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FDB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288,40</w:t>
                  </w:r>
                </w:p>
              </w:tc>
            </w:tr>
            <w:tr w:rsidR="00AA6128" w14:paraId="02BF5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F4C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643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7D7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D0A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D77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8B4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129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ADEA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B40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862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C1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629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4152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CF2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814,93</w:t>
                  </w:r>
                </w:p>
              </w:tc>
            </w:tr>
            <w:tr w:rsidR="00AA6128" w14:paraId="4E096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71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8E1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A5B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843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09B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CC9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949D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C11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C4A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36E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1BA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E12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8410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2D0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2 032,18</w:t>
                  </w:r>
                </w:p>
              </w:tc>
            </w:tr>
            <w:tr w:rsidR="00FF12AE" w14:paraId="0A6A87E3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FF9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B5F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81D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2A3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6B6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66C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4B9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E10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A95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87D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E1A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4 327,98</w:t>
                  </w:r>
                </w:p>
              </w:tc>
            </w:tr>
            <w:tr w:rsidR="00FF12AE" w14:paraId="55FAF509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C15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AA6128" w14:paraId="38F7F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3C6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F97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0CB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E6A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7F8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C58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9302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8122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CD9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0F1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D60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B19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B84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CA1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4 614,96</w:t>
                  </w:r>
                </w:p>
              </w:tc>
            </w:tr>
            <w:tr w:rsidR="00AA6128" w14:paraId="02326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2D2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52D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C16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589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751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E43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D412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8F90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BD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38C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E09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218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CFE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94C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536,08</w:t>
                  </w:r>
                </w:p>
              </w:tc>
            </w:tr>
            <w:tr w:rsidR="00AA6128" w14:paraId="6B218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A73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55FC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5CF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675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645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11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1BF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51A62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0B0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D4D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6ED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96F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09B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15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AA6128" w14:paraId="1FB61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43B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6CD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320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A6FB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B15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BAD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0885E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7C2D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B84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F48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A12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50EB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30B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EB8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AA6128" w14:paraId="26C1F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CB8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B50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C5D5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E0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669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9B7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3FC8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B8CC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151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03C7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C80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989E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BF76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F87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</w:t>
                  </w:r>
                </w:p>
              </w:tc>
            </w:tr>
            <w:tr w:rsidR="00FF12AE" w14:paraId="5D1248CE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06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8AF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E1F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88CD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2C7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C8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083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05C9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BC8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259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D61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5 183,01</w:t>
                  </w:r>
                </w:p>
              </w:tc>
            </w:tr>
            <w:tr w:rsidR="00FF12AE" w14:paraId="1131979A" w14:textId="77777777" w:rsidTr="00FF12A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DFA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AA6128" w14:paraId="24AE0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A8F1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EFA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CC2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095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8E0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3FB8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35C2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E8C7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FA1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83A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6CF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603A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6DE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392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AA6128" w14:paraId="73474C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24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FCA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EF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CF2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DE7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80D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D37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837A6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B6C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5B4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18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1C8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970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943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174,06</w:t>
                  </w:r>
                </w:p>
              </w:tc>
            </w:tr>
            <w:tr w:rsidR="00AA6128" w14:paraId="432D7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50D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883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9BF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163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155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F1F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A37E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00C35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455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E12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128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50F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25D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5C8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AA6128" w14:paraId="08E3D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F91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FAE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30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AC6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190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1C2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1FDD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46D71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38F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01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49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365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9E85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11E9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AA6128" w14:paraId="4FF54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618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45F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EB3E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884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0FE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A6AD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B21E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F5EDA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87D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6B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135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5B79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289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124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AA6128" w14:paraId="5F03C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90AD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EF4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33A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BA9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6275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002B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270B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CBE64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E3AA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A26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669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DE9C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CBE7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56D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AA6128" w14:paraId="1A0FA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AE45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5E1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733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D1E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8636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648F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6C2D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19C0" w14:textId="77777777" w:rsidR="00AA6128" w:rsidRDefault="00FF12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D9C1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966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FC33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1F1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C5FF" w14:textId="77777777" w:rsidR="00AA6128" w:rsidRDefault="00FF12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A6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FF12AE" w14:paraId="43A42709" w14:textId="77777777" w:rsidTr="00FF12A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A0BA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F6C8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210F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B2474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2E1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DC5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B160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5EDC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CD20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2F1A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B032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237,02</w:t>
                  </w:r>
                </w:p>
              </w:tc>
            </w:tr>
            <w:tr w:rsidR="00FF12AE" w14:paraId="05A88FCC" w14:textId="77777777" w:rsidTr="00FF12A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6FF0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C333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1 264 665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413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8B9D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B51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0FE4" w14:textId="77777777" w:rsidR="00AA6128" w:rsidRDefault="00FF12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246 523</w:t>
                  </w:r>
                </w:p>
              </w:tc>
            </w:tr>
            <w:tr w:rsidR="00FF12AE" w14:paraId="013E9451" w14:textId="77777777" w:rsidTr="00FF12A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4327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0522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ABF6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E891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C13E" w14:textId="77777777" w:rsidR="00AA6128" w:rsidRDefault="00AA6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34B3" w14:textId="77777777" w:rsidR="00AA6128" w:rsidRDefault="00AA6128">
                  <w:pPr>
                    <w:spacing w:after="0" w:line="240" w:lineRule="auto"/>
                  </w:pPr>
                </w:p>
              </w:tc>
            </w:tr>
          </w:tbl>
          <w:p w14:paraId="58CCA05F" w14:textId="77777777" w:rsidR="00AA6128" w:rsidRDefault="00AA6128">
            <w:pPr>
              <w:spacing w:after="0" w:line="240" w:lineRule="auto"/>
            </w:pPr>
          </w:p>
        </w:tc>
      </w:tr>
      <w:tr w:rsidR="00AA6128" w14:paraId="34448DEA" w14:textId="77777777">
        <w:trPr>
          <w:trHeight w:val="254"/>
        </w:trPr>
        <w:tc>
          <w:tcPr>
            <w:tcW w:w="115" w:type="dxa"/>
          </w:tcPr>
          <w:p w14:paraId="32B85B89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C776D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9E7693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37C768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E9D119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790A2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FF12AE" w14:paraId="15DAF9AB" w14:textId="77777777" w:rsidTr="00FF12AE">
        <w:trPr>
          <w:trHeight w:val="1305"/>
        </w:trPr>
        <w:tc>
          <w:tcPr>
            <w:tcW w:w="115" w:type="dxa"/>
          </w:tcPr>
          <w:p w14:paraId="45051589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6128" w14:paraId="5453DB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063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B2E62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33A042" w14:textId="77777777" w:rsidR="00AA6128" w:rsidRDefault="00FF12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97F21F" w14:textId="77777777" w:rsidR="00AA6128" w:rsidRDefault="00FF12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3069B3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08936A" w14:textId="77777777" w:rsidR="00AA6128" w:rsidRDefault="00AA6128">
            <w:pPr>
              <w:spacing w:after="0" w:line="240" w:lineRule="auto"/>
            </w:pPr>
          </w:p>
        </w:tc>
        <w:tc>
          <w:tcPr>
            <w:tcW w:w="285" w:type="dxa"/>
          </w:tcPr>
          <w:p w14:paraId="491A6D2B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AA6128" w14:paraId="4CB97E53" w14:textId="77777777">
        <w:trPr>
          <w:trHeight w:val="100"/>
        </w:trPr>
        <w:tc>
          <w:tcPr>
            <w:tcW w:w="115" w:type="dxa"/>
          </w:tcPr>
          <w:p w14:paraId="0CA8CFF1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3E1A94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E8B4A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826276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0814C6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1A37A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FF12AE" w14:paraId="49796BA5" w14:textId="77777777" w:rsidTr="00FF12AE">
        <w:trPr>
          <w:trHeight w:val="1685"/>
        </w:trPr>
        <w:tc>
          <w:tcPr>
            <w:tcW w:w="115" w:type="dxa"/>
          </w:tcPr>
          <w:p w14:paraId="03300B80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6128" w14:paraId="6AED839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DCB4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60CFDD" w14:textId="77777777" w:rsidR="00AA6128" w:rsidRDefault="00FF12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3134666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808D39" w14:textId="77777777" w:rsidR="00AA6128" w:rsidRDefault="00FF12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FB69933" w14:textId="77777777" w:rsidR="00AA6128" w:rsidRDefault="00FF12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201D08" w14:textId="77777777" w:rsidR="00AA6128" w:rsidRDefault="00FF12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A069E22" w14:textId="77777777" w:rsidR="00AA6128" w:rsidRDefault="00FF12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4DD76BE" w14:textId="77777777" w:rsidR="00AA6128" w:rsidRDefault="00AA6128">
            <w:pPr>
              <w:spacing w:after="0" w:line="240" w:lineRule="auto"/>
            </w:pPr>
          </w:p>
        </w:tc>
        <w:tc>
          <w:tcPr>
            <w:tcW w:w="285" w:type="dxa"/>
          </w:tcPr>
          <w:p w14:paraId="59FFE823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  <w:tr w:rsidR="00AA6128" w14:paraId="3FC6A36A" w14:textId="77777777">
        <w:trPr>
          <w:trHeight w:val="60"/>
        </w:trPr>
        <w:tc>
          <w:tcPr>
            <w:tcW w:w="115" w:type="dxa"/>
          </w:tcPr>
          <w:p w14:paraId="5223661E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16A2F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236C62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01C73C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454E9F" w14:textId="77777777" w:rsidR="00AA6128" w:rsidRDefault="00AA6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5ED1F" w14:textId="77777777" w:rsidR="00AA6128" w:rsidRDefault="00AA6128">
            <w:pPr>
              <w:pStyle w:val="EmptyCellLayoutStyle"/>
              <w:spacing w:after="0" w:line="240" w:lineRule="auto"/>
            </w:pPr>
          </w:p>
        </w:tc>
      </w:tr>
    </w:tbl>
    <w:p w14:paraId="4277FBBD" w14:textId="77777777" w:rsidR="00AA6128" w:rsidRDefault="00AA6128">
      <w:pPr>
        <w:spacing w:after="0" w:line="240" w:lineRule="auto"/>
      </w:pPr>
    </w:p>
    <w:sectPr w:rsidR="00AA612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DFEC" w14:textId="77777777" w:rsidR="00FF12AE" w:rsidRDefault="00FF12AE">
      <w:pPr>
        <w:spacing w:after="0" w:line="240" w:lineRule="auto"/>
      </w:pPr>
      <w:r>
        <w:separator/>
      </w:r>
    </w:p>
  </w:endnote>
  <w:endnote w:type="continuationSeparator" w:id="0">
    <w:p w14:paraId="164101D7" w14:textId="77777777" w:rsidR="00FF12AE" w:rsidRDefault="00FF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A6128" w14:paraId="1909C056" w14:textId="77777777">
      <w:tc>
        <w:tcPr>
          <w:tcW w:w="9346" w:type="dxa"/>
        </w:tcPr>
        <w:p w14:paraId="46F6AC47" w14:textId="77777777" w:rsidR="00AA6128" w:rsidRDefault="00AA6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3C0147" w14:textId="77777777" w:rsidR="00AA6128" w:rsidRDefault="00AA6128">
          <w:pPr>
            <w:pStyle w:val="EmptyCellLayoutStyle"/>
            <w:spacing w:after="0" w:line="240" w:lineRule="auto"/>
          </w:pPr>
        </w:p>
      </w:tc>
    </w:tr>
    <w:tr w:rsidR="00AA6128" w14:paraId="33EB462D" w14:textId="77777777">
      <w:tc>
        <w:tcPr>
          <w:tcW w:w="9346" w:type="dxa"/>
        </w:tcPr>
        <w:p w14:paraId="262457EC" w14:textId="77777777" w:rsidR="00AA6128" w:rsidRDefault="00AA6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6128" w14:paraId="4E3848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4DAED0" w14:textId="77777777" w:rsidR="00AA6128" w:rsidRDefault="00FF12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4E38F0" w14:textId="77777777" w:rsidR="00AA6128" w:rsidRDefault="00AA6128">
          <w:pPr>
            <w:spacing w:after="0" w:line="240" w:lineRule="auto"/>
          </w:pPr>
        </w:p>
      </w:tc>
    </w:tr>
    <w:tr w:rsidR="00AA6128" w14:paraId="398D5F9D" w14:textId="77777777">
      <w:tc>
        <w:tcPr>
          <w:tcW w:w="9346" w:type="dxa"/>
        </w:tcPr>
        <w:p w14:paraId="63EFF0E8" w14:textId="77777777" w:rsidR="00AA6128" w:rsidRDefault="00AA6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F9D5D7" w14:textId="77777777" w:rsidR="00AA6128" w:rsidRDefault="00AA61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6086" w14:textId="77777777" w:rsidR="00FF12AE" w:rsidRDefault="00FF12AE">
      <w:pPr>
        <w:spacing w:after="0" w:line="240" w:lineRule="auto"/>
      </w:pPr>
      <w:r>
        <w:separator/>
      </w:r>
    </w:p>
  </w:footnote>
  <w:footnote w:type="continuationSeparator" w:id="0">
    <w:p w14:paraId="08609B0D" w14:textId="77777777" w:rsidR="00FF12AE" w:rsidRDefault="00FF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A6128" w14:paraId="5E49238F" w14:textId="77777777">
      <w:tc>
        <w:tcPr>
          <w:tcW w:w="144" w:type="dxa"/>
        </w:tcPr>
        <w:p w14:paraId="5A8214C8" w14:textId="77777777" w:rsidR="00AA6128" w:rsidRDefault="00AA61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6434C4" w14:textId="77777777" w:rsidR="00AA6128" w:rsidRDefault="00AA6128">
          <w:pPr>
            <w:pStyle w:val="EmptyCellLayoutStyle"/>
            <w:spacing w:after="0" w:line="240" w:lineRule="auto"/>
          </w:pPr>
        </w:p>
      </w:tc>
    </w:tr>
    <w:tr w:rsidR="00AA6128" w14:paraId="08EA9979" w14:textId="77777777">
      <w:tc>
        <w:tcPr>
          <w:tcW w:w="144" w:type="dxa"/>
        </w:tcPr>
        <w:p w14:paraId="36E6156B" w14:textId="77777777" w:rsidR="00AA6128" w:rsidRDefault="00AA61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A6128" w14:paraId="14302F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D0760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4BA67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3DA2C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9AA90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541BD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BC989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35B298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112272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63563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EF5DE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F29CF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7DA4F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2DCE9A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5BB90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D4DA5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C81A6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AAF95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2BDFAA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FF12AE" w14:paraId="5109CD95" w14:textId="77777777" w:rsidTr="00FF12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D60A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A6128" w14:paraId="54923A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0FEF9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188N15/04</w:t>
                      </w:r>
                    </w:p>
                  </w:tc>
                </w:tr>
              </w:tbl>
              <w:p w14:paraId="08EC415D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C0DC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AA6128" w14:paraId="6919BCA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0A6D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C8A05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37E9D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11AC8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37F7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DF7AE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E3CD5E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A4C12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54F58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5B1AB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D025A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EFF3B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647B3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D86D8A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EF836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5087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1357D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1E727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FF12AE" w14:paraId="1DFBBC7F" w14:textId="77777777" w:rsidTr="00FF12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858A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E82D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A6128" w14:paraId="5D4BB66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8D7EF0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A22307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0EBB2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A6128" w14:paraId="2C616C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EEC06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18811504</w:t>
                      </w:r>
                    </w:p>
                  </w:tc>
                </w:tr>
              </w:tbl>
              <w:p w14:paraId="3089B864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66586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6128" w14:paraId="47FF15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19508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D9149C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F864C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045A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BBB83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A6128" w14:paraId="5379BD1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7969B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14:paraId="0057A361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35E0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A6128" w14:paraId="6E24068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C4A88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1BD2BE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0B18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A6128" w14:paraId="58DEE9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7F856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246 523 Kč</w:t>
                      </w:r>
                    </w:p>
                  </w:tc>
                </w:tr>
              </w:tbl>
              <w:p w14:paraId="7AA0E13B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D986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AA6128" w14:paraId="0C270B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B2642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78ED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AE9D6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A2C9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DC6D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F311F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04BFA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8ED0A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EA792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36321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D9325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2E202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55525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440DB2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CE53D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2067E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6FBE88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ED281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AA6128" w14:paraId="575711C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E661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EEDF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D3C96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9FE2A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686985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5127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C268CD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3B46D5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19225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47FA1D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30A7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C47E1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255D6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CB1E6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C1A60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B8D2D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33AC05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B304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AA6128" w14:paraId="5C7A0F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526CF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2B1FD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A6128" w14:paraId="0D95297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23CD8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64DC3A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16BAB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C6DB8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B9E338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4E97BD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FF092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5CF2B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D95DD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1830E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3D7F6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4EACE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4AE84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BD38D8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A7C8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C81A8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ADFAC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FF12AE" w14:paraId="19EFF813" w14:textId="77777777" w:rsidTr="00FF12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B5CEC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CA92D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70272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9C113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4C337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A6128" w14:paraId="4497AE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FD5BE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23.01.2025</w:t>
                      </w:r>
                    </w:p>
                  </w:tc>
                </w:tr>
              </w:tbl>
              <w:p w14:paraId="0A12C003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5CFA0D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178B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6128" w14:paraId="5723792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12D4A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EB9E05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3849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21764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C4810E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97AD15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7E4E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56FC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4EC4F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6379B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FF12AE" w14:paraId="3DECF69C" w14:textId="77777777" w:rsidTr="00FF12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C9E5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22196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34B8E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5D91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5640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5A3388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7D8F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CACC6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0F6082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4543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A6128" w14:paraId="6544DB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E8444" w14:textId="77777777" w:rsidR="00AA6128" w:rsidRDefault="00FF12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1DA4A8B2" w14:textId="77777777" w:rsidR="00AA6128" w:rsidRDefault="00AA61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712D6D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E8527E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15F7A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8970A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70FFB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FF12AE" w14:paraId="0CCBFC0A" w14:textId="77777777" w:rsidTr="00FF12A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DA42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4E373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A91FC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351D97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BCECEB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D9BCA6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71ED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D8206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6130D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BA53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ED5AC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F8106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BE021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6212FB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EE1B4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58AE8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EE24A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  <w:tr w:rsidR="00AA6128" w14:paraId="64E8E7A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90C63B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117A8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979178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B49A6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9484AF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B325E8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C22A8B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E6FAAD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2B9311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B5D350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785943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0537D5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3BADB6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83F5F6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7FA5D9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0A5A9D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42F846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3B7AF5" w14:textId="77777777" w:rsidR="00AA6128" w:rsidRDefault="00AA61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0B41DD" w14:textId="77777777" w:rsidR="00AA6128" w:rsidRDefault="00AA6128">
          <w:pPr>
            <w:spacing w:after="0" w:line="240" w:lineRule="auto"/>
          </w:pPr>
        </w:p>
      </w:tc>
    </w:tr>
    <w:tr w:rsidR="00AA6128" w14:paraId="6FED50FC" w14:textId="77777777">
      <w:tc>
        <w:tcPr>
          <w:tcW w:w="144" w:type="dxa"/>
        </w:tcPr>
        <w:p w14:paraId="2B0E76CC" w14:textId="77777777" w:rsidR="00AA6128" w:rsidRDefault="00AA61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F040A8" w14:textId="77777777" w:rsidR="00AA6128" w:rsidRDefault="00AA61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0212280">
    <w:abstractNumId w:val="0"/>
  </w:num>
  <w:num w:numId="2" w16cid:durableId="44179714">
    <w:abstractNumId w:val="1"/>
  </w:num>
  <w:num w:numId="3" w16cid:durableId="1383093328">
    <w:abstractNumId w:val="2"/>
  </w:num>
  <w:num w:numId="4" w16cid:durableId="1451438958">
    <w:abstractNumId w:val="3"/>
  </w:num>
  <w:num w:numId="5" w16cid:durableId="1656033690">
    <w:abstractNumId w:val="4"/>
  </w:num>
  <w:num w:numId="6" w16cid:durableId="704058441">
    <w:abstractNumId w:val="5"/>
  </w:num>
  <w:num w:numId="7" w16cid:durableId="169410767">
    <w:abstractNumId w:val="6"/>
  </w:num>
  <w:num w:numId="8" w16cid:durableId="570427807">
    <w:abstractNumId w:val="7"/>
  </w:num>
  <w:num w:numId="9" w16cid:durableId="93325551">
    <w:abstractNumId w:val="8"/>
  </w:num>
  <w:num w:numId="10" w16cid:durableId="1985699277">
    <w:abstractNumId w:val="9"/>
  </w:num>
  <w:num w:numId="11" w16cid:durableId="447507000">
    <w:abstractNumId w:val="10"/>
  </w:num>
  <w:num w:numId="12" w16cid:durableId="203520852">
    <w:abstractNumId w:val="11"/>
  </w:num>
  <w:num w:numId="13" w16cid:durableId="1094322880">
    <w:abstractNumId w:val="12"/>
  </w:num>
  <w:num w:numId="14" w16cid:durableId="40326621">
    <w:abstractNumId w:val="13"/>
  </w:num>
  <w:num w:numId="15" w16cid:durableId="563679408">
    <w:abstractNumId w:val="14"/>
  </w:num>
  <w:num w:numId="16" w16cid:durableId="1572082140">
    <w:abstractNumId w:val="15"/>
  </w:num>
  <w:num w:numId="17" w16cid:durableId="586501264">
    <w:abstractNumId w:val="16"/>
  </w:num>
  <w:num w:numId="18" w16cid:durableId="784469113">
    <w:abstractNumId w:val="17"/>
  </w:num>
  <w:num w:numId="19" w16cid:durableId="1051615804">
    <w:abstractNumId w:val="18"/>
  </w:num>
  <w:num w:numId="20" w16cid:durableId="313024212">
    <w:abstractNumId w:val="19"/>
  </w:num>
  <w:num w:numId="21" w16cid:durableId="421415934">
    <w:abstractNumId w:val="20"/>
  </w:num>
  <w:num w:numId="22" w16cid:durableId="821312223">
    <w:abstractNumId w:val="21"/>
  </w:num>
  <w:num w:numId="23" w16cid:durableId="2087335500">
    <w:abstractNumId w:val="22"/>
  </w:num>
  <w:num w:numId="24" w16cid:durableId="1755085458">
    <w:abstractNumId w:val="23"/>
  </w:num>
  <w:num w:numId="25" w16cid:durableId="1382905536">
    <w:abstractNumId w:val="24"/>
  </w:num>
  <w:num w:numId="26" w16cid:durableId="335496945">
    <w:abstractNumId w:val="25"/>
  </w:num>
  <w:num w:numId="27" w16cid:durableId="1603538376">
    <w:abstractNumId w:val="26"/>
  </w:num>
  <w:num w:numId="28" w16cid:durableId="856962042">
    <w:abstractNumId w:val="27"/>
  </w:num>
  <w:num w:numId="29" w16cid:durableId="2083718509">
    <w:abstractNumId w:val="28"/>
  </w:num>
  <w:num w:numId="30" w16cid:durableId="397243167">
    <w:abstractNumId w:val="29"/>
  </w:num>
  <w:num w:numId="31" w16cid:durableId="618610959">
    <w:abstractNumId w:val="30"/>
  </w:num>
  <w:num w:numId="32" w16cid:durableId="1181623179">
    <w:abstractNumId w:val="31"/>
  </w:num>
  <w:num w:numId="33" w16cid:durableId="1756826491">
    <w:abstractNumId w:val="32"/>
  </w:num>
  <w:num w:numId="34" w16cid:durableId="1113284711">
    <w:abstractNumId w:val="33"/>
  </w:num>
  <w:num w:numId="35" w16cid:durableId="1290673063">
    <w:abstractNumId w:val="34"/>
  </w:num>
  <w:num w:numId="36" w16cid:durableId="1369255651">
    <w:abstractNumId w:val="35"/>
  </w:num>
  <w:num w:numId="37" w16cid:durableId="1398361348">
    <w:abstractNumId w:val="36"/>
  </w:num>
  <w:num w:numId="38" w16cid:durableId="392891682">
    <w:abstractNumId w:val="37"/>
  </w:num>
  <w:num w:numId="39" w16cid:durableId="1342124985">
    <w:abstractNumId w:val="38"/>
  </w:num>
  <w:num w:numId="40" w16cid:durableId="1153646626">
    <w:abstractNumId w:val="39"/>
  </w:num>
  <w:num w:numId="41" w16cid:durableId="54088564">
    <w:abstractNumId w:val="40"/>
  </w:num>
  <w:num w:numId="42" w16cid:durableId="93297956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128"/>
    <w:rsid w:val="00AA6128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56F0"/>
  <w15:docId w15:val="{93258F1A-AF46-4636-9D6C-2C161E2B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1808</Words>
  <Characters>10671</Characters>
  <Application>Microsoft Office Word</Application>
  <DocSecurity>0</DocSecurity>
  <Lines>88</Lines>
  <Paragraphs>24</Paragraphs>
  <ScaleCrop>false</ScaleCrop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2025-01-23T14:41:00Z</dcterms:created>
  <dcterms:modified xsi:type="dcterms:W3CDTF">2025-01-23T14:41:00Z</dcterms:modified>
</cp:coreProperties>
</file>