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45C833F6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Číslo objednávky:</w:t>
      </w:r>
      <w:r w:rsidR="00D61C47">
        <w:rPr>
          <w:rFonts w:ascii="Arial" w:hAnsi="Arial" w:cs="Arial"/>
          <w:sz w:val="22"/>
          <w:szCs w:val="22"/>
        </w:rPr>
        <w:tab/>
      </w:r>
      <w:r w:rsidR="001E40C6">
        <w:rPr>
          <w:rFonts w:ascii="Arial" w:hAnsi="Arial" w:cs="Arial"/>
          <w:sz w:val="22"/>
          <w:szCs w:val="22"/>
        </w:rPr>
        <w:t>1</w:t>
      </w:r>
      <w:r w:rsidR="00DA1C4E">
        <w:rPr>
          <w:rFonts w:ascii="Arial" w:hAnsi="Arial" w:cs="Arial"/>
          <w:sz w:val="22"/>
          <w:szCs w:val="22"/>
        </w:rPr>
        <w:t>0</w:t>
      </w:r>
      <w:r w:rsidR="000928F2">
        <w:rPr>
          <w:rFonts w:ascii="Arial" w:hAnsi="Arial" w:cs="Arial"/>
          <w:sz w:val="22"/>
          <w:szCs w:val="22"/>
        </w:rPr>
        <w:t>/202</w:t>
      </w:r>
      <w:r w:rsidR="00DA1C4E">
        <w:rPr>
          <w:rFonts w:ascii="Arial" w:hAnsi="Arial" w:cs="Arial"/>
          <w:sz w:val="22"/>
          <w:szCs w:val="22"/>
        </w:rPr>
        <w:t>5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717AB9E" w14:textId="48B18CB4" w:rsidR="002B7CBE" w:rsidRDefault="002B7CBE" w:rsidP="002B7CBE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="008F6E0A">
        <w:rPr>
          <w:rFonts w:ascii="Arial" w:hAnsi="Arial" w:cs="Arial"/>
          <w:sz w:val="22"/>
          <w:szCs w:val="22"/>
        </w:rPr>
        <w:tab/>
      </w:r>
      <w:r w:rsidR="00D61C47">
        <w:rPr>
          <w:rFonts w:ascii="Arial" w:hAnsi="Arial" w:cs="Arial"/>
          <w:sz w:val="22"/>
          <w:szCs w:val="22"/>
        </w:rPr>
        <w:tab/>
      </w:r>
      <w:r w:rsidR="00DA1C4E">
        <w:rPr>
          <w:rFonts w:ascii="Arial" w:hAnsi="Arial" w:cs="Arial"/>
          <w:sz w:val="22"/>
          <w:szCs w:val="22"/>
        </w:rPr>
        <w:t>31</w:t>
      </w:r>
      <w:r w:rsidR="009F0816">
        <w:rPr>
          <w:rFonts w:ascii="Arial" w:hAnsi="Arial" w:cs="Arial"/>
          <w:sz w:val="22"/>
          <w:szCs w:val="22"/>
        </w:rPr>
        <w:t>.</w:t>
      </w:r>
      <w:r w:rsidR="00DA1C4E">
        <w:rPr>
          <w:rFonts w:ascii="Arial" w:hAnsi="Arial" w:cs="Arial"/>
          <w:sz w:val="22"/>
          <w:szCs w:val="22"/>
        </w:rPr>
        <w:t xml:space="preserve"> 1</w:t>
      </w:r>
      <w:r w:rsidR="00A71E01">
        <w:rPr>
          <w:rFonts w:ascii="Arial" w:hAnsi="Arial" w:cs="Arial"/>
          <w:sz w:val="22"/>
          <w:szCs w:val="22"/>
        </w:rPr>
        <w:t>.</w:t>
      </w:r>
      <w:r w:rsidR="00DA1C4E">
        <w:rPr>
          <w:rFonts w:ascii="Arial" w:hAnsi="Arial" w:cs="Arial"/>
          <w:sz w:val="22"/>
          <w:szCs w:val="22"/>
        </w:rPr>
        <w:t xml:space="preserve"> </w:t>
      </w:r>
      <w:r w:rsidR="009F2790">
        <w:rPr>
          <w:rFonts w:ascii="Arial" w:hAnsi="Arial" w:cs="Arial"/>
          <w:sz w:val="22"/>
          <w:szCs w:val="22"/>
        </w:rPr>
        <w:t>20</w:t>
      </w:r>
      <w:r w:rsidR="00A23B4D">
        <w:rPr>
          <w:rFonts w:ascii="Arial" w:hAnsi="Arial" w:cs="Arial"/>
          <w:sz w:val="22"/>
          <w:szCs w:val="22"/>
        </w:rPr>
        <w:t>2</w:t>
      </w:r>
      <w:r w:rsidR="00DA1C4E">
        <w:rPr>
          <w:rFonts w:ascii="Arial" w:hAnsi="Arial" w:cs="Arial"/>
          <w:sz w:val="22"/>
          <w:szCs w:val="22"/>
        </w:rPr>
        <w:t>5</w:t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538D6A4E" w14:textId="77777777" w:rsidR="002B7CBE" w:rsidRDefault="002B7CBE" w:rsidP="002B7CBE">
      <w:pPr>
        <w:pStyle w:val="Nadpis2"/>
        <w:rPr>
          <w:u w:val="single"/>
        </w:rPr>
      </w:pPr>
    </w:p>
    <w:p w14:paraId="421FB61F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559AA86A" w14:textId="77777777" w:rsidR="002B7CBE" w:rsidRDefault="002B7CBE" w:rsidP="002B7CBE"/>
    <w:p w14:paraId="293BCC97" w14:textId="0522D2EA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="008F6E0A">
        <w:rPr>
          <w:rFonts w:ascii="Arial" w:hAnsi="Arial" w:cs="Arial"/>
          <w:sz w:val="22"/>
          <w:szCs w:val="22"/>
        </w:rPr>
        <w:tab/>
      </w:r>
      <w:r w:rsidR="008F6E0A">
        <w:rPr>
          <w:rFonts w:ascii="Arial" w:hAnsi="Arial" w:cs="Arial"/>
          <w:sz w:val="22"/>
          <w:szCs w:val="22"/>
        </w:rPr>
        <w:tab/>
        <w:t>MERON a.s.</w:t>
      </w:r>
    </w:p>
    <w:p w14:paraId="76248DC6" w14:textId="382BCBF8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podnikání):</w:t>
      </w:r>
      <w:r w:rsidR="008F6E0A">
        <w:rPr>
          <w:rFonts w:ascii="Arial" w:hAnsi="Arial" w:cs="Arial"/>
          <w:sz w:val="22"/>
          <w:szCs w:val="22"/>
        </w:rPr>
        <w:tab/>
        <w:t>Mankovice 30, 742 35 Odry</w:t>
      </w:r>
    </w:p>
    <w:p w14:paraId="735FEBB9" w14:textId="7362A4EA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IČO:</w:t>
      </w:r>
      <w:r w:rsidR="008F6E0A">
        <w:rPr>
          <w:rFonts w:ascii="Arial" w:hAnsi="Arial" w:cs="Arial"/>
          <w:sz w:val="22"/>
          <w:szCs w:val="22"/>
        </w:rPr>
        <w:tab/>
      </w:r>
      <w:r w:rsidR="008F6E0A">
        <w:rPr>
          <w:rFonts w:ascii="Arial" w:hAnsi="Arial" w:cs="Arial"/>
          <w:sz w:val="22"/>
          <w:szCs w:val="22"/>
        </w:rPr>
        <w:tab/>
      </w:r>
      <w:r w:rsidR="008F6E0A">
        <w:rPr>
          <w:rFonts w:ascii="Arial" w:hAnsi="Arial" w:cs="Arial"/>
          <w:sz w:val="22"/>
          <w:szCs w:val="22"/>
        </w:rPr>
        <w:tab/>
      </w:r>
      <w:r w:rsidR="008F6E0A">
        <w:rPr>
          <w:rFonts w:ascii="Arial" w:hAnsi="Arial" w:cs="Arial"/>
          <w:sz w:val="22"/>
          <w:szCs w:val="22"/>
        </w:rPr>
        <w:tab/>
        <w:t>41032748</w:t>
      </w:r>
    </w:p>
    <w:p w14:paraId="41E30FB8" w14:textId="6D2CAA5F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DIČO:</w:t>
      </w:r>
      <w:r w:rsidR="008F6E0A">
        <w:rPr>
          <w:rFonts w:ascii="Arial" w:hAnsi="Arial" w:cs="Arial"/>
          <w:sz w:val="22"/>
          <w:szCs w:val="22"/>
        </w:rPr>
        <w:tab/>
      </w:r>
      <w:r w:rsidR="008F6E0A">
        <w:rPr>
          <w:rFonts w:ascii="Arial" w:hAnsi="Arial" w:cs="Arial"/>
          <w:sz w:val="22"/>
          <w:szCs w:val="22"/>
        </w:rPr>
        <w:tab/>
      </w:r>
      <w:r w:rsidR="009F0816">
        <w:rPr>
          <w:rFonts w:ascii="Arial" w:hAnsi="Arial" w:cs="Arial"/>
          <w:sz w:val="22"/>
          <w:szCs w:val="22"/>
        </w:rPr>
        <w:t>CZ</w:t>
      </w:r>
      <w:r w:rsidR="008F6E0A">
        <w:rPr>
          <w:rFonts w:ascii="Arial" w:hAnsi="Arial" w:cs="Arial"/>
          <w:sz w:val="22"/>
          <w:szCs w:val="22"/>
        </w:rPr>
        <w:t>41032748</w:t>
      </w:r>
      <w:r w:rsidRPr="002B7CBE">
        <w:rPr>
          <w:rFonts w:ascii="Arial" w:hAnsi="Arial" w:cs="Arial"/>
          <w:sz w:val="22"/>
          <w:szCs w:val="22"/>
        </w:rPr>
        <w:t xml:space="preserve">         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39E6A21B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spojení:           </w:t>
      </w:r>
      <w:r w:rsidR="004F1864">
        <w:rPr>
          <w:rFonts w:ascii="Arial" w:hAnsi="Arial" w:cs="Arial"/>
          <w:sz w:val="22"/>
          <w:szCs w:val="22"/>
        </w:rPr>
        <w:tab/>
      </w:r>
    </w:p>
    <w:p w14:paraId="059A20DF" w14:textId="5B81FBF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účtu:  </w:t>
      </w:r>
      <w:r w:rsidR="00E7556D">
        <w:rPr>
          <w:rFonts w:ascii="Arial" w:hAnsi="Arial" w:cs="Arial"/>
          <w:sz w:val="22"/>
          <w:szCs w:val="22"/>
        </w:rPr>
        <w:tab/>
        <w:t xml:space="preserve">   </w:t>
      </w:r>
    </w:p>
    <w:p w14:paraId="04EBD006" w14:textId="73E9310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Osoba oprávněná jednat</w:t>
      </w:r>
      <w:r w:rsidR="009F0816">
        <w:rPr>
          <w:rFonts w:ascii="Arial" w:hAnsi="Arial" w:cs="Arial"/>
          <w:sz w:val="22"/>
          <w:szCs w:val="22"/>
        </w:rPr>
        <w:t xml:space="preserve">: </w:t>
      </w:r>
      <w:r w:rsidR="008F6E0A">
        <w:rPr>
          <w:rFonts w:ascii="Arial" w:hAnsi="Arial" w:cs="Arial"/>
          <w:sz w:val="22"/>
          <w:szCs w:val="22"/>
        </w:rPr>
        <w:tab/>
      </w:r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5BF3ECAA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Objednatel:</w:t>
      </w:r>
      <w:r w:rsidR="008F6E0A">
        <w:rPr>
          <w:rFonts w:ascii="Arial" w:hAnsi="Arial" w:cs="Arial"/>
          <w:bCs/>
          <w:color w:val="auto"/>
          <w:sz w:val="22"/>
          <w:szCs w:val="22"/>
        </w:rPr>
        <w:tab/>
      </w:r>
      <w:r w:rsidR="008F6E0A">
        <w:rPr>
          <w:rFonts w:ascii="Arial" w:hAnsi="Arial" w:cs="Arial"/>
          <w:bCs/>
          <w:color w:val="auto"/>
          <w:sz w:val="22"/>
          <w:szCs w:val="22"/>
        </w:rPr>
        <w:tab/>
      </w:r>
      <w:r w:rsidR="008F6E0A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>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5393FA18" w14:textId="0F307E23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Sídlo:</w:t>
      </w:r>
      <w:r w:rsidR="008F6E0A">
        <w:rPr>
          <w:rFonts w:ascii="Arial" w:hAnsi="Arial" w:cs="Arial"/>
          <w:bCs/>
          <w:color w:val="auto"/>
          <w:sz w:val="22"/>
          <w:szCs w:val="22"/>
        </w:rPr>
        <w:tab/>
      </w:r>
      <w:r w:rsidR="008F6E0A">
        <w:rPr>
          <w:rFonts w:ascii="Arial" w:hAnsi="Arial" w:cs="Arial"/>
          <w:bCs/>
          <w:color w:val="auto"/>
          <w:sz w:val="22"/>
          <w:szCs w:val="22"/>
        </w:rPr>
        <w:tab/>
      </w:r>
      <w:r w:rsidR="008F6E0A">
        <w:rPr>
          <w:rFonts w:ascii="Arial" w:hAnsi="Arial" w:cs="Arial"/>
          <w:bCs/>
          <w:color w:val="auto"/>
          <w:sz w:val="22"/>
          <w:szCs w:val="22"/>
        </w:rPr>
        <w:tab/>
      </w:r>
      <w:r w:rsidR="008F6E0A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Orlová-Lutyně</w:t>
      </w:r>
    </w:p>
    <w:p w14:paraId="6EEE42E8" w14:textId="5EC00E69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IČO:</w:t>
      </w:r>
      <w:r w:rsidR="008F6E0A">
        <w:rPr>
          <w:rFonts w:ascii="Arial" w:hAnsi="Arial" w:cs="Arial"/>
          <w:bCs/>
          <w:color w:val="auto"/>
          <w:sz w:val="22"/>
          <w:szCs w:val="22"/>
        </w:rPr>
        <w:tab/>
      </w:r>
      <w:r w:rsidR="008F6E0A">
        <w:rPr>
          <w:rFonts w:ascii="Arial" w:hAnsi="Arial" w:cs="Arial"/>
          <w:bCs/>
          <w:color w:val="auto"/>
          <w:sz w:val="22"/>
          <w:szCs w:val="22"/>
        </w:rPr>
        <w:tab/>
      </w:r>
      <w:r w:rsidR="008F6E0A">
        <w:rPr>
          <w:rFonts w:ascii="Arial" w:hAnsi="Arial" w:cs="Arial"/>
          <w:bCs/>
          <w:color w:val="auto"/>
          <w:sz w:val="22"/>
          <w:szCs w:val="22"/>
        </w:rPr>
        <w:tab/>
      </w:r>
      <w:r w:rsidR="008F6E0A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>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589B677" w14:textId="4CC8FA0E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</w:t>
      </w:r>
      <w:r w:rsidR="008F6E0A">
        <w:rPr>
          <w:rFonts w:ascii="Arial" w:hAnsi="Arial" w:cs="Arial"/>
          <w:bCs/>
          <w:color w:val="auto"/>
          <w:sz w:val="22"/>
          <w:szCs w:val="22"/>
        </w:rPr>
        <w:t>:</w:t>
      </w:r>
      <w:r w:rsidR="008F6E0A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 xml:space="preserve">Ing. </w:t>
      </w:r>
      <w:r w:rsidR="00436555">
        <w:rPr>
          <w:rFonts w:ascii="Arial" w:hAnsi="Arial" w:cs="Arial"/>
          <w:bCs/>
          <w:color w:val="auto"/>
          <w:sz w:val="22"/>
          <w:szCs w:val="22"/>
        </w:rPr>
        <w:t>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DFD4E54" w14:textId="50BD2A02" w:rsidR="002B7CBE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600B56B4" w14:textId="6AAC249F" w:rsidR="008F6E0A" w:rsidRDefault="008F6E0A" w:rsidP="00E7556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Dodání průmyslové pračky UNIMAC UY105, včetně zabudování </w:t>
      </w:r>
      <w:r w:rsidR="00756CA7">
        <w:rPr>
          <w:rFonts w:ascii="Arial" w:hAnsi="Arial" w:cs="Arial"/>
          <w:sz w:val="22"/>
          <w:szCs w:val="22"/>
        </w:rPr>
        <w:t xml:space="preserve">nové pračky </w:t>
      </w:r>
      <w:r>
        <w:rPr>
          <w:rFonts w:ascii="Arial" w:hAnsi="Arial" w:cs="Arial"/>
          <w:sz w:val="22"/>
          <w:szCs w:val="22"/>
        </w:rPr>
        <w:t xml:space="preserve">a </w:t>
      </w:r>
      <w:r w:rsidR="00756CA7">
        <w:rPr>
          <w:rFonts w:ascii="Arial" w:hAnsi="Arial" w:cs="Arial"/>
          <w:sz w:val="22"/>
          <w:szCs w:val="22"/>
        </w:rPr>
        <w:t xml:space="preserve">demontáže a </w:t>
      </w:r>
      <w:r>
        <w:rPr>
          <w:rFonts w:ascii="Arial" w:hAnsi="Arial" w:cs="Arial"/>
          <w:sz w:val="22"/>
          <w:szCs w:val="22"/>
        </w:rPr>
        <w:t>odvozu staré pračky k ekologické likvidaci</w:t>
      </w:r>
      <w:r w:rsidR="00F8384A">
        <w:rPr>
          <w:rFonts w:ascii="Arial" w:hAnsi="Arial" w:cs="Arial"/>
          <w:sz w:val="22"/>
          <w:szCs w:val="22"/>
        </w:rPr>
        <w:t>.</w:t>
      </w:r>
    </w:p>
    <w:p w14:paraId="75503E9F" w14:textId="2045C16E" w:rsidR="00E7556D" w:rsidRPr="009F0816" w:rsidRDefault="00E7556D" w:rsidP="008F6E0A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030278D4" w14:textId="77777777" w:rsidR="009F0816" w:rsidRDefault="009F0816" w:rsidP="009F0816">
      <w:pPr>
        <w:jc w:val="both"/>
        <w:rPr>
          <w:rFonts w:ascii="Arial" w:hAnsi="Arial" w:cs="Arial"/>
          <w:sz w:val="22"/>
          <w:szCs w:val="22"/>
        </w:rPr>
      </w:pPr>
    </w:p>
    <w:p w14:paraId="0682D98E" w14:textId="0BC34079" w:rsidR="008D483E" w:rsidRDefault="009F0816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vaší cenové nabídky ze dne </w:t>
      </w:r>
      <w:r w:rsidR="00DA1C4E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</w:t>
      </w:r>
      <w:r w:rsidR="00DA1C4E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.</w:t>
      </w:r>
      <w:r w:rsidR="00DA1C4E">
        <w:rPr>
          <w:rFonts w:ascii="Arial" w:hAnsi="Arial" w:cs="Arial"/>
          <w:sz w:val="22"/>
          <w:szCs w:val="22"/>
        </w:rPr>
        <w:t xml:space="preserve"> </w:t>
      </w:r>
      <w:r w:rsidR="008F6E0A">
        <w:rPr>
          <w:rFonts w:ascii="Arial" w:hAnsi="Arial" w:cs="Arial"/>
          <w:sz w:val="22"/>
          <w:szCs w:val="22"/>
        </w:rPr>
        <w:t>202</w:t>
      </w:r>
      <w:r w:rsidR="00DA1C4E">
        <w:rPr>
          <w:rFonts w:ascii="Arial" w:hAnsi="Arial" w:cs="Arial"/>
          <w:sz w:val="22"/>
          <w:szCs w:val="22"/>
        </w:rPr>
        <w:t>5</w:t>
      </w:r>
    </w:p>
    <w:p w14:paraId="39B2B173" w14:textId="77777777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 </w:t>
      </w:r>
    </w:p>
    <w:p w14:paraId="70AC240A" w14:textId="0D1400BE" w:rsid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 w:rsidR="00F8384A">
        <w:rPr>
          <w:rFonts w:ascii="Arial" w:hAnsi="Arial" w:cs="Arial"/>
          <w:b/>
          <w:bCs/>
          <w:color w:val="auto"/>
          <w:sz w:val="22"/>
          <w:szCs w:val="22"/>
        </w:rPr>
        <w:tab/>
        <w:t>1</w:t>
      </w:r>
      <w:r w:rsidR="00DA1C4E">
        <w:rPr>
          <w:rFonts w:ascii="Arial" w:hAnsi="Arial" w:cs="Arial"/>
          <w:b/>
          <w:bCs/>
          <w:color w:val="auto"/>
          <w:sz w:val="22"/>
          <w:szCs w:val="22"/>
        </w:rPr>
        <w:t>88</w:t>
      </w:r>
      <w:r w:rsidR="00F8384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A1C4E">
        <w:rPr>
          <w:rFonts w:ascii="Arial" w:hAnsi="Arial" w:cs="Arial"/>
          <w:b/>
          <w:bCs/>
          <w:color w:val="auto"/>
          <w:sz w:val="22"/>
          <w:szCs w:val="22"/>
        </w:rPr>
        <w:t>16</w:t>
      </w:r>
      <w:r w:rsidR="00F8384A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8F6E0A">
        <w:rPr>
          <w:rFonts w:ascii="Arial" w:hAnsi="Arial" w:cs="Arial"/>
          <w:b/>
          <w:bCs/>
          <w:color w:val="auto"/>
          <w:sz w:val="22"/>
          <w:szCs w:val="22"/>
        </w:rPr>
        <w:t>,-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Kč (s </w:t>
      </w:r>
      <w:r w:rsidR="00DA1C4E">
        <w:rPr>
          <w:rFonts w:ascii="Arial" w:hAnsi="Arial" w:cs="Arial"/>
          <w:b/>
          <w:bCs/>
          <w:color w:val="auto"/>
          <w:sz w:val="22"/>
          <w:szCs w:val="22"/>
        </w:rPr>
        <w:t xml:space="preserve">12 %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DPH)</w:t>
      </w:r>
    </w:p>
    <w:p w14:paraId="472828A5" w14:textId="77777777" w:rsidR="00F8384A" w:rsidRPr="002B7CBE" w:rsidRDefault="00F8384A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6EF805B" w14:textId="1A3E5A8E" w:rsidR="002B7CBE" w:rsidRDefault="006B4059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Termín plnění:</w:t>
      </w:r>
      <w:r w:rsidR="008F6E0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Start"/>
      <w:r w:rsidR="00DA1C4E">
        <w:rPr>
          <w:rFonts w:ascii="Arial" w:hAnsi="Arial" w:cs="Arial"/>
          <w:b/>
          <w:bCs/>
          <w:color w:val="auto"/>
          <w:sz w:val="22"/>
          <w:szCs w:val="22"/>
        </w:rPr>
        <w:t>únor - březen</w:t>
      </w:r>
      <w:proofErr w:type="gramEnd"/>
      <w:r w:rsidR="009F081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436555"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DA1C4E">
        <w:rPr>
          <w:rFonts w:ascii="Arial" w:hAnsi="Arial" w:cs="Arial"/>
          <w:b/>
          <w:bCs/>
          <w:color w:val="auto"/>
          <w:sz w:val="22"/>
          <w:szCs w:val="22"/>
        </w:rPr>
        <w:t>5</w:t>
      </w:r>
    </w:p>
    <w:p w14:paraId="74EEE9DF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1BEC1C" w14:textId="442B2CF1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na dodané zboží </w:t>
      </w:r>
      <w:r w:rsidR="009F0816">
        <w:rPr>
          <w:rFonts w:ascii="Arial" w:hAnsi="Arial" w:cs="Arial"/>
          <w:b/>
          <w:bCs/>
          <w:color w:val="auto"/>
          <w:sz w:val="22"/>
          <w:szCs w:val="22"/>
        </w:rPr>
        <w:t xml:space="preserve">24 měsíců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(</w:t>
      </w:r>
      <w:r w:rsidR="000928F2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na provedené práce ……)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0A0B9088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DA1C4E">
        <w:rPr>
          <w:rFonts w:ascii="Arial" w:hAnsi="Arial" w:cs="Arial"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57A09AE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65D5A990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C3B3A82" w14:textId="7D986CE3" w:rsidR="00B067B3" w:rsidRDefault="00B067B3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B964E3A" w14:textId="3043FA63" w:rsidR="009661E9" w:rsidRDefault="009661E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AE97059" w14:textId="77777777" w:rsidR="009661E9" w:rsidRDefault="009661E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2C2B3E41" w:rsidR="002B7CBE" w:rsidRPr="002B7CBE" w:rsidRDefault="004B5BAC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5263BBC9" w:rsid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5727FB44" w14:textId="77777777" w:rsidR="00BB6C40" w:rsidRPr="002B7CBE" w:rsidRDefault="00BB6C40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BA153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29CBF814" w14:textId="77777777" w:rsidR="00DA1C4E" w:rsidRDefault="00DA1C4E" w:rsidP="00DA1C4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95615">
        <w:rPr>
          <w:rFonts w:ascii="Arial" w:hAnsi="Arial" w:cs="Arial"/>
          <w:b/>
          <w:bCs/>
          <w:sz w:val="22"/>
          <w:szCs w:val="22"/>
        </w:rPr>
        <w:t>Doložka GDPR:</w:t>
      </w:r>
    </w:p>
    <w:p w14:paraId="10F8EBDD" w14:textId="77777777" w:rsidR="00DA1C4E" w:rsidRDefault="00DA1C4E" w:rsidP="00DA1C4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87D3389" w14:textId="77777777" w:rsidR="00DA1C4E" w:rsidRPr="00795615" w:rsidRDefault="00DA1C4E" w:rsidP="00DA1C4E">
      <w:pPr>
        <w:jc w:val="both"/>
        <w:rPr>
          <w:rFonts w:ascii="Arial" w:hAnsi="Arial" w:cs="Arial"/>
          <w:sz w:val="18"/>
          <w:szCs w:val="18"/>
        </w:rPr>
      </w:pPr>
      <w:r w:rsidRPr="00795615">
        <w:rPr>
          <w:rFonts w:ascii="Arial" w:hAnsi="Arial" w:cs="Arial"/>
          <w:sz w:val="18"/>
          <w:szCs w:val="18"/>
        </w:rPr>
        <w:t xml:space="preserve">Smluvní strany se zavazují v rámci uzavřeného smluvního vztahu dodržovat Nařízení Evropského parlamentu </w:t>
      </w:r>
      <w:r>
        <w:rPr>
          <w:rFonts w:ascii="Arial" w:hAnsi="Arial" w:cs="Arial"/>
          <w:sz w:val="18"/>
          <w:szCs w:val="18"/>
        </w:rPr>
        <w:t xml:space="preserve">a </w:t>
      </w:r>
      <w:r w:rsidRPr="00795615">
        <w:rPr>
          <w:rFonts w:ascii="Arial" w:hAnsi="Arial" w:cs="Arial"/>
          <w:sz w:val="18"/>
          <w:szCs w:val="18"/>
        </w:rPr>
        <w:t xml:space="preserve">Rady </w:t>
      </w:r>
      <w:r>
        <w:rPr>
          <w:rFonts w:ascii="Arial" w:hAnsi="Arial" w:cs="Arial"/>
          <w:sz w:val="18"/>
          <w:szCs w:val="18"/>
        </w:rPr>
        <w:t>(EU) 2016/679 ze dne 27.04.2016 o ochraně fyzických osob v souvislosti se zpracováním osobních údajů a o volném pohybu těchto údajů a o zrušení směrnice 95/46ES (obecné nařízení o ochraně osobních údajů), (dále jen „GDPR“) a s tímto souvisejícího zákona č. 110/2019 Sb., o zpracování osobních údajů (dále jen „Zákon“). V případě porušení povinností vyplývajících z GDPR nebo Zákona odpovídá za toto porušení ta ze smluvních stran, jejímž jednáním či opomenutím k porušení GDPR nebo Zákona došlo. Smluvní strany souhlasí s uvedením osobních údajů v objednávce tak, jak jsou tyto v objednávce uvedeny a prohlašují, že nakládání s objednávkou obsahující osobní údaje bude odpovídat povinnostem vyplývajících z GDPR a Zákona.</w:t>
      </w:r>
    </w:p>
    <w:p w14:paraId="362ED5BA" w14:textId="77777777" w:rsidR="00DA1C4E" w:rsidRDefault="00DA1C4E" w:rsidP="00DA1C4E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E7556D">
      <w:pgSz w:w="11906" w:h="16838"/>
      <w:pgMar w:top="567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B1537" w14:textId="77777777" w:rsidR="002061B7" w:rsidRDefault="002061B7" w:rsidP="00D77EBF">
      <w:r>
        <w:separator/>
      </w:r>
    </w:p>
  </w:endnote>
  <w:endnote w:type="continuationSeparator" w:id="0">
    <w:p w14:paraId="4DFC13AF" w14:textId="77777777" w:rsidR="002061B7" w:rsidRDefault="002061B7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5898" w14:textId="77777777" w:rsidR="002061B7" w:rsidRDefault="002061B7" w:rsidP="00D77EBF">
      <w:r>
        <w:separator/>
      </w:r>
    </w:p>
  </w:footnote>
  <w:footnote w:type="continuationSeparator" w:id="0">
    <w:p w14:paraId="57AEAC84" w14:textId="77777777" w:rsidR="002061B7" w:rsidRDefault="002061B7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176A642A"/>
    <w:multiLevelType w:val="hybridMultilevel"/>
    <w:tmpl w:val="DF06A5BC"/>
    <w:lvl w:ilvl="0" w:tplc="4566C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867D7"/>
    <w:multiLevelType w:val="hybridMultilevel"/>
    <w:tmpl w:val="4F6E898A"/>
    <w:lvl w:ilvl="0" w:tplc="7EEA4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33F1"/>
    <w:multiLevelType w:val="hybridMultilevel"/>
    <w:tmpl w:val="FE0E25BE"/>
    <w:lvl w:ilvl="0" w:tplc="36C23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334828">
    <w:abstractNumId w:val="0"/>
  </w:num>
  <w:num w:numId="2" w16cid:durableId="105583665">
    <w:abstractNumId w:val="22"/>
  </w:num>
  <w:num w:numId="3" w16cid:durableId="1305233511">
    <w:abstractNumId w:val="26"/>
  </w:num>
  <w:num w:numId="4" w16cid:durableId="909927547">
    <w:abstractNumId w:val="24"/>
  </w:num>
  <w:num w:numId="5" w16cid:durableId="2044860248">
    <w:abstractNumId w:val="23"/>
  </w:num>
  <w:num w:numId="6" w16cid:durableId="1800879748">
    <w:abstractNumId w:val="27"/>
  </w:num>
  <w:num w:numId="7" w16cid:durableId="35299580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3667"/>
    <w:rsid w:val="00020B76"/>
    <w:rsid w:val="00033B48"/>
    <w:rsid w:val="0003741B"/>
    <w:rsid w:val="0004342F"/>
    <w:rsid w:val="00044B44"/>
    <w:rsid w:val="0005127A"/>
    <w:rsid w:val="00064E38"/>
    <w:rsid w:val="000707AB"/>
    <w:rsid w:val="00083283"/>
    <w:rsid w:val="00086A91"/>
    <w:rsid w:val="0009113F"/>
    <w:rsid w:val="000928F2"/>
    <w:rsid w:val="000A0075"/>
    <w:rsid w:val="000A54F8"/>
    <w:rsid w:val="000C26DE"/>
    <w:rsid w:val="000D0D94"/>
    <w:rsid w:val="000D4C4F"/>
    <w:rsid w:val="000E1257"/>
    <w:rsid w:val="000E76E0"/>
    <w:rsid w:val="000F7008"/>
    <w:rsid w:val="000F77AC"/>
    <w:rsid w:val="00101D5E"/>
    <w:rsid w:val="001141E9"/>
    <w:rsid w:val="00116660"/>
    <w:rsid w:val="00117633"/>
    <w:rsid w:val="00120927"/>
    <w:rsid w:val="00127345"/>
    <w:rsid w:val="00161996"/>
    <w:rsid w:val="001638E4"/>
    <w:rsid w:val="00166F60"/>
    <w:rsid w:val="0017605E"/>
    <w:rsid w:val="0017797B"/>
    <w:rsid w:val="00186E9C"/>
    <w:rsid w:val="001933D4"/>
    <w:rsid w:val="001935FF"/>
    <w:rsid w:val="00193601"/>
    <w:rsid w:val="001A0F47"/>
    <w:rsid w:val="001A7A43"/>
    <w:rsid w:val="001B171F"/>
    <w:rsid w:val="001B5D19"/>
    <w:rsid w:val="001C26CA"/>
    <w:rsid w:val="001D187F"/>
    <w:rsid w:val="001D1A65"/>
    <w:rsid w:val="001D57B9"/>
    <w:rsid w:val="001E2714"/>
    <w:rsid w:val="001E2903"/>
    <w:rsid w:val="001E40C6"/>
    <w:rsid w:val="001E4F15"/>
    <w:rsid w:val="001F14E4"/>
    <w:rsid w:val="001F231D"/>
    <w:rsid w:val="001F2473"/>
    <w:rsid w:val="002061B7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741D5"/>
    <w:rsid w:val="002765D7"/>
    <w:rsid w:val="00283C39"/>
    <w:rsid w:val="00284D40"/>
    <w:rsid w:val="002906F3"/>
    <w:rsid w:val="00293D85"/>
    <w:rsid w:val="002A1D4B"/>
    <w:rsid w:val="002A268F"/>
    <w:rsid w:val="002B7CBE"/>
    <w:rsid w:val="002C0022"/>
    <w:rsid w:val="002C4CAF"/>
    <w:rsid w:val="002C602A"/>
    <w:rsid w:val="002D1278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4E26"/>
    <w:rsid w:val="00306D9C"/>
    <w:rsid w:val="00307EEE"/>
    <w:rsid w:val="003155BE"/>
    <w:rsid w:val="00316F0C"/>
    <w:rsid w:val="003177F9"/>
    <w:rsid w:val="003200FC"/>
    <w:rsid w:val="00333686"/>
    <w:rsid w:val="00337CD7"/>
    <w:rsid w:val="00337DA2"/>
    <w:rsid w:val="003418CE"/>
    <w:rsid w:val="00343106"/>
    <w:rsid w:val="003501B1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72BD6"/>
    <w:rsid w:val="0038133E"/>
    <w:rsid w:val="003819F8"/>
    <w:rsid w:val="003940B6"/>
    <w:rsid w:val="003A3A6F"/>
    <w:rsid w:val="003A4DA1"/>
    <w:rsid w:val="003A770B"/>
    <w:rsid w:val="003B76E8"/>
    <w:rsid w:val="003C236D"/>
    <w:rsid w:val="003D2B91"/>
    <w:rsid w:val="003E3CEC"/>
    <w:rsid w:val="003E77F9"/>
    <w:rsid w:val="003F06B2"/>
    <w:rsid w:val="003F07F3"/>
    <w:rsid w:val="00402376"/>
    <w:rsid w:val="00412AC2"/>
    <w:rsid w:val="00420557"/>
    <w:rsid w:val="00421840"/>
    <w:rsid w:val="00426AEC"/>
    <w:rsid w:val="004304A3"/>
    <w:rsid w:val="0043259D"/>
    <w:rsid w:val="00436555"/>
    <w:rsid w:val="00442314"/>
    <w:rsid w:val="004435DB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75B3"/>
    <w:rsid w:val="004A69B2"/>
    <w:rsid w:val="004A7D1A"/>
    <w:rsid w:val="004B3594"/>
    <w:rsid w:val="004B3678"/>
    <w:rsid w:val="004B5B8F"/>
    <w:rsid w:val="004B5BAC"/>
    <w:rsid w:val="004B5E04"/>
    <w:rsid w:val="004C1D2D"/>
    <w:rsid w:val="004C4485"/>
    <w:rsid w:val="004D4CD2"/>
    <w:rsid w:val="004D61E3"/>
    <w:rsid w:val="004F0479"/>
    <w:rsid w:val="004F1864"/>
    <w:rsid w:val="004F2A17"/>
    <w:rsid w:val="004F4E87"/>
    <w:rsid w:val="0050246C"/>
    <w:rsid w:val="005036B0"/>
    <w:rsid w:val="00503726"/>
    <w:rsid w:val="00503D37"/>
    <w:rsid w:val="00507A3D"/>
    <w:rsid w:val="00524FC3"/>
    <w:rsid w:val="00525B98"/>
    <w:rsid w:val="00527221"/>
    <w:rsid w:val="00531F73"/>
    <w:rsid w:val="005326BA"/>
    <w:rsid w:val="00532E1F"/>
    <w:rsid w:val="0055130C"/>
    <w:rsid w:val="005608F9"/>
    <w:rsid w:val="005615F8"/>
    <w:rsid w:val="005645DA"/>
    <w:rsid w:val="005721B8"/>
    <w:rsid w:val="00576013"/>
    <w:rsid w:val="00580A6F"/>
    <w:rsid w:val="00584970"/>
    <w:rsid w:val="005909D0"/>
    <w:rsid w:val="00592D7A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61BF"/>
    <w:rsid w:val="005E2016"/>
    <w:rsid w:val="005F17CC"/>
    <w:rsid w:val="005F1EAD"/>
    <w:rsid w:val="00601F61"/>
    <w:rsid w:val="00611DD8"/>
    <w:rsid w:val="00621A2C"/>
    <w:rsid w:val="00627D38"/>
    <w:rsid w:val="006306CF"/>
    <w:rsid w:val="00633E81"/>
    <w:rsid w:val="00643D4E"/>
    <w:rsid w:val="0064580A"/>
    <w:rsid w:val="00652A2C"/>
    <w:rsid w:val="00652B3F"/>
    <w:rsid w:val="006547D6"/>
    <w:rsid w:val="00663E63"/>
    <w:rsid w:val="00664145"/>
    <w:rsid w:val="0067102A"/>
    <w:rsid w:val="0067137E"/>
    <w:rsid w:val="00672C0B"/>
    <w:rsid w:val="00675145"/>
    <w:rsid w:val="00676325"/>
    <w:rsid w:val="0067758A"/>
    <w:rsid w:val="00685D48"/>
    <w:rsid w:val="00690178"/>
    <w:rsid w:val="006910D1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228"/>
    <w:rsid w:val="006C6A64"/>
    <w:rsid w:val="006C718A"/>
    <w:rsid w:val="006D490C"/>
    <w:rsid w:val="006E0AC9"/>
    <w:rsid w:val="00700F41"/>
    <w:rsid w:val="0070438F"/>
    <w:rsid w:val="007066DA"/>
    <w:rsid w:val="00722450"/>
    <w:rsid w:val="00726981"/>
    <w:rsid w:val="00733CC6"/>
    <w:rsid w:val="007429FD"/>
    <w:rsid w:val="00743151"/>
    <w:rsid w:val="00752A50"/>
    <w:rsid w:val="00756CA7"/>
    <w:rsid w:val="0076196B"/>
    <w:rsid w:val="00765D96"/>
    <w:rsid w:val="00766B54"/>
    <w:rsid w:val="00773225"/>
    <w:rsid w:val="00792A14"/>
    <w:rsid w:val="00793E53"/>
    <w:rsid w:val="007C47F7"/>
    <w:rsid w:val="007C634E"/>
    <w:rsid w:val="007D28CF"/>
    <w:rsid w:val="007D77E6"/>
    <w:rsid w:val="007E2A06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149DA"/>
    <w:rsid w:val="00820369"/>
    <w:rsid w:val="00820796"/>
    <w:rsid w:val="00825F3C"/>
    <w:rsid w:val="00826B16"/>
    <w:rsid w:val="008330A3"/>
    <w:rsid w:val="00833511"/>
    <w:rsid w:val="008344B3"/>
    <w:rsid w:val="008345B8"/>
    <w:rsid w:val="00841991"/>
    <w:rsid w:val="0085242B"/>
    <w:rsid w:val="0086006C"/>
    <w:rsid w:val="00865C99"/>
    <w:rsid w:val="0087085A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C6D36"/>
    <w:rsid w:val="008D483E"/>
    <w:rsid w:val="008E2CB9"/>
    <w:rsid w:val="008F1868"/>
    <w:rsid w:val="008F2A40"/>
    <w:rsid w:val="008F5939"/>
    <w:rsid w:val="008F6E0A"/>
    <w:rsid w:val="00900552"/>
    <w:rsid w:val="009015A6"/>
    <w:rsid w:val="00910762"/>
    <w:rsid w:val="00911A89"/>
    <w:rsid w:val="009121E6"/>
    <w:rsid w:val="0091360F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61AEB"/>
    <w:rsid w:val="009661E9"/>
    <w:rsid w:val="00972114"/>
    <w:rsid w:val="00977BAE"/>
    <w:rsid w:val="0099548D"/>
    <w:rsid w:val="009A6FBE"/>
    <w:rsid w:val="009B0A05"/>
    <w:rsid w:val="009B1FFE"/>
    <w:rsid w:val="009C72DE"/>
    <w:rsid w:val="009C7ACC"/>
    <w:rsid w:val="009E59E0"/>
    <w:rsid w:val="009F0816"/>
    <w:rsid w:val="009F1C26"/>
    <w:rsid w:val="009F212C"/>
    <w:rsid w:val="009F2790"/>
    <w:rsid w:val="009F52D9"/>
    <w:rsid w:val="00A04D13"/>
    <w:rsid w:val="00A05B18"/>
    <w:rsid w:val="00A1235E"/>
    <w:rsid w:val="00A173B7"/>
    <w:rsid w:val="00A20ADA"/>
    <w:rsid w:val="00A21E39"/>
    <w:rsid w:val="00A23B4D"/>
    <w:rsid w:val="00A318C5"/>
    <w:rsid w:val="00A44E72"/>
    <w:rsid w:val="00A47D73"/>
    <w:rsid w:val="00A530A6"/>
    <w:rsid w:val="00A5433D"/>
    <w:rsid w:val="00A5716F"/>
    <w:rsid w:val="00A6744F"/>
    <w:rsid w:val="00A71E01"/>
    <w:rsid w:val="00A7574D"/>
    <w:rsid w:val="00A76D3B"/>
    <w:rsid w:val="00A87648"/>
    <w:rsid w:val="00A94BB4"/>
    <w:rsid w:val="00AA0AFD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5612"/>
    <w:rsid w:val="00B067B3"/>
    <w:rsid w:val="00B113BD"/>
    <w:rsid w:val="00B15053"/>
    <w:rsid w:val="00B27057"/>
    <w:rsid w:val="00B307DF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97594"/>
    <w:rsid w:val="00BB0175"/>
    <w:rsid w:val="00BB6C40"/>
    <w:rsid w:val="00BB7347"/>
    <w:rsid w:val="00BB7CFE"/>
    <w:rsid w:val="00BC0E5A"/>
    <w:rsid w:val="00BC564B"/>
    <w:rsid w:val="00BC75C3"/>
    <w:rsid w:val="00BD2343"/>
    <w:rsid w:val="00BD6EE5"/>
    <w:rsid w:val="00BE1633"/>
    <w:rsid w:val="00BE4EB6"/>
    <w:rsid w:val="00BE6364"/>
    <w:rsid w:val="00BE77B5"/>
    <w:rsid w:val="00BF4055"/>
    <w:rsid w:val="00BF42E9"/>
    <w:rsid w:val="00BF594E"/>
    <w:rsid w:val="00C03CE5"/>
    <w:rsid w:val="00C12F16"/>
    <w:rsid w:val="00C1353E"/>
    <w:rsid w:val="00C36868"/>
    <w:rsid w:val="00C4681E"/>
    <w:rsid w:val="00C46E50"/>
    <w:rsid w:val="00C50230"/>
    <w:rsid w:val="00C541FF"/>
    <w:rsid w:val="00C574C5"/>
    <w:rsid w:val="00C63981"/>
    <w:rsid w:val="00C6715C"/>
    <w:rsid w:val="00C7424B"/>
    <w:rsid w:val="00C768D3"/>
    <w:rsid w:val="00C866B5"/>
    <w:rsid w:val="00C93AE6"/>
    <w:rsid w:val="00C97676"/>
    <w:rsid w:val="00CA2451"/>
    <w:rsid w:val="00CA6F5A"/>
    <w:rsid w:val="00CB3EA3"/>
    <w:rsid w:val="00CB485B"/>
    <w:rsid w:val="00CB6875"/>
    <w:rsid w:val="00CC2469"/>
    <w:rsid w:val="00CD0E11"/>
    <w:rsid w:val="00CE09E4"/>
    <w:rsid w:val="00CE1D57"/>
    <w:rsid w:val="00CF373C"/>
    <w:rsid w:val="00D10732"/>
    <w:rsid w:val="00D158B3"/>
    <w:rsid w:val="00D17C15"/>
    <w:rsid w:val="00D224A7"/>
    <w:rsid w:val="00D27C72"/>
    <w:rsid w:val="00D3112E"/>
    <w:rsid w:val="00D360EE"/>
    <w:rsid w:val="00D40EF8"/>
    <w:rsid w:val="00D436DA"/>
    <w:rsid w:val="00D46711"/>
    <w:rsid w:val="00D47328"/>
    <w:rsid w:val="00D53F96"/>
    <w:rsid w:val="00D5472D"/>
    <w:rsid w:val="00D61BD2"/>
    <w:rsid w:val="00D61C47"/>
    <w:rsid w:val="00D64AB9"/>
    <w:rsid w:val="00D75075"/>
    <w:rsid w:val="00D76AF0"/>
    <w:rsid w:val="00D77EBF"/>
    <w:rsid w:val="00D81D33"/>
    <w:rsid w:val="00D8307E"/>
    <w:rsid w:val="00D85C76"/>
    <w:rsid w:val="00D87EAF"/>
    <w:rsid w:val="00D913E8"/>
    <w:rsid w:val="00D932A2"/>
    <w:rsid w:val="00D953D4"/>
    <w:rsid w:val="00DA1C4E"/>
    <w:rsid w:val="00DA2F95"/>
    <w:rsid w:val="00DB1BC6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EB7"/>
    <w:rsid w:val="00E0456C"/>
    <w:rsid w:val="00E05E4F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53AD"/>
    <w:rsid w:val="00E41FD1"/>
    <w:rsid w:val="00E522AE"/>
    <w:rsid w:val="00E56923"/>
    <w:rsid w:val="00E606AA"/>
    <w:rsid w:val="00E702F5"/>
    <w:rsid w:val="00E72D94"/>
    <w:rsid w:val="00E73ACF"/>
    <w:rsid w:val="00E7556D"/>
    <w:rsid w:val="00E87440"/>
    <w:rsid w:val="00EB6159"/>
    <w:rsid w:val="00EC5BCA"/>
    <w:rsid w:val="00ED6833"/>
    <w:rsid w:val="00EF62FA"/>
    <w:rsid w:val="00F0585B"/>
    <w:rsid w:val="00F07A00"/>
    <w:rsid w:val="00F12733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67A0"/>
    <w:rsid w:val="00F77E57"/>
    <w:rsid w:val="00F8384A"/>
    <w:rsid w:val="00FA3689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A9862"/>
  <w15:docId w15:val="{504B4580-BB5D-423D-B57D-A958C08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AA81-591A-47D0-96AC-A2A1996B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2</cp:revision>
  <cp:lastPrinted>2025-01-29T06:25:00Z</cp:lastPrinted>
  <dcterms:created xsi:type="dcterms:W3CDTF">2025-01-29T06:28:00Z</dcterms:created>
  <dcterms:modified xsi:type="dcterms:W3CDTF">2025-01-29T06:28:00Z</dcterms:modified>
</cp:coreProperties>
</file>