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55AB7" w14:textId="500F1FE8" w:rsidR="00AB1DBF" w:rsidRPr="00F26B11" w:rsidRDefault="00AB1DBF" w:rsidP="0E203063">
      <w:pPr>
        <w:pStyle w:val="paragraph"/>
        <w:pBdr>
          <w:bottom w:val="single" w:sz="8" w:space="4" w:color="4F81BD"/>
        </w:pBdr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E203063">
        <w:rPr>
          <w:rStyle w:val="normaltextrun"/>
          <w:rFonts w:ascii="Cambria" w:hAnsi="Cambria" w:cs="Segoe UI"/>
          <w:color w:val="17365D"/>
          <w:sz w:val="28"/>
          <w:szCs w:val="28"/>
        </w:rPr>
        <w:t xml:space="preserve">Smlouva o dílo č. </w:t>
      </w:r>
      <w:r w:rsidR="00CF1FEC" w:rsidRPr="00CF1FEC">
        <w:rPr>
          <w:rStyle w:val="normaltextrun"/>
          <w:rFonts w:ascii="Cambria" w:hAnsi="Cambria" w:cs="Segoe UI"/>
          <w:color w:val="17365D"/>
          <w:sz w:val="28"/>
          <w:szCs w:val="28"/>
        </w:rPr>
        <w:t>250043</w:t>
      </w:r>
      <w:r w:rsidRPr="00CF1FEC">
        <w:rPr>
          <w:rStyle w:val="eop"/>
          <w:rFonts w:ascii="Cambria" w:hAnsi="Cambria" w:cs="Segoe UI"/>
          <w:color w:val="17365D"/>
          <w:sz w:val="28"/>
          <w:szCs w:val="28"/>
        </w:rPr>
        <w:t> </w:t>
      </w:r>
    </w:p>
    <w:p w14:paraId="3C55DF4B" w14:textId="1B0DBDF3" w:rsidR="00AB1DBF" w:rsidRDefault="00AB1DBF" w:rsidP="00AB1DB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i/>
          <w:iCs/>
          <w:sz w:val="22"/>
          <w:szCs w:val="22"/>
        </w:rPr>
      </w:pPr>
      <w:r w:rsidRPr="00AD0202">
        <w:rPr>
          <w:rStyle w:val="normaltextrun"/>
          <w:rFonts w:ascii="Calibri" w:hAnsi="Calibri" w:cs="Calibri"/>
          <w:i/>
          <w:iCs/>
          <w:sz w:val="22"/>
          <w:szCs w:val="22"/>
        </w:rPr>
        <w:t>uzavřená podle zák. č. 89/2012 Sb., občanského zákoníku</w:t>
      </w:r>
      <w:r w:rsidR="00AD0202" w:rsidRPr="00AD0202">
        <w:rPr>
          <w:rStyle w:val="eop"/>
          <w:rFonts w:ascii="Calibri" w:hAnsi="Calibri" w:cs="Calibri"/>
          <w:i/>
          <w:iCs/>
          <w:sz w:val="22"/>
          <w:szCs w:val="22"/>
        </w:rPr>
        <w:t>, ve znění pozdějších předpisů</w:t>
      </w:r>
    </w:p>
    <w:p w14:paraId="2BDB2933" w14:textId="77777777" w:rsidR="00AD0202" w:rsidRDefault="00AD0202" w:rsidP="00AB1DB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02FA8ED3" w14:textId="77777777" w:rsidR="00AD0202" w:rsidRDefault="00AD0202" w:rsidP="00AB1DB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25214C7D" w14:textId="77777777" w:rsidR="00FB3CA3" w:rsidRDefault="00FB3CA3" w:rsidP="00AB1DB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563A4723" w14:textId="4D5E8B68" w:rsidR="00F01C04" w:rsidRDefault="15B1F80A" w:rsidP="328097A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</w:rPr>
      </w:pPr>
      <w:r w:rsidRPr="328097A2">
        <w:rPr>
          <w:rStyle w:val="normaltextrun"/>
          <w:rFonts w:ascii="Calibri" w:hAnsi="Calibri" w:cs="Calibri"/>
          <w:b/>
          <w:bCs/>
        </w:rPr>
        <w:t>I.</w:t>
      </w:r>
    </w:p>
    <w:p w14:paraId="7F9FC62A" w14:textId="007D40E3" w:rsidR="00AB1DBF" w:rsidRPr="00B152B9" w:rsidRDefault="00AB1DBF" w:rsidP="00F01C0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B152B9">
        <w:rPr>
          <w:rStyle w:val="normaltextrun"/>
          <w:rFonts w:ascii="Calibri" w:hAnsi="Calibri" w:cs="Calibri"/>
          <w:b/>
          <w:bCs/>
        </w:rPr>
        <w:t>Smluvní strany</w:t>
      </w:r>
    </w:p>
    <w:p w14:paraId="155DE1C7" w14:textId="49FD290F" w:rsidR="005E143A" w:rsidRPr="00404328" w:rsidRDefault="007F32BD" w:rsidP="00611ED7">
      <w:pPr>
        <w:pStyle w:val="Nadpis1"/>
        <w:jc w:val="left"/>
        <w:rPr>
          <w:rFonts w:asciiTheme="minorHAnsi" w:hAnsiTheme="minorHAnsi" w:cstheme="minorHAnsi"/>
          <w:bCs/>
          <w:szCs w:val="24"/>
        </w:rPr>
      </w:pPr>
      <w:r w:rsidRPr="00404328">
        <w:rPr>
          <w:rFonts w:asciiTheme="minorHAnsi" w:hAnsiTheme="minorHAnsi" w:cstheme="minorHAnsi"/>
          <w:b/>
          <w:szCs w:val="24"/>
        </w:rPr>
        <w:t>Národní muzeum</w:t>
      </w:r>
    </w:p>
    <w:p w14:paraId="7310A827" w14:textId="208C1207" w:rsidR="00CE1D63" w:rsidRPr="007E4DBE" w:rsidRDefault="00CE1D63" w:rsidP="00D03673">
      <w:pPr>
        <w:jc w:val="both"/>
        <w:rPr>
          <w:rFonts w:ascii="Calibri" w:hAnsi="Calibri" w:cs="Calibri"/>
          <w:sz w:val="24"/>
          <w:szCs w:val="24"/>
        </w:rPr>
      </w:pPr>
      <w:r w:rsidRPr="007E4DBE">
        <w:rPr>
          <w:rFonts w:ascii="Calibri" w:hAnsi="Calibri" w:cs="Calibri"/>
          <w:sz w:val="24"/>
          <w:szCs w:val="24"/>
        </w:rPr>
        <w:t>příspěvková organizace zřízen</w:t>
      </w:r>
      <w:r w:rsidR="00D03673" w:rsidRPr="007E4DBE">
        <w:rPr>
          <w:rFonts w:ascii="Calibri" w:hAnsi="Calibri" w:cs="Calibri"/>
          <w:sz w:val="24"/>
          <w:szCs w:val="24"/>
        </w:rPr>
        <w:t>á</w:t>
      </w:r>
      <w:r w:rsidRPr="007E4DBE">
        <w:rPr>
          <w:rFonts w:ascii="Calibri" w:hAnsi="Calibri" w:cs="Calibri"/>
          <w:sz w:val="24"/>
          <w:szCs w:val="24"/>
        </w:rPr>
        <w:t xml:space="preserve"> MK</w:t>
      </w:r>
      <w:r w:rsidR="00D03673" w:rsidRPr="007E4DBE">
        <w:rPr>
          <w:rFonts w:ascii="Calibri" w:hAnsi="Calibri" w:cs="Calibri"/>
          <w:sz w:val="24"/>
          <w:szCs w:val="24"/>
        </w:rPr>
        <w:t xml:space="preserve">, </w:t>
      </w:r>
      <w:r w:rsidRPr="007E4DBE">
        <w:rPr>
          <w:rFonts w:ascii="Calibri" w:hAnsi="Calibri" w:cs="Calibri"/>
          <w:sz w:val="24"/>
          <w:szCs w:val="24"/>
        </w:rPr>
        <w:t>zřizovací listinou čj. 17 461/2000 ze dne 27. 12. 2000</w:t>
      </w:r>
    </w:p>
    <w:p w14:paraId="2DE8CEED" w14:textId="6D25D859" w:rsidR="00355F7E" w:rsidRPr="007E4DBE" w:rsidRDefault="005E143A" w:rsidP="00611ED7">
      <w:pPr>
        <w:rPr>
          <w:rFonts w:ascii="Calibri" w:hAnsi="Calibri" w:cs="Calibri"/>
          <w:b/>
          <w:color w:val="333333"/>
          <w:sz w:val="24"/>
          <w:szCs w:val="24"/>
        </w:rPr>
      </w:pPr>
      <w:r w:rsidRPr="007E4DBE">
        <w:rPr>
          <w:rFonts w:ascii="Calibri" w:hAnsi="Calibri" w:cs="Calibri"/>
          <w:sz w:val="24"/>
          <w:szCs w:val="24"/>
        </w:rPr>
        <w:t xml:space="preserve">se sídlem </w:t>
      </w:r>
      <w:r w:rsidR="007F32BD" w:rsidRPr="007E4DBE">
        <w:rPr>
          <w:rFonts w:ascii="Calibri" w:hAnsi="Calibri" w:cs="Calibri"/>
          <w:sz w:val="24"/>
          <w:szCs w:val="24"/>
        </w:rPr>
        <w:t>Václavské náměstí 1700/68, 110 00 Praha 1</w:t>
      </w:r>
      <w:r w:rsidR="00FB3CA3" w:rsidRPr="007E4DBE">
        <w:rPr>
          <w:rFonts w:ascii="Calibri" w:hAnsi="Calibri" w:cs="Calibri"/>
          <w:sz w:val="24"/>
          <w:szCs w:val="24"/>
        </w:rPr>
        <w:t>, Nové Město</w:t>
      </w:r>
    </w:p>
    <w:p w14:paraId="27573376" w14:textId="5802B645" w:rsidR="00686B5C" w:rsidRPr="007E4DBE" w:rsidRDefault="005E143A" w:rsidP="00EA26D5">
      <w:pPr>
        <w:jc w:val="both"/>
        <w:rPr>
          <w:rFonts w:ascii="Calibri" w:eastAsiaTheme="minorEastAsia" w:hAnsi="Calibri" w:cs="Calibri"/>
          <w:sz w:val="24"/>
          <w:szCs w:val="24"/>
          <w:lang w:bidi="en-US"/>
        </w:rPr>
      </w:pPr>
      <w:r w:rsidRPr="007E4DBE">
        <w:rPr>
          <w:rFonts w:ascii="Calibri" w:hAnsi="Calibri" w:cs="Calibri"/>
          <w:sz w:val="24"/>
          <w:szCs w:val="24"/>
        </w:rPr>
        <w:t xml:space="preserve">zastoupené: </w:t>
      </w:r>
      <w:r w:rsidR="00686B5C" w:rsidRPr="007E4DBE">
        <w:rPr>
          <w:rFonts w:ascii="Calibri" w:eastAsiaTheme="minorEastAsia" w:hAnsi="Calibri" w:cs="Calibri"/>
          <w:sz w:val="24"/>
          <w:szCs w:val="24"/>
          <w:lang w:bidi="en-US"/>
        </w:rPr>
        <w:t>Mgr. Petr</w:t>
      </w:r>
      <w:r w:rsidR="00EA26D5" w:rsidRPr="007E4DBE">
        <w:rPr>
          <w:rFonts w:ascii="Calibri" w:eastAsiaTheme="minorEastAsia" w:hAnsi="Calibri" w:cs="Calibri"/>
          <w:sz w:val="24"/>
          <w:szCs w:val="24"/>
          <w:lang w:bidi="en-US"/>
        </w:rPr>
        <w:t>em</w:t>
      </w:r>
      <w:r w:rsidR="00686B5C" w:rsidRPr="007E4DBE">
        <w:rPr>
          <w:rFonts w:ascii="Calibri" w:eastAsiaTheme="minorEastAsia" w:hAnsi="Calibri" w:cs="Calibri"/>
          <w:sz w:val="24"/>
          <w:szCs w:val="24"/>
          <w:lang w:bidi="en-US"/>
        </w:rPr>
        <w:t xml:space="preserve"> Brůh</w:t>
      </w:r>
      <w:r w:rsidR="00EA26D5" w:rsidRPr="007E4DBE">
        <w:rPr>
          <w:rFonts w:ascii="Calibri" w:eastAsiaTheme="minorEastAsia" w:hAnsi="Calibri" w:cs="Calibri"/>
          <w:sz w:val="24"/>
          <w:szCs w:val="24"/>
          <w:lang w:bidi="en-US"/>
        </w:rPr>
        <w:t>ou, n</w:t>
      </w:r>
      <w:r w:rsidR="00686B5C" w:rsidRPr="007E4DBE">
        <w:rPr>
          <w:rFonts w:ascii="Calibri" w:eastAsiaTheme="minorEastAsia" w:hAnsi="Calibri" w:cs="Calibri"/>
          <w:sz w:val="24"/>
          <w:szCs w:val="24"/>
          <w:lang w:bidi="en-US"/>
        </w:rPr>
        <w:t>áměstek pro centrální sbírkotvornou a výstavní činnost</w:t>
      </w:r>
    </w:p>
    <w:p w14:paraId="7FA6BA77" w14:textId="77777777" w:rsidR="00355F7E" w:rsidRPr="007E4DBE" w:rsidRDefault="007F32BD" w:rsidP="00611ED7">
      <w:pPr>
        <w:rPr>
          <w:rFonts w:ascii="Calibri" w:hAnsi="Calibri" w:cs="Calibri"/>
          <w:sz w:val="24"/>
          <w:szCs w:val="24"/>
        </w:rPr>
      </w:pPr>
      <w:r w:rsidRPr="007E4DBE">
        <w:rPr>
          <w:rFonts w:ascii="Calibri" w:hAnsi="Calibri" w:cs="Calibri"/>
          <w:sz w:val="24"/>
          <w:szCs w:val="24"/>
        </w:rPr>
        <w:t>IČ: 00023272, DIČ: CZ00023272</w:t>
      </w:r>
    </w:p>
    <w:p w14:paraId="62BBAE6B" w14:textId="77777777" w:rsidR="008B596A" w:rsidRPr="007E4DBE" w:rsidRDefault="008B596A" w:rsidP="00611ED7">
      <w:pPr>
        <w:rPr>
          <w:rFonts w:ascii="Calibri" w:hAnsi="Calibri" w:cs="Calibri"/>
          <w:sz w:val="24"/>
          <w:szCs w:val="24"/>
        </w:rPr>
      </w:pPr>
      <w:r w:rsidRPr="007E4DBE">
        <w:rPr>
          <w:rFonts w:ascii="Calibri" w:hAnsi="Calibri" w:cs="Calibri"/>
          <w:sz w:val="24"/>
          <w:szCs w:val="24"/>
        </w:rPr>
        <w:t>(dále jen „</w:t>
      </w:r>
      <w:r w:rsidR="007F32BD" w:rsidRPr="007E4DBE">
        <w:rPr>
          <w:rFonts w:ascii="Calibri" w:hAnsi="Calibri" w:cs="Calibri"/>
          <w:sz w:val="24"/>
          <w:szCs w:val="24"/>
        </w:rPr>
        <w:t>NM</w:t>
      </w:r>
      <w:r w:rsidRPr="007E4DBE">
        <w:rPr>
          <w:rFonts w:ascii="Calibri" w:hAnsi="Calibri" w:cs="Calibri"/>
          <w:sz w:val="24"/>
          <w:szCs w:val="24"/>
        </w:rPr>
        <w:t>“) jako objednatel služeb</w:t>
      </w:r>
    </w:p>
    <w:p w14:paraId="0A37501D" w14:textId="77777777" w:rsidR="008B596A" w:rsidRPr="00404328" w:rsidRDefault="008B596A" w:rsidP="00611ED7">
      <w:pPr>
        <w:rPr>
          <w:rFonts w:asciiTheme="minorHAnsi" w:hAnsiTheme="minorHAnsi" w:cstheme="minorHAnsi"/>
          <w:sz w:val="24"/>
          <w:szCs w:val="24"/>
        </w:rPr>
      </w:pPr>
    </w:p>
    <w:p w14:paraId="45F94F8F" w14:textId="77777777" w:rsidR="008B596A" w:rsidRPr="00404328" w:rsidRDefault="008B596A" w:rsidP="00611ED7">
      <w:pPr>
        <w:rPr>
          <w:rFonts w:asciiTheme="minorHAnsi" w:hAnsiTheme="minorHAnsi" w:cstheme="minorHAnsi"/>
          <w:sz w:val="24"/>
          <w:szCs w:val="24"/>
        </w:rPr>
      </w:pPr>
      <w:r w:rsidRPr="00404328">
        <w:rPr>
          <w:rFonts w:asciiTheme="minorHAnsi" w:hAnsiTheme="minorHAnsi" w:cstheme="minorHAnsi"/>
          <w:sz w:val="24"/>
          <w:szCs w:val="24"/>
        </w:rPr>
        <w:t>a</w:t>
      </w:r>
    </w:p>
    <w:p w14:paraId="5DAB6C7B" w14:textId="77777777" w:rsidR="008B596A" w:rsidRPr="00404328" w:rsidRDefault="008B596A" w:rsidP="00611ED7">
      <w:pPr>
        <w:rPr>
          <w:rFonts w:asciiTheme="minorHAnsi" w:hAnsiTheme="minorHAnsi" w:cstheme="minorHAnsi"/>
          <w:sz w:val="24"/>
          <w:szCs w:val="24"/>
        </w:rPr>
      </w:pPr>
    </w:p>
    <w:p w14:paraId="62ADA3EA" w14:textId="7A100CCE" w:rsidR="008B596A" w:rsidRPr="00404328" w:rsidRDefault="008B596A" w:rsidP="00611ED7">
      <w:pPr>
        <w:rPr>
          <w:rFonts w:asciiTheme="minorHAnsi" w:hAnsiTheme="minorHAnsi" w:cstheme="minorHAnsi"/>
          <w:b/>
          <w:sz w:val="24"/>
          <w:szCs w:val="24"/>
        </w:rPr>
      </w:pPr>
      <w:r w:rsidRPr="00404328">
        <w:rPr>
          <w:rFonts w:asciiTheme="minorHAnsi" w:hAnsiTheme="minorHAnsi" w:cstheme="minorHAnsi"/>
          <w:b/>
          <w:sz w:val="24"/>
          <w:szCs w:val="24"/>
        </w:rPr>
        <w:t>KUNSTTRANS PRAHA spol. s r.o.</w:t>
      </w:r>
    </w:p>
    <w:p w14:paraId="0E91665B" w14:textId="77777777" w:rsidR="00E82D83" w:rsidRPr="00404328" w:rsidRDefault="00E82D83" w:rsidP="00E82D83">
      <w:pPr>
        <w:rPr>
          <w:rFonts w:asciiTheme="minorHAnsi" w:hAnsiTheme="minorHAnsi" w:cstheme="minorHAnsi"/>
          <w:sz w:val="24"/>
          <w:szCs w:val="24"/>
        </w:rPr>
      </w:pPr>
      <w:r w:rsidRPr="00404328">
        <w:rPr>
          <w:rFonts w:asciiTheme="minorHAnsi" w:hAnsiTheme="minorHAnsi" w:cstheme="minorHAnsi"/>
          <w:sz w:val="24"/>
          <w:szCs w:val="24"/>
        </w:rPr>
        <w:t>zapsaná v obchodním rejstříku vedeném Městským soudem v Praze, oddíl C, vložka 4831</w:t>
      </w:r>
    </w:p>
    <w:p w14:paraId="2CC06021" w14:textId="77777777" w:rsidR="008B596A" w:rsidRPr="00404328" w:rsidRDefault="008B596A" w:rsidP="00611ED7">
      <w:pPr>
        <w:rPr>
          <w:rFonts w:asciiTheme="minorHAnsi" w:hAnsiTheme="minorHAnsi" w:cstheme="minorHAnsi"/>
          <w:sz w:val="24"/>
          <w:szCs w:val="24"/>
        </w:rPr>
      </w:pPr>
      <w:r w:rsidRPr="00404328">
        <w:rPr>
          <w:rFonts w:asciiTheme="minorHAnsi" w:hAnsiTheme="minorHAnsi" w:cstheme="minorHAnsi"/>
          <w:sz w:val="24"/>
          <w:szCs w:val="24"/>
        </w:rPr>
        <w:t>se sídlem ul. Dukelských hrdinů 47, 170 00 Praha 7</w:t>
      </w:r>
    </w:p>
    <w:p w14:paraId="204CB192" w14:textId="77777777" w:rsidR="008B596A" w:rsidRPr="00404328" w:rsidRDefault="008B596A" w:rsidP="00611ED7">
      <w:pPr>
        <w:rPr>
          <w:rFonts w:asciiTheme="minorHAnsi" w:hAnsiTheme="minorHAnsi" w:cstheme="minorHAnsi"/>
          <w:sz w:val="24"/>
          <w:szCs w:val="24"/>
        </w:rPr>
      </w:pPr>
      <w:r w:rsidRPr="00404328">
        <w:rPr>
          <w:rFonts w:asciiTheme="minorHAnsi" w:hAnsiTheme="minorHAnsi" w:cstheme="minorHAnsi"/>
          <w:sz w:val="24"/>
          <w:szCs w:val="24"/>
        </w:rPr>
        <w:t>zastoupená ředitelem Ing. Liborem Veselým</w:t>
      </w:r>
    </w:p>
    <w:p w14:paraId="4E34F221" w14:textId="77777777" w:rsidR="008B596A" w:rsidRPr="00404328" w:rsidRDefault="008B596A" w:rsidP="00611ED7">
      <w:pPr>
        <w:rPr>
          <w:rFonts w:asciiTheme="minorHAnsi" w:hAnsiTheme="minorHAnsi" w:cstheme="minorHAnsi"/>
          <w:sz w:val="24"/>
          <w:szCs w:val="24"/>
        </w:rPr>
      </w:pPr>
      <w:r w:rsidRPr="00404328">
        <w:rPr>
          <w:rFonts w:asciiTheme="minorHAnsi" w:hAnsiTheme="minorHAnsi" w:cstheme="minorHAnsi"/>
          <w:sz w:val="24"/>
          <w:szCs w:val="24"/>
        </w:rPr>
        <w:t>IČ: 40615243</w:t>
      </w:r>
    </w:p>
    <w:p w14:paraId="27056B53" w14:textId="6B481C70" w:rsidR="00133B4C" w:rsidRPr="00404328" w:rsidRDefault="00133B4C" w:rsidP="00611ED7">
      <w:pPr>
        <w:rPr>
          <w:rFonts w:asciiTheme="minorHAnsi" w:hAnsiTheme="minorHAnsi" w:cstheme="minorHAnsi"/>
          <w:sz w:val="24"/>
          <w:szCs w:val="24"/>
        </w:rPr>
      </w:pPr>
      <w:r w:rsidRPr="00404328">
        <w:rPr>
          <w:rFonts w:asciiTheme="minorHAnsi" w:hAnsiTheme="minorHAnsi" w:cstheme="minorHAnsi"/>
          <w:sz w:val="24"/>
          <w:szCs w:val="24"/>
        </w:rPr>
        <w:t>bankovní spojení:</w:t>
      </w:r>
      <w:r w:rsidR="002071A5" w:rsidRPr="00404328">
        <w:rPr>
          <w:rFonts w:asciiTheme="minorHAnsi" w:hAnsiTheme="minorHAnsi" w:cstheme="minorHAnsi"/>
          <w:sz w:val="24"/>
          <w:szCs w:val="24"/>
        </w:rPr>
        <w:t xml:space="preserve"> </w:t>
      </w:r>
      <w:r w:rsidR="00861FFC">
        <w:rPr>
          <w:rFonts w:asciiTheme="minorHAnsi" w:hAnsiTheme="minorHAnsi" w:cstheme="minorHAnsi"/>
          <w:sz w:val="24"/>
          <w:szCs w:val="24"/>
        </w:rPr>
        <w:t>XXXXXXXXXXXXX</w:t>
      </w:r>
    </w:p>
    <w:p w14:paraId="160FC709" w14:textId="77777777" w:rsidR="008B596A" w:rsidRPr="00404328" w:rsidRDefault="008B596A" w:rsidP="00611ED7">
      <w:pPr>
        <w:rPr>
          <w:rFonts w:asciiTheme="minorHAnsi" w:hAnsiTheme="minorHAnsi" w:cstheme="minorHAnsi"/>
          <w:sz w:val="24"/>
          <w:szCs w:val="24"/>
        </w:rPr>
      </w:pPr>
      <w:r w:rsidRPr="00404328">
        <w:rPr>
          <w:rFonts w:asciiTheme="minorHAnsi" w:hAnsiTheme="minorHAnsi" w:cstheme="minorHAnsi"/>
          <w:sz w:val="24"/>
          <w:szCs w:val="24"/>
        </w:rPr>
        <w:t>(dále jen „KTP“) jako dopravce a poskytovatel služeb souvisejících</w:t>
      </w:r>
    </w:p>
    <w:p w14:paraId="02EB378F" w14:textId="77777777" w:rsidR="008B596A" w:rsidRPr="00404328" w:rsidRDefault="008B596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2A3D3EC" w14:textId="77777777" w:rsidR="008B596A" w:rsidRPr="00FB3CA3" w:rsidRDefault="008B596A">
      <w:pPr>
        <w:rPr>
          <w:rFonts w:asciiTheme="minorHAnsi" w:hAnsiTheme="minorHAnsi" w:cstheme="minorHAnsi"/>
          <w:bCs/>
          <w:sz w:val="24"/>
          <w:szCs w:val="24"/>
        </w:rPr>
      </w:pPr>
    </w:p>
    <w:p w14:paraId="2C212B45" w14:textId="7C89C0DF" w:rsidR="008B596A" w:rsidRPr="00F01C04" w:rsidRDefault="0FB22D12" w:rsidP="328097A2">
      <w:pPr>
        <w:pStyle w:val="Odstavecseseznamem"/>
        <w:ind w:left="0" w:firstLine="0"/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 w:rsidRPr="328097A2">
        <w:rPr>
          <w:rFonts w:asciiTheme="minorHAnsi" w:hAnsiTheme="minorHAnsi" w:cstheme="minorBidi"/>
          <w:b/>
          <w:bCs/>
          <w:sz w:val="24"/>
          <w:szCs w:val="24"/>
        </w:rPr>
        <w:t>II.</w:t>
      </w:r>
    </w:p>
    <w:p w14:paraId="0A604774" w14:textId="77777777" w:rsidR="008B596A" w:rsidRPr="00404328" w:rsidRDefault="14EC80C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328097A2">
        <w:rPr>
          <w:rFonts w:asciiTheme="minorHAnsi" w:hAnsiTheme="minorHAnsi" w:cstheme="minorBidi"/>
          <w:b/>
          <w:bCs/>
          <w:sz w:val="24"/>
          <w:szCs w:val="24"/>
        </w:rPr>
        <w:t>Předmět smlouvy</w:t>
      </w:r>
    </w:p>
    <w:p w14:paraId="4CA0FBA0" w14:textId="12479E87" w:rsidR="70C3A8DC" w:rsidRDefault="70C3A8DC" w:rsidP="16BCDD8A">
      <w:pPr>
        <w:pStyle w:val="Zkladntext"/>
        <w:rPr>
          <w:rFonts w:asciiTheme="minorHAnsi" w:eastAsiaTheme="minorEastAsia" w:hAnsiTheme="minorHAnsi" w:cstheme="minorBidi"/>
        </w:rPr>
      </w:pPr>
      <w:r w:rsidRPr="16BCDD8A">
        <w:rPr>
          <w:rFonts w:asciiTheme="minorHAnsi" w:eastAsiaTheme="minorEastAsia" w:hAnsiTheme="minorHAnsi" w:cstheme="minorBidi"/>
        </w:rPr>
        <w:t>Předmětem této smlouvy je závazek KTP poskytnout služby specifikované v nabídce KTP č. 24N6</w:t>
      </w:r>
      <w:r w:rsidR="47A63C3A" w:rsidRPr="16BCDD8A">
        <w:rPr>
          <w:rFonts w:asciiTheme="minorHAnsi" w:eastAsiaTheme="minorEastAsia" w:hAnsiTheme="minorHAnsi" w:cstheme="minorBidi"/>
        </w:rPr>
        <w:t>519</w:t>
      </w:r>
      <w:r w:rsidRPr="16BCDD8A">
        <w:rPr>
          <w:rFonts w:asciiTheme="minorHAnsi" w:eastAsiaTheme="minorEastAsia" w:hAnsiTheme="minorHAnsi" w:cstheme="minorBidi"/>
        </w:rPr>
        <w:t xml:space="preserve"> ze dne 2</w:t>
      </w:r>
      <w:r w:rsidR="608BCF69" w:rsidRPr="16BCDD8A">
        <w:rPr>
          <w:rFonts w:asciiTheme="minorHAnsi" w:eastAsiaTheme="minorEastAsia" w:hAnsiTheme="minorHAnsi" w:cstheme="minorBidi"/>
        </w:rPr>
        <w:t>3.12.</w:t>
      </w:r>
      <w:r w:rsidRPr="16BCDD8A">
        <w:rPr>
          <w:rFonts w:asciiTheme="minorHAnsi" w:eastAsiaTheme="minorEastAsia" w:hAnsiTheme="minorHAnsi" w:cstheme="minorBidi"/>
        </w:rPr>
        <w:t>2024 uvedené v Příloze č. 1, která tvoří její nedílnou součást, a závazek NM zaplatit KTP cenu za tyto poskytnuté služby, to vše za podmínek dále touto smlouvou upravených.</w:t>
      </w:r>
    </w:p>
    <w:p w14:paraId="5BF67380" w14:textId="798ADD90" w:rsidR="328097A2" w:rsidRDefault="328097A2" w:rsidP="328097A2">
      <w:pPr>
        <w:pStyle w:val="Zkladntext"/>
        <w:rPr>
          <w:rFonts w:asciiTheme="minorHAnsi" w:hAnsiTheme="minorHAnsi" w:cstheme="minorBidi"/>
        </w:rPr>
      </w:pPr>
    </w:p>
    <w:p w14:paraId="60061E4C" w14:textId="77777777" w:rsidR="008B596A" w:rsidRDefault="008B596A">
      <w:pPr>
        <w:pStyle w:val="Zkladntext"/>
        <w:rPr>
          <w:rFonts w:asciiTheme="minorHAnsi" w:hAnsiTheme="minorHAnsi" w:cstheme="minorHAnsi"/>
          <w:szCs w:val="24"/>
        </w:rPr>
      </w:pPr>
    </w:p>
    <w:p w14:paraId="4100A539" w14:textId="2384EB3D" w:rsidR="00CA1AFE" w:rsidRPr="00404328" w:rsidRDefault="0FBB2AB0" w:rsidP="328097A2">
      <w:pPr>
        <w:pStyle w:val="Zkladntext"/>
        <w:jc w:val="center"/>
        <w:rPr>
          <w:rFonts w:asciiTheme="minorHAnsi" w:hAnsiTheme="minorHAnsi" w:cstheme="minorBidi"/>
          <w:b/>
          <w:bCs/>
        </w:rPr>
      </w:pPr>
      <w:r w:rsidRPr="328097A2">
        <w:rPr>
          <w:rFonts w:asciiTheme="minorHAnsi" w:hAnsiTheme="minorHAnsi" w:cstheme="minorBidi"/>
          <w:b/>
          <w:bCs/>
        </w:rPr>
        <w:t>III.</w:t>
      </w:r>
    </w:p>
    <w:p w14:paraId="3FD9A796" w14:textId="53A14B50" w:rsidR="008B596A" w:rsidRPr="00404328" w:rsidRDefault="3E99AD02" w:rsidP="328097A2">
      <w:pPr>
        <w:pStyle w:val="Zkladntext"/>
        <w:jc w:val="center"/>
        <w:rPr>
          <w:rFonts w:ascii="Calibri" w:eastAsia="Calibri" w:hAnsi="Calibri" w:cs="Calibri"/>
          <w:szCs w:val="24"/>
        </w:rPr>
      </w:pPr>
      <w:r w:rsidRPr="328097A2">
        <w:rPr>
          <w:rFonts w:ascii="Calibri" w:eastAsia="Calibri" w:hAnsi="Calibri" w:cs="Calibri"/>
          <w:b/>
          <w:bCs/>
          <w:szCs w:val="24"/>
        </w:rPr>
        <w:t>Závazky smluvních stran</w:t>
      </w:r>
    </w:p>
    <w:p w14:paraId="6B2D97AE" w14:textId="32BF853A" w:rsidR="008B596A" w:rsidRPr="00404328" w:rsidRDefault="3E99AD02" w:rsidP="328097A2">
      <w:pPr>
        <w:pStyle w:val="Zkladntext"/>
        <w:numPr>
          <w:ilvl w:val="0"/>
          <w:numId w:val="24"/>
        </w:numPr>
        <w:rPr>
          <w:rFonts w:ascii="Calibri" w:eastAsia="Calibri" w:hAnsi="Calibri" w:cs="Calibri"/>
          <w:szCs w:val="24"/>
        </w:rPr>
      </w:pPr>
      <w:r w:rsidRPr="328097A2">
        <w:rPr>
          <w:rFonts w:ascii="Calibri" w:eastAsia="Calibri" w:hAnsi="Calibri" w:cs="Calibri"/>
          <w:szCs w:val="24"/>
        </w:rPr>
        <w:t>NM se zavazuje:</w:t>
      </w:r>
    </w:p>
    <w:p w14:paraId="5092E23F" w14:textId="3A047B6A" w:rsidR="008B596A" w:rsidRPr="00404328" w:rsidRDefault="7FA1BD1E" w:rsidP="16BCDD8A">
      <w:pPr>
        <w:pStyle w:val="Zkladntext"/>
        <w:numPr>
          <w:ilvl w:val="0"/>
          <w:numId w:val="3"/>
        </w:numPr>
        <w:rPr>
          <w:rFonts w:asciiTheme="minorHAnsi" w:eastAsiaTheme="minorEastAsia" w:hAnsiTheme="minorHAnsi" w:cstheme="minorBidi"/>
        </w:rPr>
      </w:pPr>
      <w:r w:rsidRPr="0E203063">
        <w:rPr>
          <w:rFonts w:asciiTheme="minorHAnsi" w:eastAsiaTheme="minorEastAsia" w:hAnsiTheme="minorHAnsi" w:cstheme="minorBidi"/>
        </w:rPr>
        <w:t>pro přepravu exponát</w:t>
      </w:r>
      <w:r w:rsidR="1032F708" w:rsidRPr="0E203063">
        <w:rPr>
          <w:rFonts w:asciiTheme="minorHAnsi" w:eastAsiaTheme="minorEastAsia" w:hAnsiTheme="minorHAnsi" w:cstheme="minorBidi"/>
        </w:rPr>
        <w:t>u</w:t>
      </w:r>
      <w:r w:rsidR="2B23D726" w:rsidRPr="0E203063">
        <w:rPr>
          <w:rFonts w:asciiTheme="minorHAnsi" w:eastAsiaTheme="minorEastAsia" w:hAnsiTheme="minorHAnsi" w:cstheme="minorBidi"/>
        </w:rPr>
        <w:t xml:space="preserve"> </w:t>
      </w:r>
      <w:r w:rsidR="5A7C91BB" w:rsidRPr="0E203063">
        <w:rPr>
          <w:rFonts w:asciiTheme="minorHAnsi" w:eastAsiaTheme="minorEastAsia" w:hAnsiTheme="minorHAnsi" w:cstheme="minorBidi"/>
        </w:rPr>
        <w:t>(</w:t>
      </w:r>
      <w:r w:rsidR="00861FFC">
        <w:rPr>
          <w:rFonts w:asciiTheme="minorHAnsi" w:eastAsiaTheme="minorEastAsia" w:hAnsiTheme="minorHAnsi" w:cstheme="minorBidi"/>
        </w:rPr>
        <w:t>XXXXXXXXXXXXXXXXXXXXXXXXXXXXXXXXXXXXXXXXXXXXXXX XXXXXXXXXXXXXXXXXXXXXXXXXXXXXXXXXXXXXXXXXXXXXXXXXXXXXXXXXXXXXXXXXXX XXXXXXXXXXXXXXXXXXXXXXXXXXXXXXXXXXXXXXXXXXXXXX</w:t>
      </w:r>
      <w:r w:rsidR="584B3C07" w:rsidRPr="0E203063">
        <w:rPr>
          <w:rFonts w:asciiTheme="minorHAnsi" w:eastAsiaTheme="minorEastAsia" w:hAnsiTheme="minorHAnsi" w:cstheme="minorBidi"/>
        </w:rPr>
        <w:t>)</w:t>
      </w:r>
      <w:r w:rsidR="251AC1F4" w:rsidRPr="0E203063">
        <w:rPr>
          <w:rFonts w:asciiTheme="minorHAnsi" w:eastAsiaTheme="minorEastAsia" w:hAnsiTheme="minorHAnsi" w:cstheme="minorBidi"/>
        </w:rPr>
        <w:t xml:space="preserve"> </w:t>
      </w:r>
      <w:r w:rsidRPr="0E203063">
        <w:rPr>
          <w:rFonts w:asciiTheme="minorHAnsi" w:eastAsiaTheme="minorEastAsia" w:hAnsiTheme="minorHAnsi" w:cstheme="minorBidi"/>
        </w:rPr>
        <w:t>dle této smlouvy včas zajistit podepsání výpůjční sml</w:t>
      </w:r>
      <w:r w:rsidR="02CB4A4A" w:rsidRPr="0E203063">
        <w:rPr>
          <w:rFonts w:asciiTheme="minorHAnsi" w:eastAsiaTheme="minorEastAsia" w:hAnsiTheme="minorHAnsi" w:cstheme="minorBidi"/>
        </w:rPr>
        <w:t>ou</w:t>
      </w:r>
      <w:r w:rsidRPr="0E203063">
        <w:rPr>
          <w:rFonts w:asciiTheme="minorHAnsi" w:eastAsiaTheme="minorEastAsia" w:hAnsiTheme="minorHAnsi" w:cstheme="minorBidi"/>
        </w:rPr>
        <w:t>v</w:t>
      </w:r>
      <w:r w:rsidR="46A1F76F" w:rsidRPr="0E203063">
        <w:rPr>
          <w:rFonts w:asciiTheme="minorHAnsi" w:eastAsiaTheme="minorEastAsia" w:hAnsiTheme="minorHAnsi" w:cstheme="minorBidi"/>
        </w:rPr>
        <w:t>y</w:t>
      </w:r>
      <w:r w:rsidRPr="0E203063">
        <w:rPr>
          <w:rFonts w:asciiTheme="minorHAnsi" w:eastAsiaTheme="minorEastAsia" w:hAnsiTheme="minorHAnsi" w:cstheme="minorBidi"/>
        </w:rPr>
        <w:t xml:space="preserve"> s vypůjčitel</w:t>
      </w:r>
      <w:r w:rsidR="265D2DE4" w:rsidRPr="0E203063">
        <w:rPr>
          <w:rFonts w:asciiTheme="minorHAnsi" w:eastAsiaTheme="minorEastAsia" w:hAnsiTheme="minorHAnsi" w:cstheme="minorBidi"/>
        </w:rPr>
        <w:t>em</w:t>
      </w:r>
      <w:r w:rsidRPr="0E203063">
        <w:rPr>
          <w:rFonts w:asciiTheme="minorHAnsi" w:eastAsiaTheme="minorEastAsia" w:hAnsiTheme="minorHAnsi" w:cstheme="minorBidi"/>
        </w:rPr>
        <w:t xml:space="preserve"> a předat KTP podrobnou písemnou instrukci, jak bude instalace probíhat včetně jmen kontaktních osob, telefonních a e-mailových spojení,</w:t>
      </w:r>
    </w:p>
    <w:p w14:paraId="261F0FFC" w14:textId="62BF8ED3" w:rsidR="008B596A" w:rsidRPr="00404328" w:rsidRDefault="7FA1BD1E" w:rsidP="328097A2">
      <w:pPr>
        <w:pStyle w:val="Zkladntext"/>
        <w:numPr>
          <w:ilvl w:val="0"/>
          <w:numId w:val="3"/>
        </w:numPr>
        <w:rPr>
          <w:rFonts w:asciiTheme="minorHAnsi" w:eastAsiaTheme="minorEastAsia" w:hAnsiTheme="minorHAnsi" w:cstheme="minorBidi"/>
          <w:szCs w:val="24"/>
        </w:rPr>
      </w:pPr>
      <w:r w:rsidRPr="328097A2">
        <w:rPr>
          <w:rFonts w:asciiTheme="minorHAnsi" w:eastAsiaTheme="minorEastAsia" w:hAnsiTheme="minorHAnsi" w:cstheme="minorBidi"/>
          <w:szCs w:val="24"/>
        </w:rPr>
        <w:t>zajistit součinnost a parkovací místa pro potřebný počet pracovníků KTP, koordinaci v rámci výstavního prostoru a zabezpečení místa plnění,</w:t>
      </w:r>
    </w:p>
    <w:p w14:paraId="188A61FC" w14:textId="2A8782EF" w:rsidR="008B596A" w:rsidRPr="00404328" w:rsidRDefault="7FA1BD1E" w:rsidP="16BCDD8A">
      <w:pPr>
        <w:pStyle w:val="Zkladntext"/>
        <w:numPr>
          <w:ilvl w:val="0"/>
          <w:numId w:val="3"/>
        </w:numPr>
        <w:rPr>
          <w:rFonts w:asciiTheme="minorHAnsi" w:eastAsiaTheme="minorEastAsia" w:hAnsiTheme="minorHAnsi" w:cstheme="minorBidi"/>
        </w:rPr>
      </w:pPr>
      <w:r w:rsidRPr="16BCDD8A">
        <w:rPr>
          <w:rFonts w:asciiTheme="minorHAnsi" w:eastAsiaTheme="minorEastAsia" w:hAnsiTheme="minorHAnsi" w:cstheme="minorBidi"/>
        </w:rPr>
        <w:t>zajistit pojištění exponát</w:t>
      </w:r>
      <w:r w:rsidR="1CF47868" w:rsidRPr="16BCDD8A">
        <w:rPr>
          <w:rFonts w:asciiTheme="minorHAnsi" w:eastAsiaTheme="minorEastAsia" w:hAnsiTheme="minorHAnsi" w:cstheme="minorBidi"/>
        </w:rPr>
        <w:t>u</w:t>
      </w:r>
      <w:r w:rsidRPr="16BCDD8A">
        <w:rPr>
          <w:rFonts w:asciiTheme="minorHAnsi" w:eastAsiaTheme="minorEastAsia" w:hAnsiTheme="minorHAnsi" w:cstheme="minorBidi"/>
        </w:rPr>
        <w:t xml:space="preserve"> dle přiložené specifikace na dobu balení, transportu, instalace a dobu výstavy, tzv. “z hřebíku na hřebík”</w:t>
      </w:r>
    </w:p>
    <w:p w14:paraId="49013091" w14:textId="010FDCF4" w:rsidR="008B596A" w:rsidRPr="00404328" w:rsidRDefault="3E99AD02" w:rsidP="328097A2">
      <w:pPr>
        <w:pStyle w:val="Zkladntext"/>
        <w:numPr>
          <w:ilvl w:val="0"/>
          <w:numId w:val="3"/>
        </w:numPr>
        <w:rPr>
          <w:rFonts w:ascii="Calibri" w:eastAsia="Calibri" w:hAnsi="Calibri" w:cs="Calibri"/>
          <w:szCs w:val="24"/>
        </w:rPr>
      </w:pPr>
      <w:r w:rsidRPr="328097A2">
        <w:rPr>
          <w:rFonts w:ascii="Calibri" w:eastAsia="Calibri" w:hAnsi="Calibri" w:cs="Calibri"/>
          <w:szCs w:val="24"/>
        </w:rPr>
        <w:lastRenderedPageBreak/>
        <w:t>komunikovat s koordinátorem KTP a včas sdělovat potřebné organizační informace a případné změny nastalé v průběhu plnění.</w:t>
      </w:r>
    </w:p>
    <w:p w14:paraId="3E391F47" w14:textId="31762AC8" w:rsidR="008B596A" w:rsidRPr="00404328" w:rsidRDefault="3E99AD02" w:rsidP="328097A2">
      <w:pPr>
        <w:pStyle w:val="Zkladntext"/>
        <w:numPr>
          <w:ilvl w:val="0"/>
          <w:numId w:val="24"/>
        </w:numPr>
        <w:rPr>
          <w:rFonts w:ascii="Calibri" w:eastAsia="Calibri" w:hAnsi="Calibri" w:cs="Calibri"/>
          <w:szCs w:val="24"/>
        </w:rPr>
      </w:pPr>
      <w:r w:rsidRPr="328097A2">
        <w:rPr>
          <w:rFonts w:ascii="Calibri" w:eastAsia="Calibri" w:hAnsi="Calibri" w:cs="Calibri"/>
          <w:szCs w:val="24"/>
        </w:rPr>
        <w:t>KTP se zavazuje:</w:t>
      </w:r>
    </w:p>
    <w:p w14:paraId="40E6B1EE" w14:textId="020771B3" w:rsidR="008B596A" w:rsidRPr="00404328" w:rsidRDefault="00BFFC1E" w:rsidP="48DCADB7">
      <w:pPr>
        <w:pStyle w:val="Zkladntext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48DCADB7">
        <w:rPr>
          <w:rFonts w:asciiTheme="minorHAnsi" w:eastAsiaTheme="minorEastAsia" w:hAnsiTheme="minorHAnsi" w:cstheme="minorBidi"/>
        </w:rPr>
        <w:t>řádně a s odpovídající odborností provést předmět díla, tj. přípravu a samotné balení sbírkov</w:t>
      </w:r>
      <w:r w:rsidR="5A9F8F83" w:rsidRPr="48DCADB7">
        <w:rPr>
          <w:rFonts w:asciiTheme="minorHAnsi" w:eastAsiaTheme="minorEastAsia" w:hAnsiTheme="minorHAnsi" w:cstheme="minorBidi"/>
        </w:rPr>
        <w:t>ého</w:t>
      </w:r>
      <w:r w:rsidRPr="48DCADB7">
        <w:rPr>
          <w:rFonts w:asciiTheme="minorHAnsi" w:eastAsiaTheme="minorEastAsia" w:hAnsiTheme="minorHAnsi" w:cstheme="minorBidi"/>
        </w:rPr>
        <w:t xml:space="preserve"> předmět</w:t>
      </w:r>
      <w:r w:rsidR="69201095" w:rsidRPr="48DCADB7">
        <w:rPr>
          <w:rFonts w:asciiTheme="minorHAnsi" w:eastAsiaTheme="minorEastAsia" w:hAnsiTheme="minorHAnsi" w:cstheme="minorBidi"/>
        </w:rPr>
        <w:t>u</w:t>
      </w:r>
      <w:r w:rsidRPr="48DCADB7">
        <w:rPr>
          <w:rFonts w:asciiTheme="minorHAnsi" w:eastAsiaTheme="minorEastAsia" w:hAnsiTheme="minorHAnsi" w:cstheme="minorBidi"/>
        </w:rPr>
        <w:t>, nakládku</w:t>
      </w:r>
      <w:r w:rsidR="6C07CA88" w:rsidRPr="48DCADB7">
        <w:rPr>
          <w:rFonts w:asciiTheme="minorHAnsi" w:eastAsiaTheme="minorEastAsia" w:hAnsiTheme="minorHAnsi" w:cstheme="minorBidi"/>
        </w:rPr>
        <w:t xml:space="preserve"> (</w:t>
      </w:r>
      <w:r w:rsidR="00246C7F">
        <w:rPr>
          <w:rFonts w:asciiTheme="minorHAnsi" w:eastAsiaTheme="minorEastAsia" w:hAnsiTheme="minorHAnsi" w:cstheme="minorBidi"/>
        </w:rPr>
        <w:t>XXXXXXXXXXXXXXXXXXXXXXXXXXXXXXXXXX XXXXXXXXX</w:t>
      </w:r>
      <w:r w:rsidR="749D49E0" w:rsidRPr="48DCADB7">
        <w:rPr>
          <w:rFonts w:asciiTheme="minorHAnsi" w:eastAsiaTheme="minorEastAsia" w:hAnsiTheme="minorHAnsi" w:cstheme="minorBidi"/>
        </w:rPr>
        <w:t>)</w:t>
      </w:r>
      <w:r w:rsidRPr="48DCADB7">
        <w:rPr>
          <w:rFonts w:asciiTheme="minorHAnsi" w:eastAsiaTheme="minorEastAsia" w:hAnsiTheme="minorHAnsi" w:cstheme="minorBidi"/>
        </w:rPr>
        <w:t xml:space="preserve">, přepravu i vykládku v Praze </w:t>
      </w:r>
      <w:r w:rsidR="50BC3D3B" w:rsidRPr="48DCADB7">
        <w:rPr>
          <w:rFonts w:asciiTheme="minorHAnsi" w:eastAsiaTheme="minorEastAsia" w:hAnsiTheme="minorHAnsi" w:cstheme="minorBidi"/>
        </w:rPr>
        <w:t xml:space="preserve">(nejpozději do </w:t>
      </w:r>
      <w:r w:rsidR="4783BB61" w:rsidRPr="48DCADB7">
        <w:rPr>
          <w:rFonts w:asciiTheme="minorHAnsi" w:eastAsiaTheme="minorEastAsia" w:hAnsiTheme="minorHAnsi" w:cstheme="minorBidi"/>
        </w:rPr>
        <w:t>21</w:t>
      </w:r>
      <w:r w:rsidR="50BC3D3B" w:rsidRPr="48DCADB7">
        <w:rPr>
          <w:rFonts w:asciiTheme="minorHAnsi" w:eastAsiaTheme="minorEastAsia" w:hAnsiTheme="minorHAnsi" w:cstheme="minorBidi"/>
        </w:rPr>
        <w:t xml:space="preserve">.2.2025) </w:t>
      </w:r>
      <w:r w:rsidRPr="48DCADB7">
        <w:rPr>
          <w:rFonts w:asciiTheme="minorHAnsi" w:eastAsiaTheme="minorEastAsia" w:hAnsiTheme="minorHAnsi" w:cstheme="minorBidi"/>
        </w:rPr>
        <w:t>vč. zajištění souvisejících činností potřebných k provedení díla,</w:t>
      </w:r>
    </w:p>
    <w:p w14:paraId="10A713D0" w14:textId="41488513" w:rsidR="008B596A" w:rsidRPr="00404328" w:rsidRDefault="00BFFC1E" w:rsidP="16BCDD8A">
      <w:pPr>
        <w:pStyle w:val="Zkladntext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16BCDD8A">
        <w:rPr>
          <w:rFonts w:asciiTheme="minorHAnsi" w:eastAsiaTheme="minorEastAsia" w:hAnsiTheme="minorHAnsi" w:cstheme="minorBidi"/>
        </w:rPr>
        <w:t xml:space="preserve">po skončení výstavy (nejpozději do </w:t>
      </w:r>
      <w:r w:rsidR="589276F2" w:rsidRPr="16BCDD8A">
        <w:rPr>
          <w:rFonts w:asciiTheme="minorHAnsi" w:eastAsiaTheme="minorEastAsia" w:hAnsiTheme="minorHAnsi" w:cstheme="minorBidi"/>
        </w:rPr>
        <w:t>11</w:t>
      </w:r>
      <w:r w:rsidRPr="16BCDD8A">
        <w:rPr>
          <w:rFonts w:asciiTheme="minorHAnsi" w:eastAsiaTheme="minorEastAsia" w:hAnsiTheme="minorHAnsi" w:cstheme="minorBidi"/>
        </w:rPr>
        <w:t>.7.2025) po deinstalaci zabalit sbírkov</w:t>
      </w:r>
      <w:r w:rsidR="7BCC907E" w:rsidRPr="16BCDD8A">
        <w:rPr>
          <w:rFonts w:asciiTheme="minorHAnsi" w:eastAsiaTheme="minorEastAsia" w:hAnsiTheme="minorHAnsi" w:cstheme="minorBidi"/>
        </w:rPr>
        <w:t>ý</w:t>
      </w:r>
      <w:r w:rsidRPr="16BCDD8A">
        <w:rPr>
          <w:rFonts w:asciiTheme="minorHAnsi" w:eastAsiaTheme="minorEastAsia" w:hAnsiTheme="minorHAnsi" w:cstheme="minorBidi"/>
        </w:rPr>
        <w:t xml:space="preserve"> předmět a přepravit je</w:t>
      </w:r>
      <w:r w:rsidR="329FC5BC" w:rsidRPr="16BCDD8A">
        <w:rPr>
          <w:rFonts w:asciiTheme="minorHAnsi" w:eastAsiaTheme="minorEastAsia" w:hAnsiTheme="minorHAnsi" w:cstheme="minorBidi"/>
        </w:rPr>
        <w:t>j</w:t>
      </w:r>
      <w:r w:rsidRPr="16BCDD8A">
        <w:rPr>
          <w:rFonts w:asciiTheme="minorHAnsi" w:eastAsiaTheme="minorEastAsia" w:hAnsiTheme="minorHAnsi" w:cstheme="minorBidi"/>
        </w:rPr>
        <w:t xml:space="preserve"> zpět k půjčitel</w:t>
      </w:r>
      <w:r w:rsidR="3648036F" w:rsidRPr="16BCDD8A">
        <w:rPr>
          <w:rFonts w:asciiTheme="minorHAnsi" w:eastAsiaTheme="minorEastAsia" w:hAnsiTheme="minorHAnsi" w:cstheme="minorBidi"/>
        </w:rPr>
        <w:t>i</w:t>
      </w:r>
      <w:r w:rsidRPr="16BCDD8A">
        <w:rPr>
          <w:rFonts w:asciiTheme="minorHAnsi" w:eastAsiaTheme="minorEastAsia" w:hAnsiTheme="minorHAnsi" w:cstheme="minorBidi"/>
        </w:rPr>
        <w:t>.</w:t>
      </w:r>
    </w:p>
    <w:p w14:paraId="5B326B2C" w14:textId="500F4A5F" w:rsidR="008B596A" w:rsidRPr="00404328" w:rsidRDefault="3E99AD02" w:rsidP="328097A2">
      <w:pPr>
        <w:pStyle w:val="Zkladntext"/>
        <w:numPr>
          <w:ilvl w:val="0"/>
          <w:numId w:val="24"/>
        </w:numPr>
        <w:rPr>
          <w:rFonts w:ascii="Calibri" w:eastAsia="Calibri" w:hAnsi="Calibri" w:cs="Calibri"/>
          <w:szCs w:val="24"/>
        </w:rPr>
      </w:pPr>
      <w:r w:rsidRPr="328097A2">
        <w:rPr>
          <w:rFonts w:ascii="Calibri" w:eastAsia="Calibri" w:hAnsi="Calibri" w:cs="Calibri"/>
          <w:szCs w:val="24"/>
        </w:rPr>
        <w:t>Případné dodatečné požadavky na poskytnutí nebo zajištění souvisejících služeb nad rámec specifikovaný v Příloze č. 1 uplatní NM u KTP s dostatečným časovým předstihem a jejich realizace bude řešena na základě dodatků uzavřených k této smlouvě.</w:t>
      </w:r>
    </w:p>
    <w:p w14:paraId="4B99056E" w14:textId="77777777" w:rsidR="008B596A" w:rsidRDefault="008B596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06F1117" w14:textId="77777777" w:rsidR="00CA1AFE" w:rsidRPr="00404328" w:rsidRDefault="00CA1AF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299C43A" w14:textId="57D46ABE" w:rsidR="00C56A51" w:rsidRPr="00F01C04" w:rsidRDefault="320D642A" w:rsidP="328097A2">
      <w:pPr>
        <w:pStyle w:val="Odstavecseseznamem"/>
        <w:ind w:left="0" w:firstLine="0"/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 w:rsidRPr="328097A2">
        <w:rPr>
          <w:rFonts w:asciiTheme="minorHAnsi" w:hAnsiTheme="minorHAnsi" w:cstheme="minorBidi"/>
          <w:b/>
          <w:bCs/>
          <w:sz w:val="24"/>
          <w:szCs w:val="24"/>
        </w:rPr>
        <w:t>IV.</w:t>
      </w:r>
    </w:p>
    <w:p w14:paraId="409A09C4" w14:textId="4EEFE0A9" w:rsidR="008B596A" w:rsidRPr="00404328" w:rsidRDefault="006C726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Cena díla</w:t>
      </w:r>
      <w:r w:rsidR="003F6DB9">
        <w:rPr>
          <w:rFonts w:asciiTheme="minorHAnsi" w:hAnsiTheme="minorHAnsi" w:cstheme="minorHAnsi"/>
          <w:b/>
          <w:sz w:val="24"/>
          <w:szCs w:val="24"/>
        </w:rPr>
        <w:t xml:space="preserve"> a platební podmínky</w:t>
      </w:r>
    </w:p>
    <w:p w14:paraId="7993A2D2" w14:textId="63A1631E" w:rsidR="00006741" w:rsidRPr="002C1D9B" w:rsidRDefault="14EC80C3" w:rsidP="0E203063">
      <w:pPr>
        <w:pStyle w:val="Zkladntext"/>
        <w:numPr>
          <w:ilvl w:val="0"/>
          <w:numId w:val="28"/>
        </w:numPr>
        <w:rPr>
          <w:rFonts w:asciiTheme="minorHAnsi" w:eastAsiaTheme="minorEastAsia" w:hAnsiTheme="minorHAnsi" w:cstheme="minorBidi"/>
        </w:rPr>
      </w:pPr>
      <w:r w:rsidRPr="0E203063">
        <w:rPr>
          <w:rFonts w:asciiTheme="minorHAnsi" w:hAnsiTheme="minorHAnsi" w:cstheme="minorBidi"/>
        </w:rPr>
        <w:t xml:space="preserve">Cena </w:t>
      </w:r>
      <w:r w:rsidR="60BC49EB" w:rsidRPr="0E203063">
        <w:rPr>
          <w:rFonts w:asciiTheme="minorHAnsi" w:hAnsiTheme="minorHAnsi" w:cstheme="minorBidi"/>
        </w:rPr>
        <w:t xml:space="preserve">je specifikována za každou dílčí </w:t>
      </w:r>
      <w:r w:rsidR="34025B44" w:rsidRPr="0E203063">
        <w:rPr>
          <w:rFonts w:asciiTheme="minorHAnsi" w:hAnsiTheme="minorHAnsi" w:cstheme="minorBidi"/>
        </w:rPr>
        <w:t>položku</w:t>
      </w:r>
      <w:r w:rsidR="60BC49EB" w:rsidRPr="0E203063">
        <w:rPr>
          <w:rFonts w:asciiTheme="minorHAnsi" w:hAnsiTheme="minorHAnsi" w:cstheme="minorBidi"/>
        </w:rPr>
        <w:t xml:space="preserve"> v nabíd</w:t>
      </w:r>
      <w:r w:rsidR="2C5F8DE5" w:rsidRPr="0E203063">
        <w:rPr>
          <w:rFonts w:asciiTheme="minorHAnsi" w:hAnsiTheme="minorHAnsi" w:cstheme="minorBidi"/>
        </w:rPr>
        <w:t>ce</w:t>
      </w:r>
      <w:r w:rsidR="60BC49EB" w:rsidRPr="0E203063">
        <w:rPr>
          <w:rFonts w:asciiTheme="minorHAnsi" w:hAnsiTheme="minorHAnsi" w:cstheme="minorBidi"/>
        </w:rPr>
        <w:t xml:space="preserve"> KTP </w:t>
      </w:r>
      <w:r w:rsidR="28516717" w:rsidRPr="0E203063">
        <w:rPr>
          <w:rFonts w:asciiTheme="minorHAnsi" w:hAnsiTheme="minorHAnsi" w:cstheme="minorBidi"/>
        </w:rPr>
        <w:t>č. 2</w:t>
      </w:r>
      <w:r w:rsidR="43015373" w:rsidRPr="0E203063">
        <w:rPr>
          <w:rFonts w:asciiTheme="minorHAnsi" w:hAnsiTheme="minorHAnsi" w:cstheme="minorBidi"/>
        </w:rPr>
        <w:t>4N6</w:t>
      </w:r>
      <w:r w:rsidR="4E3D3218" w:rsidRPr="0E203063">
        <w:rPr>
          <w:rFonts w:asciiTheme="minorHAnsi" w:hAnsiTheme="minorHAnsi" w:cstheme="minorBidi"/>
        </w:rPr>
        <w:t>519</w:t>
      </w:r>
      <w:r w:rsidR="54D42BAB" w:rsidRPr="0E203063">
        <w:rPr>
          <w:rFonts w:asciiTheme="minorHAnsi" w:hAnsiTheme="minorHAnsi" w:cstheme="minorBidi"/>
        </w:rPr>
        <w:t xml:space="preserve"> </w:t>
      </w:r>
      <w:r w:rsidR="28516717" w:rsidRPr="0E203063">
        <w:rPr>
          <w:rFonts w:asciiTheme="minorHAnsi" w:hAnsiTheme="minorHAnsi" w:cstheme="minorBidi"/>
        </w:rPr>
        <w:t xml:space="preserve">ze dne </w:t>
      </w:r>
      <w:r w:rsidR="63832613" w:rsidRPr="0E203063">
        <w:rPr>
          <w:rFonts w:asciiTheme="minorHAnsi" w:hAnsiTheme="minorHAnsi" w:cstheme="minorBidi"/>
        </w:rPr>
        <w:t>2</w:t>
      </w:r>
      <w:r w:rsidR="2FE6A3C2" w:rsidRPr="0E203063">
        <w:rPr>
          <w:rFonts w:asciiTheme="minorHAnsi" w:hAnsiTheme="minorHAnsi" w:cstheme="minorBidi"/>
        </w:rPr>
        <w:t>3.12</w:t>
      </w:r>
      <w:r w:rsidR="400DE2F6" w:rsidRPr="0E203063">
        <w:rPr>
          <w:rFonts w:asciiTheme="minorHAnsi" w:hAnsiTheme="minorHAnsi" w:cstheme="minorBidi"/>
        </w:rPr>
        <w:t>.2024</w:t>
      </w:r>
      <w:r w:rsidR="7BE46C3E" w:rsidRPr="0E203063">
        <w:rPr>
          <w:rFonts w:asciiTheme="minorHAnsi" w:hAnsiTheme="minorHAnsi" w:cstheme="minorBidi"/>
        </w:rPr>
        <w:t xml:space="preserve"> </w:t>
      </w:r>
      <w:r w:rsidR="60BC49EB" w:rsidRPr="0E203063">
        <w:rPr>
          <w:rFonts w:asciiTheme="minorHAnsi" w:hAnsiTheme="minorHAnsi" w:cstheme="minorBidi"/>
        </w:rPr>
        <w:t>uveden</w:t>
      </w:r>
      <w:r w:rsidR="3C6B95D1" w:rsidRPr="0E203063">
        <w:rPr>
          <w:rFonts w:asciiTheme="minorHAnsi" w:hAnsiTheme="minorHAnsi" w:cstheme="minorBidi"/>
        </w:rPr>
        <w:t xml:space="preserve">á </w:t>
      </w:r>
      <w:r w:rsidR="60BC49EB" w:rsidRPr="0E203063">
        <w:rPr>
          <w:rFonts w:asciiTheme="minorHAnsi" w:hAnsiTheme="minorHAnsi" w:cstheme="minorBidi"/>
        </w:rPr>
        <w:t>v příloze č. 1</w:t>
      </w:r>
      <w:r w:rsidRPr="0E203063">
        <w:rPr>
          <w:rFonts w:asciiTheme="minorHAnsi" w:hAnsiTheme="minorHAnsi" w:cstheme="minorBidi"/>
        </w:rPr>
        <w:t>, která byla vyhotovena na základě vstupních informací známých KTP v době jejího zpracování a</w:t>
      </w:r>
      <w:r w:rsidRPr="0E203063">
        <w:rPr>
          <w:rFonts w:asciiTheme="minorHAnsi" w:eastAsiaTheme="minorEastAsia" w:hAnsiTheme="minorHAnsi" w:cstheme="minorBidi"/>
        </w:rPr>
        <w:t xml:space="preserve"> </w:t>
      </w:r>
      <w:r w:rsidR="2E755F45" w:rsidRPr="0E203063">
        <w:rPr>
          <w:rFonts w:asciiTheme="minorHAnsi" w:eastAsiaTheme="minorEastAsia" w:hAnsiTheme="minorHAnsi" w:cstheme="minorBidi"/>
          <w:color w:val="000000" w:themeColor="text1"/>
        </w:rPr>
        <w:t xml:space="preserve">činí 63 283,-Kč vč. DPH (47 432,-Kč + </w:t>
      </w:r>
      <w:r w:rsidR="4FB3C39E" w:rsidRPr="0E203063">
        <w:rPr>
          <w:rFonts w:asciiTheme="minorHAnsi" w:eastAsiaTheme="minorEastAsia" w:hAnsiTheme="minorHAnsi" w:cstheme="minorBidi"/>
          <w:color w:val="000000" w:themeColor="text1"/>
        </w:rPr>
        <w:t>15 851,-</w:t>
      </w:r>
      <w:r w:rsidR="2E755F45" w:rsidRPr="0E203063">
        <w:rPr>
          <w:rFonts w:asciiTheme="minorHAnsi" w:eastAsiaTheme="minorEastAsia" w:hAnsiTheme="minorHAnsi" w:cstheme="minorBidi"/>
          <w:color w:val="000000" w:themeColor="text1"/>
        </w:rPr>
        <w:t xml:space="preserve"> Kč). Cena bez DPH činí </w:t>
      </w:r>
      <w:r w:rsidR="10E39D3A" w:rsidRPr="0E203063">
        <w:rPr>
          <w:rFonts w:asciiTheme="minorHAnsi" w:eastAsiaTheme="minorEastAsia" w:hAnsiTheme="minorHAnsi" w:cstheme="minorBidi"/>
          <w:color w:val="000000" w:themeColor="text1"/>
        </w:rPr>
        <w:t>52 300</w:t>
      </w:r>
      <w:r w:rsidR="2E755F45" w:rsidRPr="0E203063">
        <w:rPr>
          <w:rFonts w:asciiTheme="minorHAnsi" w:eastAsiaTheme="minorEastAsia" w:hAnsiTheme="minorHAnsi" w:cstheme="minorBidi"/>
          <w:color w:val="000000" w:themeColor="text1"/>
        </w:rPr>
        <w:t>,- Kč (</w:t>
      </w:r>
      <w:r w:rsidR="4AA10674" w:rsidRPr="0E203063">
        <w:rPr>
          <w:rFonts w:asciiTheme="minorHAnsi" w:eastAsiaTheme="minorEastAsia" w:hAnsiTheme="minorHAnsi" w:cstheme="minorBidi"/>
          <w:color w:val="000000" w:themeColor="text1"/>
        </w:rPr>
        <w:t>3</w:t>
      </w:r>
      <w:r w:rsidR="2E755F45" w:rsidRPr="0E203063">
        <w:rPr>
          <w:rFonts w:asciiTheme="minorHAnsi" w:eastAsiaTheme="minorEastAsia" w:hAnsiTheme="minorHAnsi" w:cstheme="minorBidi"/>
          <w:color w:val="000000" w:themeColor="text1"/>
        </w:rPr>
        <w:t>9</w:t>
      </w:r>
      <w:r w:rsidR="4AA10674" w:rsidRPr="0E203063">
        <w:rPr>
          <w:rFonts w:asciiTheme="minorHAnsi" w:eastAsiaTheme="minorEastAsia" w:hAnsiTheme="minorHAnsi" w:cstheme="minorBidi"/>
          <w:color w:val="000000" w:themeColor="text1"/>
        </w:rPr>
        <w:t xml:space="preserve"> 200</w:t>
      </w:r>
      <w:r w:rsidR="2E755F45" w:rsidRPr="0E203063">
        <w:rPr>
          <w:rFonts w:asciiTheme="minorHAnsi" w:eastAsiaTheme="minorEastAsia" w:hAnsiTheme="minorHAnsi" w:cstheme="minorBidi"/>
          <w:color w:val="000000" w:themeColor="text1"/>
        </w:rPr>
        <w:t xml:space="preserve">,- Kč + </w:t>
      </w:r>
      <w:r w:rsidR="06C822CE" w:rsidRPr="0E203063">
        <w:rPr>
          <w:rFonts w:asciiTheme="minorHAnsi" w:eastAsiaTheme="minorEastAsia" w:hAnsiTheme="minorHAnsi" w:cstheme="minorBidi"/>
          <w:color w:val="000000" w:themeColor="text1"/>
        </w:rPr>
        <w:t>13 100</w:t>
      </w:r>
      <w:r w:rsidR="2E755F45" w:rsidRPr="0E203063">
        <w:rPr>
          <w:rFonts w:asciiTheme="minorHAnsi" w:eastAsiaTheme="minorEastAsia" w:hAnsiTheme="minorHAnsi" w:cstheme="minorBidi"/>
          <w:color w:val="000000" w:themeColor="text1"/>
        </w:rPr>
        <w:t>,- Kč</w:t>
      </w:r>
      <w:r w:rsidR="1690317A" w:rsidRPr="0E203063">
        <w:rPr>
          <w:rFonts w:asciiTheme="minorHAnsi" w:eastAsiaTheme="minorEastAsia" w:hAnsiTheme="minorHAnsi" w:cstheme="minorBidi"/>
          <w:color w:val="000000" w:themeColor="text1"/>
        </w:rPr>
        <w:t>)</w:t>
      </w:r>
      <w:r w:rsidR="24F00A37" w:rsidRPr="0E203063">
        <w:rPr>
          <w:rFonts w:asciiTheme="minorHAnsi" w:eastAsiaTheme="minorEastAsia" w:hAnsiTheme="minorHAnsi" w:cstheme="minorBidi"/>
        </w:rPr>
        <w:t>.</w:t>
      </w:r>
      <w:r w:rsidRPr="0E203063">
        <w:rPr>
          <w:rFonts w:asciiTheme="minorHAnsi" w:eastAsiaTheme="minorEastAsia" w:hAnsiTheme="minorHAnsi" w:cstheme="minorBidi"/>
        </w:rPr>
        <w:t xml:space="preserve"> </w:t>
      </w:r>
    </w:p>
    <w:p w14:paraId="36BEE18D" w14:textId="4DCED099" w:rsidR="008B596A" w:rsidRPr="00404328" w:rsidRDefault="008B596A" w:rsidP="00CA1AFE">
      <w:pPr>
        <w:pStyle w:val="Zkladntext"/>
        <w:numPr>
          <w:ilvl w:val="0"/>
          <w:numId w:val="28"/>
        </w:numPr>
        <w:rPr>
          <w:rFonts w:asciiTheme="minorHAnsi" w:hAnsiTheme="minorHAnsi" w:cstheme="minorHAnsi"/>
          <w:szCs w:val="24"/>
        </w:rPr>
      </w:pPr>
      <w:r w:rsidRPr="00404328">
        <w:rPr>
          <w:rFonts w:asciiTheme="minorHAnsi" w:hAnsiTheme="minorHAnsi" w:cstheme="minorHAnsi"/>
          <w:szCs w:val="24"/>
        </w:rPr>
        <w:t>Konečná cena se může lišit od té, která je stanovena v cenové nabídce</w:t>
      </w:r>
      <w:r w:rsidR="00CD3799" w:rsidRPr="00404328">
        <w:rPr>
          <w:rFonts w:asciiTheme="minorHAnsi" w:hAnsiTheme="minorHAnsi" w:cstheme="minorHAnsi"/>
          <w:szCs w:val="24"/>
        </w:rPr>
        <w:t>,</w:t>
      </w:r>
      <w:r w:rsidRPr="00404328">
        <w:rPr>
          <w:rFonts w:asciiTheme="minorHAnsi" w:hAnsiTheme="minorHAnsi" w:cstheme="minorHAnsi"/>
          <w:szCs w:val="24"/>
        </w:rPr>
        <w:t xml:space="preserve"> pouze v důsledku změny některých z uvedených faktorů, které budou vyžádány</w:t>
      </w:r>
      <w:r w:rsidR="006F57E4" w:rsidRPr="00404328">
        <w:rPr>
          <w:rFonts w:asciiTheme="minorHAnsi" w:hAnsiTheme="minorHAnsi" w:cstheme="minorHAnsi"/>
          <w:szCs w:val="24"/>
        </w:rPr>
        <w:t xml:space="preserve"> NM </w:t>
      </w:r>
      <w:r w:rsidRPr="00404328">
        <w:rPr>
          <w:rFonts w:asciiTheme="minorHAnsi" w:hAnsiTheme="minorHAnsi" w:cstheme="minorHAnsi"/>
          <w:szCs w:val="24"/>
        </w:rPr>
        <w:t xml:space="preserve">nebo které nejsou ze strany KTP ovlivnitelné, jako je </w:t>
      </w:r>
      <w:r w:rsidR="005D554F" w:rsidRPr="00404328">
        <w:rPr>
          <w:rFonts w:asciiTheme="minorHAnsi" w:hAnsiTheme="minorHAnsi" w:cstheme="minorHAnsi"/>
          <w:szCs w:val="24"/>
        </w:rPr>
        <w:t>delší časová náročnost, vyšší materiálové nároky</w:t>
      </w:r>
      <w:r w:rsidRPr="00404328">
        <w:rPr>
          <w:rFonts w:asciiTheme="minorHAnsi" w:hAnsiTheme="minorHAnsi" w:cstheme="minorHAnsi"/>
          <w:szCs w:val="24"/>
        </w:rPr>
        <w:t xml:space="preserve"> apod., anebo které nejsou KTP v době zpracování nabídky známy</w:t>
      </w:r>
      <w:r w:rsidR="00133B4C" w:rsidRPr="00404328">
        <w:rPr>
          <w:rFonts w:asciiTheme="minorHAnsi" w:hAnsiTheme="minorHAnsi" w:cstheme="minorHAnsi"/>
          <w:szCs w:val="24"/>
        </w:rPr>
        <w:t xml:space="preserve"> a které byly NM odsouhlaseny</w:t>
      </w:r>
      <w:r w:rsidRPr="00404328">
        <w:rPr>
          <w:rFonts w:asciiTheme="minorHAnsi" w:hAnsiTheme="minorHAnsi" w:cstheme="minorHAnsi"/>
          <w:szCs w:val="24"/>
        </w:rPr>
        <w:t>. Výčet služeb a jejich objem, ke kterým se sjednaná cena vztahuje, je uveden v nabídce.</w:t>
      </w:r>
    </w:p>
    <w:p w14:paraId="72F38D50" w14:textId="77777777" w:rsidR="003F6DB9" w:rsidRDefault="008B596A" w:rsidP="003F6DB9">
      <w:pPr>
        <w:pStyle w:val="Zkladntext"/>
        <w:numPr>
          <w:ilvl w:val="0"/>
          <w:numId w:val="28"/>
        </w:numPr>
        <w:rPr>
          <w:rFonts w:asciiTheme="minorHAnsi" w:hAnsiTheme="minorHAnsi" w:cstheme="minorHAnsi"/>
          <w:szCs w:val="24"/>
        </w:rPr>
      </w:pPr>
      <w:r w:rsidRPr="00404328">
        <w:rPr>
          <w:rFonts w:asciiTheme="minorHAnsi" w:hAnsiTheme="minorHAnsi" w:cstheme="minorHAnsi"/>
          <w:szCs w:val="24"/>
        </w:rPr>
        <w:t>Veškeré skutečnosti, které mohou mít vliv na výši ceny a které budou alespoň jedné ze smluvních stran známy, si smluvní strany neprodleně písemně sdělí.</w:t>
      </w:r>
    </w:p>
    <w:p w14:paraId="4625B2D8" w14:textId="5E1551E4" w:rsidR="008B596A" w:rsidRPr="003F6DB9" w:rsidRDefault="00BB6CAD" w:rsidP="003F6DB9">
      <w:pPr>
        <w:pStyle w:val="Zkladntext"/>
        <w:numPr>
          <w:ilvl w:val="0"/>
          <w:numId w:val="28"/>
        </w:numPr>
        <w:rPr>
          <w:rFonts w:asciiTheme="minorHAnsi" w:hAnsiTheme="minorHAnsi" w:cstheme="minorHAnsi"/>
          <w:szCs w:val="24"/>
        </w:rPr>
      </w:pPr>
      <w:r w:rsidRPr="003F6DB9">
        <w:rPr>
          <w:rFonts w:asciiTheme="minorHAnsi" w:hAnsiTheme="minorHAnsi" w:cstheme="minorHAnsi"/>
          <w:szCs w:val="24"/>
        </w:rPr>
        <w:t xml:space="preserve">Úhrada poskytnutých služeb bude hrazena na základě </w:t>
      </w:r>
      <w:r w:rsidR="0A9B5E27" w:rsidRPr="003F6DB9">
        <w:rPr>
          <w:rFonts w:asciiTheme="minorHAnsi" w:hAnsiTheme="minorHAnsi" w:cstheme="minorHAnsi"/>
          <w:szCs w:val="24"/>
        </w:rPr>
        <w:t>dílčí</w:t>
      </w:r>
      <w:r w:rsidRPr="003F6DB9">
        <w:rPr>
          <w:rFonts w:asciiTheme="minorHAnsi" w:hAnsiTheme="minorHAnsi" w:cstheme="minorHAnsi"/>
          <w:szCs w:val="24"/>
        </w:rPr>
        <w:t xml:space="preserve"> fakturac</w:t>
      </w:r>
      <w:r w:rsidR="6247E0E8" w:rsidRPr="003F6DB9">
        <w:rPr>
          <w:rFonts w:asciiTheme="minorHAnsi" w:hAnsiTheme="minorHAnsi" w:cstheme="minorHAnsi"/>
          <w:szCs w:val="24"/>
        </w:rPr>
        <w:t>e</w:t>
      </w:r>
      <w:r w:rsidRPr="003F6DB9">
        <w:rPr>
          <w:rFonts w:asciiTheme="minorHAnsi" w:hAnsiTheme="minorHAnsi" w:cstheme="minorHAnsi"/>
          <w:szCs w:val="24"/>
        </w:rPr>
        <w:t xml:space="preserve"> KTP, kdy konkrétní dílčí část bude odpovídat nabídce KTP a položkově i cenově vycházet z nabíd</w:t>
      </w:r>
      <w:r w:rsidR="00CD3799" w:rsidRPr="003F6DB9">
        <w:rPr>
          <w:rFonts w:asciiTheme="minorHAnsi" w:hAnsiTheme="minorHAnsi" w:cstheme="minorHAnsi"/>
          <w:szCs w:val="24"/>
        </w:rPr>
        <w:t>k</w:t>
      </w:r>
      <w:r w:rsidR="59D87E87" w:rsidRPr="003F6DB9">
        <w:rPr>
          <w:rFonts w:asciiTheme="minorHAnsi" w:hAnsiTheme="minorHAnsi" w:cstheme="minorHAnsi"/>
          <w:szCs w:val="24"/>
        </w:rPr>
        <w:t>y</w:t>
      </w:r>
      <w:r w:rsidRPr="003F6DB9">
        <w:rPr>
          <w:rFonts w:asciiTheme="minorHAnsi" w:hAnsiTheme="minorHAnsi" w:cstheme="minorHAnsi"/>
          <w:szCs w:val="24"/>
        </w:rPr>
        <w:t xml:space="preserve"> KTP uveden</w:t>
      </w:r>
      <w:r w:rsidR="6C8B2BC7" w:rsidRPr="003F6DB9">
        <w:rPr>
          <w:rFonts w:asciiTheme="minorHAnsi" w:hAnsiTheme="minorHAnsi" w:cstheme="minorHAnsi"/>
          <w:szCs w:val="24"/>
        </w:rPr>
        <w:t>é</w:t>
      </w:r>
      <w:r w:rsidRPr="003F6DB9">
        <w:rPr>
          <w:rFonts w:asciiTheme="minorHAnsi" w:hAnsiTheme="minorHAnsi" w:cstheme="minorHAnsi"/>
          <w:szCs w:val="24"/>
        </w:rPr>
        <w:t xml:space="preserve"> v příloze č. 1 této smlouvy</w:t>
      </w:r>
      <w:r w:rsidR="00F51DF2" w:rsidRPr="003F6DB9">
        <w:rPr>
          <w:rFonts w:asciiTheme="minorHAnsi" w:hAnsiTheme="minorHAnsi" w:cstheme="minorHAnsi"/>
          <w:szCs w:val="24"/>
        </w:rPr>
        <w:t xml:space="preserve"> a provedeným službám potvrzeným objednatelem</w:t>
      </w:r>
      <w:r w:rsidRPr="003F6DB9">
        <w:rPr>
          <w:rFonts w:asciiTheme="minorHAnsi" w:hAnsiTheme="minorHAnsi" w:cstheme="minorHAnsi"/>
          <w:szCs w:val="24"/>
        </w:rPr>
        <w:t>, vždy po dokončení dané činnosti. F</w:t>
      </w:r>
      <w:r w:rsidR="008B596A" w:rsidRPr="003F6DB9">
        <w:rPr>
          <w:rFonts w:asciiTheme="minorHAnsi" w:hAnsiTheme="minorHAnsi" w:cstheme="minorHAnsi"/>
          <w:szCs w:val="24"/>
        </w:rPr>
        <w:t>aktur</w:t>
      </w:r>
      <w:r w:rsidRPr="003F6DB9">
        <w:rPr>
          <w:rFonts w:asciiTheme="minorHAnsi" w:hAnsiTheme="minorHAnsi" w:cstheme="minorHAnsi"/>
          <w:szCs w:val="24"/>
        </w:rPr>
        <w:t>a</w:t>
      </w:r>
      <w:r w:rsidR="008B596A" w:rsidRPr="003F6DB9">
        <w:rPr>
          <w:rFonts w:asciiTheme="minorHAnsi" w:hAnsiTheme="minorHAnsi" w:cstheme="minorHAnsi"/>
          <w:szCs w:val="24"/>
        </w:rPr>
        <w:t xml:space="preserve"> KTP </w:t>
      </w:r>
      <w:r w:rsidRPr="003F6DB9">
        <w:rPr>
          <w:rFonts w:asciiTheme="minorHAnsi" w:hAnsiTheme="minorHAnsi" w:cstheme="minorHAnsi"/>
          <w:szCs w:val="24"/>
        </w:rPr>
        <w:t>bude</w:t>
      </w:r>
      <w:r w:rsidR="002B7B7B" w:rsidRPr="003F6DB9">
        <w:rPr>
          <w:rFonts w:asciiTheme="minorHAnsi" w:hAnsiTheme="minorHAnsi" w:cstheme="minorHAnsi"/>
          <w:szCs w:val="24"/>
        </w:rPr>
        <w:t xml:space="preserve"> </w:t>
      </w:r>
      <w:r w:rsidR="008B596A" w:rsidRPr="003F6DB9">
        <w:rPr>
          <w:rFonts w:asciiTheme="minorHAnsi" w:hAnsiTheme="minorHAnsi" w:cstheme="minorHAnsi"/>
          <w:szCs w:val="24"/>
        </w:rPr>
        <w:t>splatn</w:t>
      </w:r>
      <w:r w:rsidR="001A78C2" w:rsidRPr="003F6DB9">
        <w:rPr>
          <w:rFonts w:asciiTheme="minorHAnsi" w:hAnsiTheme="minorHAnsi" w:cstheme="minorHAnsi"/>
          <w:szCs w:val="24"/>
        </w:rPr>
        <w:t>á</w:t>
      </w:r>
      <w:r w:rsidR="008B596A" w:rsidRPr="003F6DB9">
        <w:rPr>
          <w:rFonts w:asciiTheme="minorHAnsi" w:hAnsiTheme="minorHAnsi" w:cstheme="minorHAnsi"/>
          <w:szCs w:val="24"/>
        </w:rPr>
        <w:t xml:space="preserve"> </w:t>
      </w:r>
      <w:r w:rsidR="001A78C2" w:rsidRPr="003F6DB9">
        <w:rPr>
          <w:rFonts w:asciiTheme="minorHAnsi" w:hAnsiTheme="minorHAnsi" w:cstheme="minorHAnsi"/>
          <w:szCs w:val="24"/>
        </w:rPr>
        <w:t xml:space="preserve">do </w:t>
      </w:r>
      <w:r w:rsidR="008B596A" w:rsidRPr="003F6DB9">
        <w:rPr>
          <w:rFonts w:asciiTheme="minorHAnsi" w:hAnsiTheme="minorHAnsi" w:cstheme="minorHAnsi"/>
          <w:szCs w:val="24"/>
        </w:rPr>
        <w:t xml:space="preserve">20 dnů od data jejího vystavení. </w:t>
      </w:r>
    </w:p>
    <w:p w14:paraId="62EBF3C5" w14:textId="77777777" w:rsidR="000134A5" w:rsidRPr="00404328" w:rsidRDefault="000134A5" w:rsidP="00CA1AFE">
      <w:pPr>
        <w:pStyle w:val="Zkladntext"/>
        <w:rPr>
          <w:rFonts w:asciiTheme="minorHAnsi" w:hAnsiTheme="minorHAnsi" w:cstheme="minorHAnsi"/>
          <w:szCs w:val="24"/>
        </w:rPr>
      </w:pPr>
    </w:p>
    <w:p w14:paraId="6D98A12B" w14:textId="77777777" w:rsidR="00C56A51" w:rsidRPr="00404328" w:rsidRDefault="00C56A51" w:rsidP="00CA1AFE">
      <w:pPr>
        <w:pStyle w:val="Zkladntext"/>
        <w:rPr>
          <w:rFonts w:asciiTheme="minorHAnsi" w:hAnsiTheme="minorHAnsi" w:cstheme="minorHAnsi"/>
          <w:szCs w:val="24"/>
        </w:rPr>
      </w:pPr>
    </w:p>
    <w:p w14:paraId="15FDA661" w14:textId="702BE892" w:rsidR="008B596A" w:rsidRPr="00404328" w:rsidRDefault="37F1639F" w:rsidP="328097A2">
      <w:pPr>
        <w:pStyle w:val="Zkladntext"/>
        <w:jc w:val="center"/>
        <w:rPr>
          <w:rFonts w:asciiTheme="minorHAnsi" w:hAnsiTheme="minorHAnsi" w:cstheme="minorBidi"/>
          <w:b/>
          <w:bCs/>
        </w:rPr>
      </w:pPr>
      <w:r w:rsidRPr="328097A2">
        <w:rPr>
          <w:rFonts w:asciiTheme="minorHAnsi" w:hAnsiTheme="minorHAnsi" w:cstheme="minorBidi"/>
          <w:b/>
          <w:bCs/>
        </w:rPr>
        <w:t>V.</w:t>
      </w:r>
    </w:p>
    <w:p w14:paraId="71BCC0CF" w14:textId="77777777" w:rsidR="008B596A" w:rsidRPr="00404328" w:rsidRDefault="008B596A">
      <w:pPr>
        <w:pStyle w:val="Zkladntext"/>
        <w:jc w:val="center"/>
        <w:rPr>
          <w:rFonts w:asciiTheme="minorHAnsi" w:hAnsiTheme="minorHAnsi" w:cstheme="minorHAnsi"/>
          <w:b/>
          <w:szCs w:val="24"/>
        </w:rPr>
      </w:pPr>
      <w:r w:rsidRPr="00404328">
        <w:rPr>
          <w:rFonts w:asciiTheme="minorHAnsi" w:hAnsiTheme="minorHAnsi" w:cstheme="minorHAnsi"/>
          <w:b/>
          <w:szCs w:val="24"/>
        </w:rPr>
        <w:t>Úroky z prodlení a smluvní pokuta</w:t>
      </w:r>
    </w:p>
    <w:p w14:paraId="694593A1" w14:textId="77777777" w:rsidR="008B596A" w:rsidRDefault="008B596A" w:rsidP="003C6B97">
      <w:pPr>
        <w:pStyle w:val="Zkladntext"/>
        <w:rPr>
          <w:rFonts w:asciiTheme="minorHAnsi" w:hAnsiTheme="minorHAnsi" w:cstheme="minorHAnsi"/>
          <w:szCs w:val="24"/>
        </w:rPr>
      </w:pPr>
      <w:r w:rsidRPr="00404328">
        <w:rPr>
          <w:rFonts w:asciiTheme="minorHAnsi" w:hAnsiTheme="minorHAnsi" w:cstheme="minorHAnsi"/>
          <w:szCs w:val="24"/>
        </w:rPr>
        <w:t>V případě prodlení se zaplacením faktur</w:t>
      </w:r>
      <w:r w:rsidR="00AE4B31" w:rsidRPr="00404328">
        <w:rPr>
          <w:rFonts w:asciiTheme="minorHAnsi" w:hAnsiTheme="minorHAnsi" w:cstheme="minorHAnsi"/>
          <w:szCs w:val="24"/>
        </w:rPr>
        <w:t xml:space="preserve">y se </w:t>
      </w:r>
      <w:r w:rsidR="006F57E4" w:rsidRPr="00404328">
        <w:rPr>
          <w:rFonts w:asciiTheme="minorHAnsi" w:hAnsiTheme="minorHAnsi" w:cstheme="minorHAnsi"/>
          <w:szCs w:val="24"/>
        </w:rPr>
        <w:t xml:space="preserve">NM </w:t>
      </w:r>
      <w:r w:rsidRPr="00404328">
        <w:rPr>
          <w:rFonts w:asciiTheme="minorHAnsi" w:hAnsiTheme="minorHAnsi" w:cstheme="minorHAnsi"/>
          <w:szCs w:val="24"/>
        </w:rPr>
        <w:t xml:space="preserve">zavazuje zaplatit KTP úroky z prodlení </w:t>
      </w:r>
      <w:r w:rsidR="00133B4C" w:rsidRPr="00404328">
        <w:rPr>
          <w:rFonts w:asciiTheme="minorHAnsi" w:hAnsiTheme="minorHAnsi" w:cstheme="minorHAnsi"/>
          <w:szCs w:val="24"/>
        </w:rPr>
        <w:t>v zákonné výši</w:t>
      </w:r>
      <w:r w:rsidRPr="00404328">
        <w:rPr>
          <w:rFonts w:asciiTheme="minorHAnsi" w:hAnsiTheme="minorHAnsi" w:cstheme="minorHAnsi"/>
          <w:szCs w:val="24"/>
        </w:rPr>
        <w:t xml:space="preserve">. To neplatí v případě, že k prodlení došlo prokazatelně z důvodů na straně peněžního ústavu </w:t>
      </w:r>
      <w:r w:rsidR="006F57E4" w:rsidRPr="00404328">
        <w:rPr>
          <w:rFonts w:asciiTheme="minorHAnsi" w:hAnsiTheme="minorHAnsi" w:cstheme="minorHAnsi"/>
          <w:szCs w:val="24"/>
        </w:rPr>
        <w:t>NM</w:t>
      </w:r>
      <w:r w:rsidRPr="00404328">
        <w:rPr>
          <w:rFonts w:asciiTheme="minorHAnsi" w:hAnsiTheme="minorHAnsi" w:cstheme="minorHAnsi"/>
          <w:szCs w:val="24"/>
        </w:rPr>
        <w:t xml:space="preserve"> nebo KTP. Za den zaplacení se pro účely této smlouvy považuje den odepsání platby z účtu objednatele.</w:t>
      </w:r>
    </w:p>
    <w:p w14:paraId="6ABEF213" w14:textId="77777777" w:rsidR="003C6B97" w:rsidRDefault="003C6B97" w:rsidP="003C6B97">
      <w:pPr>
        <w:pStyle w:val="Zkladntext"/>
        <w:rPr>
          <w:rFonts w:asciiTheme="minorHAnsi" w:hAnsiTheme="minorHAnsi" w:cstheme="minorHAnsi"/>
          <w:szCs w:val="24"/>
        </w:rPr>
      </w:pPr>
    </w:p>
    <w:p w14:paraId="1F87E107" w14:textId="77777777" w:rsidR="003C6B97" w:rsidRPr="00404328" w:rsidRDefault="003C6B97" w:rsidP="0E203063">
      <w:pPr>
        <w:pStyle w:val="Zkladntext"/>
        <w:rPr>
          <w:rFonts w:asciiTheme="minorHAnsi" w:hAnsiTheme="minorHAnsi" w:cstheme="minorBidi"/>
        </w:rPr>
      </w:pPr>
    </w:p>
    <w:p w14:paraId="5F6EB323" w14:textId="4A95E1B9" w:rsidR="008B596A" w:rsidRPr="00404328" w:rsidRDefault="12DB3368" w:rsidP="328097A2">
      <w:pPr>
        <w:pStyle w:val="Zkladntext"/>
        <w:jc w:val="center"/>
        <w:rPr>
          <w:rFonts w:asciiTheme="minorHAnsi" w:hAnsiTheme="minorHAnsi" w:cstheme="minorBidi"/>
          <w:b/>
          <w:bCs/>
        </w:rPr>
      </w:pPr>
      <w:r w:rsidRPr="328097A2">
        <w:rPr>
          <w:rFonts w:asciiTheme="minorHAnsi" w:hAnsiTheme="minorHAnsi" w:cstheme="minorBidi"/>
          <w:b/>
          <w:bCs/>
        </w:rPr>
        <w:t>VI.</w:t>
      </w:r>
    </w:p>
    <w:p w14:paraId="43A86AC9" w14:textId="77777777" w:rsidR="008B596A" w:rsidRPr="00404328" w:rsidRDefault="008B596A">
      <w:pPr>
        <w:pStyle w:val="Zkladntext"/>
        <w:jc w:val="center"/>
        <w:rPr>
          <w:rFonts w:asciiTheme="minorHAnsi" w:hAnsiTheme="minorHAnsi" w:cstheme="minorHAnsi"/>
          <w:b/>
          <w:szCs w:val="24"/>
        </w:rPr>
      </w:pPr>
      <w:r w:rsidRPr="00404328">
        <w:rPr>
          <w:rFonts w:asciiTheme="minorHAnsi" w:hAnsiTheme="minorHAnsi" w:cstheme="minorHAnsi"/>
          <w:b/>
          <w:szCs w:val="24"/>
        </w:rPr>
        <w:t>Závěrečná ustanovení</w:t>
      </w:r>
    </w:p>
    <w:p w14:paraId="146F52AD" w14:textId="354A56AF" w:rsidR="008B596A" w:rsidRPr="00404328" w:rsidRDefault="008B596A" w:rsidP="00CA1AFE">
      <w:pPr>
        <w:pStyle w:val="Zkladntext"/>
        <w:numPr>
          <w:ilvl w:val="0"/>
          <w:numId w:val="30"/>
        </w:numPr>
        <w:rPr>
          <w:rFonts w:asciiTheme="minorHAnsi" w:hAnsiTheme="minorHAnsi" w:cstheme="minorHAnsi"/>
          <w:szCs w:val="24"/>
        </w:rPr>
      </w:pPr>
      <w:r w:rsidRPr="00404328">
        <w:rPr>
          <w:rFonts w:asciiTheme="minorHAnsi" w:hAnsiTheme="minorHAnsi" w:cstheme="minorHAnsi"/>
          <w:szCs w:val="24"/>
        </w:rPr>
        <w:t xml:space="preserve">Vztahy touto smlouvou založené se řídí příslušnými ustanoveními </w:t>
      </w:r>
      <w:r w:rsidR="00F51DF2" w:rsidRPr="00404328">
        <w:rPr>
          <w:rFonts w:asciiTheme="minorHAnsi" w:hAnsiTheme="minorHAnsi" w:cstheme="minorHAnsi"/>
          <w:szCs w:val="24"/>
        </w:rPr>
        <w:t>o</w:t>
      </w:r>
      <w:r w:rsidR="00133B4C" w:rsidRPr="00404328">
        <w:rPr>
          <w:rFonts w:asciiTheme="minorHAnsi" w:hAnsiTheme="minorHAnsi" w:cstheme="minorHAnsi"/>
          <w:szCs w:val="24"/>
        </w:rPr>
        <w:t xml:space="preserve">bčanského </w:t>
      </w:r>
      <w:r w:rsidRPr="00404328">
        <w:rPr>
          <w:rFonts w:asciiTheme="minorHAnsi" w:hAnsiTheme="minorHAnsi" w:cstheme="minorHAnsi"/>
          <w:szCs w:val="24"/>
        </w:rPr>
        <w:t xml:space="preserve">zákoníku a souvisejících právních </w:t>
      </w:r>
      <w:r w:rsidR="003C6B97">
        <w:rPr>
          <w:rFonts w:asciiTheme="minorHAnsi" w:hAnsiTheme="minorHAnsi" w:cstheme="minorHAnsi"/>
          <w:szCs w:val="24"/>
        </w:rPr>
        <w:t>předpisů</w:t>
      </w:r>
      <w:r w:rsidRPr="00404328">
        <w:rPr>
          <w:rFonts w:asciiTheme="minorHAnsi" w:hAnsiTheme="minorHAnsi" w:cstheme="minorHAnsi"/>
          <w:szCs w:val="24"/>
        </w:rPr>
        <w:t>.</w:t>
      </w:r>
    </w:p>
    <w:p w14:paraId="2D1681A4" w14:textId="77777777" w:rsidR="00467FE6" w:rsidRPr="00404328" w:rsidRDefault="008B596A" w:rsidP="00CA1AFE">
      <w:pPr>
        <w:pStyle w:val="Zkladntext"/>
        <w:numPr>
          <w:ilvl w:val="0"/>
          <w:numId w:val="30"/>
        </w:numPr>
        <w:rPr>
          <w:rFonts w:asciiTheme="minorHAnsi" w:hAnsiTheme="minorHAnsi" w:cstheme="minorHAnsi"/>
          <w:szCs w:val="24"/>
        </w:rPr>
      </w:pPr>
      <w:r w:rsidRPr="00404328">
        <w:rPr>
          <w:rFonts w:asciiTheme="minorHAnsi" w:hAnsiTheme="minorHAnsi" w:cstheme="minorHAnsi"/>
          <w:szCs w:val="24"/>
        </w:rPr>
        <w:lastRenderedPageBreak/>
        <w:t>Smluvní strany prohlašují, že berou na vědomí, že veškeré informace, o kterých se smluvní strany dozví v souvislosti s druhou smluvní stranou při plnění této smlouvy a zavazují se neposkytnout předmětné informace žádné třetí osobě, nejedná-li se o informace, které se mezitím staly obecně známými bez působení některé ze smluvních stran. Tato povinnost trvá i po ukončení této smlouvy.</w:t>
      </w:r>
    </w:p>
    <w:p w14:paraId="467B70A0" w14:textId="77777777" w:rsidR="00650955" w:rsidRPr="00404328" w:rsidRDefault="008B596A" w:rsidP="00CA1AFE">
      <w:pPr>
        <w:pStyle w:val="Zkladntext"/>
        <w:numPr>
          <w:ilvl w:val="0"/>
          <w:numId w:val="30"/>
        </w:numPr>
        <w:rPr>
          <w:rFonts w:asciiTheme="minorHAnsi" w:hAnsiTheme="minorHAnsi" w:cstheme="minorHAnsi"/>
          <w:szCs w:val="24"/>
        </w:rPr>
      </w:pPr>
      <w:r w:rsidRPr="00404328">
        <w:rPr>
          <w:rFonts w:asciiTheme="minorHAnsi" w:hAnsiTheme="minorHAnsi" w:cstheme="minorHAnsi"/>
          <w:szCs w:val="24"/>
        </w:rPr>
        <w:t>Jakékoli změny a doplňky této smlouvy je možné učinit formou písemného dodatku odsouhlaseného a podepsaného oběma stranami.</w:t>
      </w:r>
    </w:p>
    <w:p w14:paraId="206FE941" w14:textId="77777777" w:rsidR="008B596A" w:rsidRPr="00404328" w:rsidRDefault="00650955" w:rsidP="00CA1AFE">
      <w:pPr>
        <w:pStyle w:val="Zkladntext"/>
        <w:numPr>
          <w:ilvl w:val="0"/>
          <w:numId w:val="30"/>
        </w:numPr>
        <w:rPr>
          <w:rFonts w:asciiTheme="minorHAnsi" w:hAnsiTheme="minorHAnsi" w:cstheme="minorHAnsi"/>
          <w:szCs w:val="24"/>
        </w:rPr>
      </w:pPr>
      <w:r w:rsidRPr="00404328">
        <w:rPr>
          <w:rFonts w:asciiTheme="minorHAnsi" w:hAnsiTheme="minorHAnsi" w:cstheme="minorHAnsi"/>
          <w:szCs w:val="24"/>
        </w:rPr>
        <w:t xml:space="preserve">Tato smlouva je vyhotovena ve </w:t>
      </w:r>
      <w:r w:rsidR="006F57E4" w:rsidRPr="00404328">
        <w:rPr>
          <w:rFonts w:asciiTheme="minorHAnsi" w:hAnsiTheme="minorHAnsi" w:cstheme="minorHAnsi"/>
          <w:szCs w:val="24"/>
        </w:rPr>
        <w:t>třech</w:t>
      </w:r>
      <w:r w:rsidRPr="00404328">
        <w:rPr>
          <w:rFonts w:asciiTheme="minorHAnsi" w:hAnsiTheme="minorHAnsi" w:cstheme="minorHAnsi"/>
          <w:szCs w:val="24"/>
        </w:rPr>
        <w:t xml:space="preserve"> výtiscích, z nichž </w:t>
      </w:r>
      <w:r w:rsidR="006F57E4" w:rsidRPr="00404328">
        <w:rPr>
          <w:rFonts w:asciiTheme="minorHAnsi" w:hAnsiTheme="minorHAnsi" w:cstheme="minorHAnsi"/>
          <w:szCs w:val="24"/>
        </w:rPr>
        <w:t>NM obdrží dvě</w:t>
      </w:r>
      <w:r w:rsidRPr="00404328">
        <w:rPr>
          <w:rFonts w:asciiTheme="minorHAnsi" w:hAnsiTheme="minorHAnsi" w:cstheme="minorHAnsi"/>
          <w:szCs w:val="24"/>
        </w:rPr>
        <w:t xml:space="preserve"> a KTP </w:t>
      </w:r>
      <w:r w:rsidR="006F57E4" w:rsidRPr="00404328">
        <w:rPr>
          <w:rFonts w:asciiTheme="minorHAnsi" w:hAnsiTheme="minorHAnsi" w:cstheme="minorHAnsi"/>
          <w:szCs w:val="24"/>
        </w:rPr>
        <w:t xml:space="preserve">jedno </w:t>
      </w:r>
      <w:r w:rsidRPr="00404328">
        <w:rPr>
          <w:rFonts w:asciiTheme="minorHAnsi" w:hAnsiTheme="minorHAnsi" w:cstheme="minorHAnsi"/>
          <w:szCs w:val="24"/>
        </w:rPr>
        <w:t>vyhotovení</w:t>
      </w:r>
      <w:r w:rsidR="00467FE6" w:rsidRPr="00404328">
        <w:rPr>
          <w:rFonts w:asciiTheme="minorHAnsi" w:hAnsiTheme="minorHAnsi" w:cstheme="minorHAnsi"/>
          <w:szCs w:val="24"/>
        </w:rPr>
        <w:t>.</w:t>
      </w:r>
    </w:p>
    <w:p w14:paraId="33C1C266" w14:textId="5790662E" w:rsidR="006F57E4" w:rsidRDefault="006F57E4" w:rsidP="00CA1AFE">
      <w:pPr>
        <w:pStyle w:val="Zkladntext"/>
        <w:numPr>
          <w:ilvl w:val="0"/>
          <w:numId w:val="30"/>
        </w:numPr>
        <w:rPr>
          <w:rFonts w:asciiTheme="minorHAnsi" w:hAnsiTheme="minorHAnsi" w:cstheme="minorHAnsi"/>
          <w:szCs w:val="24"/>
        </w:rPr>
      </w:pPr>
      <w:r w:rsidRPr="00404328">
        <w:rPr>
          <w:rFonts w:asciiTheme="minorHAnsi" w:hAnsiTheme="minorHAnsi" w:cstheme="minorHAnsi"/>
          <w:szCs w:val="24"/>
        </w:rPr>
        <w:t>Smlouva nabývá platnosti dnem podpisu oběma smluvními stranami a účinnosti dnem zveřejnění v registru smluv.</w:t>
      </w:r>
    </w:p>
    <w:p w14:paraId="33E317CD" w14:textId="77777777" w:rsidR="008B596A" w:rsidRPr="00404328" w:rsidRDefault="008B596A" w:rsidP="00CA1AFE">
      <w:pPr>
        <w:pStyle w:val="Zkladntext"/>
        <w:numPr>
          <w:ilvl w:val="0"/>
          <w:numId w:val="30"/>
        </w:numPr>
        <w:rPr>
          <w:rFonts w:asciiTheme="minorHAnsi" w:hAnsiTheme="minorHAnsi" w:cstheme="minorHAnsi"/>
          <w:szCs w:val="24"/>
        </w:rPr>
      </w:pPr>
      <w:r w:rsidRPr="00404328">
        <w:rPr>
          <w:rFonts w:asciiTheme="minorHAnsi" w:hAnsiTheme="minorHAnsi" w:cstheme="minorHAnsi"/>
          <w:szCs w:val="24"/>
        </w:rPr>
        <w:t xml:space="preserve">Smlouvu lze ukončit buď dohodou smluvních stran nebo výpovědí s 15ti denní výpovědní lhůtou počínající dnem doručení výpovědi druhé smluvní straně, případně odstoupením od smlouvy v případě hrubého porušení této smlouvy druhou smluvní stranou. Odstoupení je účinné doručením druhé smluvní straně. </w:t>
      </w:r>
    </w:p>
    <w:p w14:paraId="338FBD93" w14:textId="77777777" w:rsidR="008B596A" w:rsidRPr="00404328" w:rsidRDefault="008B596A" w:rsidP="00CA1AFE">
      <w:pPr>
        <w:pStyle w:val="Zkladntext"/>
        <w:numPr>
          <w:ilvl w:val="0"/>
          <w:numId w:val="30"/>
        </w:numPr>
        <w:rPr>
          <w:rFonts w:asciiTheme="minorHAnsi" w:hAnsiTheme="minorHAnsi" w:cstheme="minorHAnsi"/>
          <w:szCs w:val="24"/>
        </w:rPr>
      </w:pPr>
      <w:r w:rsidRPr="00404328">
        <w:rPr>
          <w:rFonts w:asciiTheme="minorHAnsi" w:hAnsiTheme="minorHAnsi" w:cstheme="minorHAnsi"/>
          <w:szCs w:val="24"/>
        </w:rPr>
        <w:t>Nedílnou součástí této smlouvy jsou tyto Přílohy:</w:t>
      </w:r>
    </w:p>
    <w:p w14:paraId="52A84F13" w14:textId="11E3C0C4" w:rsidR="008B596A" w:rsidRPr="00404328" w:rsidRDefault="14EC80C3" w:rsidP="16BCDD8A">
      <w:pPr>
        <w:pStyle w:val="Zkladntext"/>
        <w:numPr>
          <w:ilvl w:val="1"/>
          <w:numId w:val="30"/>
        </w:numPr>
        <w:rPr>
          <w:rFonts w:asciiTheme="minorHAnsi" w:hAnsiTheme="minorHAnsi" w:cstheme="minorBidi"/>
        </w:rPr>
      </w:pPr>
      <w:r w:rsidRPr="16BCDD8A">
        <w:rPr>
          <w:rFonts w:asciiTheme="minorHAnsi" w:hAnsiTheme="minorHAnsi" w:cstheme="minorBidi"/>
        </w:rPr>
        <w:t>Příloha č. 1 – nabídk</w:t>
      </w:r>
      <w:r w:rsidR="5BD50B36" w:rsidRPr="16BCDD8A">
        <w:rPr>
          <w:rFonts w:asciiTheme="minorHAnsi" w:hAnsiTheme="minorHAnsi" w:cstheme="minorBidi"/>
        </w:rPr>
        <w:t>y</w:t>
      </w:r>
      <w:r w:rsidRPr="16BCDD8A">
        <w:rPr>
          <w:rFonts w:asciiTheme="minorHAnsi" w:hAnsiTheme="minorHAnsi" w:cstheme="minorBidi"/>
        </w:rPr>
        <w:t xml:space="preserve"> KTP </w:t>
      </w:r>
      <w:r w:rsidR="5BD50B36" w:rsidRPr="16BCDD8A">
        <w:rPr>
          <w:rFonts w:asciiTheme="minorHAnsi" w:hAnsiTheme="minorHAnsi" w:cstheme="minorBidi"/>
        </w:rPr>
        <w:t>č. 2</w:t>
      </w:r>
      <w:r w:rsidR="3F7BBDC9" w:rsidRPr="16BCDD8A">
        <w:rPr>
          <w:rFonts w:asciiTheme="minorHAnsi" w:hAnsiTheme="minorHAnsi" w:cstheme="minorBidi"/>
        </w:rPr>
        <w:t>4N6</w:t>
      </w:r>
      <w:r w:rsidR="228DF839" w:rsidRPr="16BCDD8A">
        <w:rPr>
          <w:rFonts w:asciiTheme="minorHAnsi" w:hAnsiTheme="minorHAnsi" w:cstheme="minorBidi"/>
        </w:rPr>
        <w:t>519</w:t>
      </w:r>
      <w:r w:rsidR="5BD50B36" w:rsidRPr="16BCDD8A">
        <w:rPr>
          <w:rFonts w:asciiTheme="minorHAnsi" w:hAnsiTheme="minorHAnsi" w:cstheme="minorBidi"/>
        </w:rPr>
        <w:t xml:space="preserve"> ze dne </w:t>
      </w:r>
      <w:r w:rsidR="31B1E4BB" w:rsidRPr="16BCDD8A">
        <w:rPr>
          <w:rFonts w:asciiTheme="minorHAnsi" w:hAnsiTheme="minorHAnsi" w:cstheme="minorBidi"/>
        </w:rPr>
        <w:t>2</w:t>
      </w:r>
      <w:r w:rsidR="2CBB81FD" w:rsidRPr="16BCDD8A">
        <w:rPr>
          <w:rFonts w:asciiTheme="minorHAnsi" w:hAnsiTheme="minorHAnsi" w:cstheme="minorBidi"/>
        </w:rPr>
        <w:t>3.12</w:t>
      </w:r>
      <w:r w:rsidR="65AB99C0" w:rsidRPr="16BCDD8A">
        <w:rPr>
          <w:rFonts w:asciiTheme="minorHAnsi" w:hAnsiTheme="minorHAnsi" w:cstheme="minorBidi"/>
        </w:rPr>
        <w:t>.2024</w:t>
      </w:r>
    </w:p>
    <w:p w14:paraId="2A075C51" w14:textId="77777777" w:rsidR="008B596A" w:rsidRPr="00404328" w:rsidRDefault="008B596A" w:rsidP="00CA1AFE">
      <w:pPr>
        <w:pStyle w:val="Zkladntext"/>
        <w:numPr>
          <w:ilvl w:val="0"/>
          <w:numId w:val="30"/>
        </w:numPr>
        <w:rPr>
          <w:rFonts w:asciiTheme="minorHAnsi" w:hAnsiTheme="minorHAnsi" w:cstheme="minorHAnsi"/>
          <w:szCs w:val="24"/>
        </w:rPr>
      </w:pPr>
      <w:r w:rsidRPr="00404328">
        <w:rPr>
          <w:rFonts w:asciiTheme="minorHAnsi" w:hAnsiTheme="minorHAnsi" w:cstheme="minorHAnsi"/>
          <w:szCs w:val="24"/>
        </w:rPr>
        <w:t>Obě smluvní strany prohlašují, že tato smlouva je projevem jejich svobodné, vážně míněné a omylu prosté vůle, což stvrzují svými podpisy.</w:t>
      </w:r>
    </w:p>
    <w:p w14:paraId="6BB9E253" w14:textId="77777777" w:rsidR="008B596A" w:rsidRDefault="008B596A">
      <w:pPr>
        <w:pStyle w:val="Zkladntext"/>
        <w:rPr>
          <w:rFonts w:asciiTheme="minorHAnsi" w:hAnsiTheme="minorHAnsi" w:cstheme="minorHAnsi"/>
          <w:szCs w:val="24"/>
        </w:rPr>
      </w:pPr>
    </w:p>
    <w:p w14:paraId="502E31B5" w14:textId="77777777" w:rsidR="001746B7" w:rsidRPr="00404328" w:rsidRDefault="001746B7">
      <w:pPr>
        <w:pStyle w:val="Zkladntext"/>
        <w:rPr>
          <w:rFonts w:asciiTheme="minorHAnsi" w:hAnsiTheme="minorHAnsi" w:cstheme="minorHAnsi"/>
          <w:szCs w:val="24"/>
        </w:rPr>
      </w:pPr>
    </w:p>
    <w:tbl>
      <w:tblPr>
        <w:tblStyle w:val="Mkatabulky1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404328" w:rsidRPr="00404328" w14:paraId="6596F814" w14:textId="77777777" w:rsidTr="16BCDD8A">
        <w:tc>
          <w:tcPr>
            <w:tcW w:w="3936" w:type="dxa"/>
          </w:tcPr>
          <w:p w14:paraId="1987A108" w14:textId="77777777" w:rsidR="00404328" w:rsidRPr="00404328" w:rsidRDefault="2A88B26D" w:rsidP="16BCDD8A">
            <w:pPr>
              <w:spacing w:line="276" w:lineRule="auto"/>
              <w:rPr>
                <w:rFonts w:eastAsiaTheme="minorEastAsia"/>
                <w:sz w:val="24"/>
                <w:szCs w:val="24"/>
                <w:lang w:bidi="en-US"/>
              </w:rPr>
            </w:pPr>
            <w:r w:rsidRPr="16BCDD8A">
              <w:rPr>
                <w:rFonts w:eastAsiaTheme="minorEastAsia"/>
                <w:sz w:val="24"/>
                <w:szCs w:val="24"/>
                <w:lang w:bidi="en-US"/>
              </w:rPr>
              <w:t>V Praze dne</w:t>
            </w:r>
          </w:p>
        </w:tc>
        <w:tc>
          <w:tcPr>
            <w:tcW w:w="1392" w:type="dxa"/>
          </w:tcPr>
          <w:p w14:paraId="033972F9" w14:textId="77777777" w:rsidR="00404328" w:rsidRPr="00404328" w:rsidRDefault="00404328" w:rsidP="16BCDD8A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bidi="en-US"/>
              </w:rPr>
            </w:pPr>
          </w:p>
        </w:tc>
        <w:tc>
          <w:tcPr>
            <w:tcW w:w="3960" w:type="dxa"/>
          </w:tcPr>
          <w:p w14:paraId="4DFC5D60" w14:textId="77777777" w:rsidR="00404328" w:rsidRPr="00404328" w:rsidRDefault="2A88B26D" w:rsidP="16BCDD8A">
            <w:pPr>
              <w:spacing w:line="276" w:lineRule="auto"/>
              <w:rPr>
                <w:rFonts w:eastAsiaTheme="minorEastAsia"/>
                <w:sz w:val="24"/>
                <w:szCs w:val="24"/>
                <w:lang w:bidi="en-US"/>
              </w:rPr>
            </w:pPr>
            <w:r w:rsidRPr="16BCDD8A">
              <w:rPr>
                <w:rFonts w:eastAsiaTheme="minorEastAsia"/>
                <w:sz w:val="24"/>
                <w:szCs w:val="24"/>
                <w:lang w:bidi="en-US"/>
              </w:rPr>
              <w:t>V Praze dne</w:t>
            </w:r>
          </w:p>
        </w:tc>
      </w:tr>
      <w:tr w:rsidR="00404328" w:rsidRPr="00404328" w14:paraId="4C7D6AEF" w14:textId="77777777" w:rsidTr="16BCDD8A">
        <w:tc>
          <w:tcPr>
            <w:tcW w:w="3936" w:type="dxa"/>
          </w:tcPr>
          <w:p w14:paraId="6BB7FDB1" w14:textId="77777777" w:rsidR="00404328" w:rsidRPr="00404328" w:rsidRDefault="00404328" w:rsidP="16BCDD8A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  <w:lang w:bidi="en-US"/>
              </w:rPr>
            </w:pPr>
          </w:p>
        </w:tc>
        <w:tc>
          <w:tcPr>
            <w:tcW w:w="1392" w:type="dxa"/>
          </w:tcPr>
          <w:p w14:paraId="0C8C54C2" w14:textId="77777777" w:rsidR="00404328" w:rsidRPr="00404328" w:rsidRDefault="00404328" w:rsidP="16BCDD8A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  <w:lang w:bidi="en-US"/>
              </w:rPr>
            </w:pPr>
          </w:p>
        </w:tc>
        <w:tc>
          <w:tcPr>
            <w:tcW w:w="3960" w:type="dxa"/>
          </w:tcPr>
          <w:p w14:paraId="7E9C47DA" w14:textId="77777777" w:rsidR="00404328" w:rsidRPr="00404328" w:rsidRDefault="00404328" w:rsidP="16BCDD8A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  <w:lang w:bidi="en-US"/>
              </w:rPr>
            </w:pPr>
          </w:p>
        </w:tc>
      </w:tr>
      <w:tr w:rsidR="00404328" w:rsidRPr="00404328" w14:paraId="7B5FA3C8" w14:textId="77777777" w:rsidTr="16BCDD8A">
        <w:tc>
          <w:tcPr>
            <w:tcW w:w="3936" w:type="dxa"/>
            <w:tcBorders>
              <w:bottom w:val="single" w:sz="4" w:space="0" w:color="auto"/>
            </w:tcBorders>
          </w:tcPr>
          <w:p w14:paraId="027C2CAB" w14:textId="77777777" w:rsidR="00404328" w:rsidRPr="00404328" w:rsidRDefault="00404328" w:rsidP="16BCDD8A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  <w:lang w:bidi="en-US"/>
              </w:rPr>
            </w:pPr>
          </w:p>
          <w:p w14:paraId="70CA476D" w14:textId="77777777" w:rsidR="00404328" w:rsidRPr="00404328" w:rsidRDefault="00404328" w:rsidP="16BCDD8A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  <w:lang w:bidi="en-US"/>
              </w:rPr>
            </w:pPr>
          </w:p>
        </w:tc>
        <w:tc>
          <w:tcPr>
            <w:tcW w:w="1392" w:type="dxa"/>
          </w:tcPr>
          <w:p w14:paraId="1B23205B" w14:textId="77777777" w:rsidR="00404328" w:rsidRPr="00404328" w:rsidRDefault="00404328" w:rsidP="16BCDD8A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  <w:lang w:bidi="en-US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2D9D01ED" w14:textId="77777777" w:rsidR="00404328" w:rsidRPr="00404328" w:rsidRDefault="00404328" w:rsidP="16BCDD8A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  <w:lang w:bidi="en-US"/>
              </w:rPr>
            </w:pPr>
          </w:p>
        </w:tc>
      </w:tr>
      <w:tr w:rsidR="00404328" w:rsidRPr="00404328" w14:paraId="6B5D4173" w14:textId="77777777" w:rsidTr="16BCDD8A">
        <w:tc>
          <w:tcPr>
            <w:tcW w:w="3936" w:type="dxa"/>
            <w:tcBorders>
              <w:top w:val="single" w:sz="4" w:space="0" w:color="auto"/>
            </w:tcBorders>
          </w:tcPr>
          <w:p w14:paraId="36CB9F4E" w14:textId="2F2BE67A" w:rsidR="00CA3E69" w:rsidRPr="00CA3E69" w:rsidRDefault="00CF1FEC" w:rsidP="16BCDD8A">
            <w:pPr>
              <w:jc w:val="center"/>
              <w:rPr>
                <w:rFonts w:eastAsiaTheme="minorEastAsia"/>
                <w:sz w:val="24"/>
                <w:szCs w:val="24"/>
                <w:lang w:bidi="en-US"/>
              </w:rPr>
            </w:pPr>
            <w:r>
              <w:rPr>
                <w:rFonts w:eastAsiaTheme="minorEastAsia"/>
                <w:sz w:val="24"/>
                <w:szCs w:val="24"/>
                <w:lang w:bidi="en-US"/>
              </w:rPr>
              <w:t>Mgr. Petr Brůha</w:t>
            </w:r>
          </w:p>
          <w:p w14:paraId="068BAA5E" w14:textId="0E7E774D" w:rsidR="00CF1FEC" w:rsidRDefault="00CF1FEC" w:rsidP="00B066F9">
            <w:pPr>
              <w:jc w:val="center"/>
              <w:rPr>
                <w:rFonts w:eastAsiaTheme="minorEastAsia"/>
                <w:sz w:val="24"/>
                <w:szCs w:val="24"/>
                <w:lang w:bidi="en-US"/>
              </w:rPr>
            </w:pPr>
            <w:r w:rsidRPr="00CF1FEC">
              <w:rPr>
                <w:rFonts w:eastAsiaTheme="minorEastAsia"/>
                <w:sz w:val="24"/>
                <w:szCs w:val="24"/>
                <w:lang w:bidi="en-US"/>
              </w:rPr>
              <w:t>Náměstek pro centrální sbírkotvornou a výstavní činnost</w:t>
            </w:r>
          </w:p>
          <w:p w14:paraId="21D4F182" w14:textId="24B378AD" w:rsidR="00404328" w:rsidRPr="00404328" w:rsidRDefault="799961CF" w:rsidP="00CF1FEC">
            <w:pPr>
              <w:jc w:val="center"/>
              <w:rPr>
                <w:rFonts w:eastAsiaTheme="minorEastAsia"/>
                <w:sz w:val="24"/>
                <w:szCs w:val="24"/>
                <w:lang w:bidi="en-US"/>
              </w:rPr>
            </w:pPr>
            <w:r w:rsidRPr="16BCDD8A">
              <w:rPr>
                <w:rFonts w:eastAsiaTheme="minorEastAsia"/>
                <w:sz w:val="24"/>
                <w:szCs w:val="24"/>
                <w:lang w:bidi="en-US"/>
              </w:rPr>
              <w:t>(</w:t>
            </w:r>
            <w:r w:rsidR="2A88B26D" w:rsidRPr="16BCDD8A">
              <w:rPr>
                <w:rFonts w:eastAsiaTheme="minorEastAsia"/>
                <w:sz w:val="24"/>
                <w:szCs w:val="24"/>
                <w:lang w:bidi="en-US"/>
              </w:rPr>
              <w:t>N</w:t>
            </w:r>
            <w:r w:rsidRPr="16BCDD8A">
              <w:rPr>
                <w:rFonts w:eastAsiaTheme="minorEastAsia"/>
                <w:sz w:val="24"/>
                <w:szCs w:val="24"/>
                <w:lang w:bidi="en-US"/>
              </w:rPr>
              <w:t>M)</w:t>
            </w:r>
          </w:p>
        </w:tc>
        <w:tc>
          <w:tcPr>
            <w:tcW w:w="1392" w:type="dxa"/>
          </w:tcPr>
          <w:p w14:paraId="0141D34F" w14:textId="77777777" w:rsidR="00404328" w:rsidRPr="00404328" w:rsidRDefault="00404328" w:rsidP="16BCDD8A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  <w:lang w:bidi="en-US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5543153" w14:textId="283AD139" w:rsidR="00404328" w:rsidRDefault="1F0D28BC" w:rsidP="16BCDD8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16BCDD8A">
              <w:rPr>
                <w:rFonts w:eastAsiaTheme="minorEastAsia"/>
                <w:sz w:val="24"/>
                <w:szCs w:val="24"/>
              </w:rPr>
              <w:t>Ing. Libor Veselý</w:t>
            </w:r>
          </w:p>
          <w:p w14:paraId="12CE807E" w14:textId="49780837" w:rsidR="00B302C0" w:rsidRPr="00404328" w:rsidRDefault="799961CF" w:rsidP="16BCDD8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16BCDD8A">
              <w:rPr>
                <w:rFonts w:eastAsiaTheme="minorEastAsia"/>
                <w:sz w:val="24"/>
                <w:szCs w:val="24"/>
              </w:rPr>
              <w:t>ředitel</w:t>
            </w:r>
          </w:p>
          <w:p w14:paraId="19F51CC4" w14:textId="35538377" w:rsidR="00404328" w:rsidRPr="00404328" w:rsidRDefault="2A88B26D" w:rsidP="16BCDD8A">
            <w:pPr>
              <w:jc w:val="center"/>
              <w:rPr>
                <w:rFonts w:eastAsiaTheme="minorEastAsia"/>
                <w:sz w:val="24"/>
                <w:szCs w:val="24"/>
                <w:lang w:bidi="en-US"/>
              </w:rPr>
            </w:pPr>
            <w:r w:rsidRPr="16BCDD8A">
              <w:rPr>
                <w:rFonts w:eastAsiaTheme="minorEastAsia"/>
                <w:sz w:val="24"/>
                <w:szCs w:val="24"/>
                <w:lang w:bidi="en-US"/>
              </w:rPr>
              <w:t>(</w:t>
            </w:r>
            <w:r w:rsidR="1F0D28BC" w:rsidRPr="16BCDD8A">
              <w:rPr>
                <w:rFonts w:eastAsiaTheme="minorEastAsia"/>
                <w:sz w:val="24"/>
                <w:szCs w:val="24"/>
                <w:lang w:bidi="en-US"/>
              </w:rPr>
              <w:t>KTP</w:t>
            </w:r>
            <w:r w:rsidRPr="16BCDD8A">
              <w:rPr>
                <w:rFonts w:eastAsiaTheme="minorEastAsia"/>
                <w:sz w:val="24"/>
                <w:szCs w:val="24"/>
                <w:lang w:bidi="en-US"/>
              </w:rPr>
              <w:t>)</w:t>
            </w:r>
          </w:p>
        </w:tc>
      </w:tr>
    </w:tbl>
    <w:p w14:paraId="52E56223" w14:textId="77777777" w:rsidR="008B596A" w:rsidRDefault="008B596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9F23AA1" w14:textId="77777777" w:rsidR="00791D97" w:rsidRDefault="00791D9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AB7329B" w14:textId="77777777" w:rsidR="00791D97" w:rsidRDefault="00791D97">
      <w:pPr>
        <w:jc w:val="both"/>
        <w:rPr>
          <w:rFonts w:asciiTheme="minorHAnsi" w:hAnsiTheme="minorHAnsi" w:cstheme="minorHAnsi"/>
          <w:sz w:val="24"/>
          <w:szCs w:val="24"/>
        </w:rPr>
        <w:sectPr w:rsidR="00791D97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</w:sectPr>
      </w:pPr>
    </w:p>
    <w:p w14:paraId="511D3335" w14:textId="77777777" w:rsidR="00791D97" w:rsidRPr="00E90034" w:rsidRDefault="00791D97" w:rsidP="00791D97">
      <w:pPr>
        <w:jc w:val="right"/>
        <w:rPr>
          <w:rFonts w:asciiTheme="minorHAnsi" w:hAnsiTheme="minorHAnsi" w:cstheme="minorHAnsi"/>
          <w:sz w:val="24"/>
          <w:szCs w:val="24"/>
        </w:rPr>
      </w:pPr>
      <w:r w:rsidRPr="00E90034">
        <w:rPr>
          <w:rFonts w:asciiTheme="minorHAnsi" w:hAnsiTheme="minorHAnsi" w:cstheme="minorHAnsi"/>
          <w:sz w:val="24"/>
          <w:szCs w:val="24"/>
        </w:rPr>
        <w:lastRenderedPageBreak/>
        <w:t>Nabídka č.</w:t>
      </w:r>
    </w:p>
    <w:p w14:paraId="68425C5B" w14:textId="77777777" w:rsidR="00791D97" w:rsidRPr="00E90034" w:rsidRDefault="00791D97" w:rsidP="00791D97">
      <w:pPr>
        <w:jc w:val="right"/>
        <w:rPr>
          <w:rFonts w:asciiTheme="minorHAnsi" w:hAnsiTheme="minorHAnsi" w:cstheme="minorHAnsi"/>
          <w:sz w:val="24"/>
          <w:szCs w:val="24"/>
        </w:rPr>
      </w:pPr>
      <w:r w:rsidRPr="00E90034">
        <w:rPr>
          <w:rFonts w:asciiTheme="minorHAnsi" w:hAnsiTheme="minorHAnsi" w:cstheme="minorHAnsi"/>
          <w:sz w:val="24"/>
          <w:szCs w:val="24"/>
        </w:rPr>
        <w:t>23.12.2024</w:t>
      </w:r>
    </w:p>
    <w:p w14:paraId="54DE02AC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41964BD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  <w:r w:rsidRPr="00E90034">
        <w:rPr>
          <w:rFonts w:asciiTheme="minorHAnsi" w:hAnsiTheme="minorHAnsi" w:cstheme="minorHAnsi"/>
          <w:sz w:val="24"/>
          <w:szCs w:val="24"/>
        </w:rPr>
        <w:t>1/4</w:t>
      </w:r>
    </w:p>
    <w:p w14:paraId="3D3A81D9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  <w:r w:rsidRPr="00E90034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8794B2E" wp14:editId="3045CFFF">
            <wp:simplePos x="0" y="0"/>
            <wp:positionH relativeFrom="column">
              <wp:posOffset>103505</wp:posOffset>
            </wp:positionH>
            <wp:positionV relativeFrom="paragraph">
              <wp:posOffset>188595</wp:posOffset>
            </wp:positionV>
            <wp:extent cx="5648960" cy="443865"/>
            <wp:effectExtent l="0" t="0" r="8890" b="0"/>
            <wp:wrapNone/>
            <wp:docPr id="186084075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960" cy="44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43DD9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A156368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19361C0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19DBD6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1139FD1" w14:textId="77777777" w:rsidR="00791D97" w:rsidRPr="00E90034" w:rsidRDefault="00791D97" w:rsidP="00791D97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XXXXXXXXXXX</w:t>
      </w:r>
    </w:p>
    <w:p w14:paraId="18E71787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XXXXXXXXXXXXXXXXXXXXXXXXXXXXXXXXXXXXXXXXXXXXX</w:t>
      </w:r>
    </w:p>
    <w:p w14:paraId="747E6098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XXXXXXXXXXXXXXX</w:t>
      </w:r>
    </w:p>
    <w:p w14:paraId="2F4C9D28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XXXXXXXXXXXXXXXXXXXXXXX</w:t>
      </w:r>
    </w:p>
    <w:p w14:paraId="2935DDC7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XXXXXXXXXXXXXXXXXXXXX</w:t>
      </w:r>
    </w:p>
    <w:p w14:paraId="1289D165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XXXXXXXXXXXXXXXXXXXXXXXXXXXXXXXXXXXXXXXXXXXXXXXXXXXXX</w:t>
      </w:r>
    </w:p>
    <w:p w14:paraId="4C32C8B6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34AD0B9" w14:textId="77777777" w:rsidR="00791D97" w:rsidRPr="00E90034" w:rsidRDefault="00791D97" w:rsidP="00791D97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XXXXXXXXXXXX</w:t>
      </w:r>
    </w:p>
    <w:p w14:paraId="7836248B" w14:textId="77777777" w:rsidR="00791D97" w:rsidRPr="00E90034" w:rsidRDefault="00791D97" w:rsidP="00791D97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XXXXXXXXX</w:t>
      </w:r>
    </w:p>
    <w:p w14:paraId="5024D272" w14:textId="77777777" w:rsidR="00791D97" w:rsidRPr="00E90034" w:rsidRDefault="00791D97" w:rsidP="00791D97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XXXXXXXXXXXXXXXXXXXXXXXXXXXXXXXXXXXXXXXXXXXXX</w:t>
      </w:r>
    </w:p>
    <w:p w14:paraId="2FAA3343" w14:textId="77777777" w:rsidR="00791D97" w:rsidRPr="00E90034" w:rsidRDefault="00791D97" w:rsidP="00791D97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XXXXXXXXXXXXXXX</w:t>
      </w:r>
    </w:p>
    <w:p w14:paraId="2F7D4EA2" w14:textId="77777777" w:rsidR="00791D97" w:rsidRPr="00E90034" w:rsidRDefault="00791D97" w:rsidP="00791D97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XXXXXXXXXXXXXXXXXXXXXXXXXXXXXXXXXXXXXXXXXXXXXXXXXXXXXXXXXXXXXXXXXXXXXXXXXXXXXXX</w:t>
      </w:r>
    </w:p>
    <w:p w14:paraId="753E66A7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  <w:sectPr w:rsidR="00791D97" w:rsidRPr="00E90034" w:rsidSect="00791D97">
          <w:pgSz w:w="16840" w:h="11904" w:orient="landscape"/>
          <w:pgMar w:top="739" w:right="1074" w:bottom="246" w:left="900" w:header="0" w:footer="0" w:gutter="0"/>
          <w:cols w:space="708"/>
        </w:sectPr>
      </w:pPr>
    </w:p>
    <w:p w14:paraId="75F511A5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5B2E63E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B37C9BD" w14:textId="77777777" w:rsidR="00791D97" w:rsidRPr="00E90034" w:rsidRDefault="00791D97" w:rsidP="00791D9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90034">
        <w:rPr>
          <w:rFonts w:asciiTheme="minorHAnsi" w:hAnsiTheme="minorHAnsi" w:cstheme="minorHAnsi"/>
          <w:b/>
          <w:sz w:val="24"/>
          <w:szCs w:val="24"/>
        </w:rPr>
        <w:t>*</w:t>
      </w:r>
    </w:p>
    <w:p w14:paraId="3643431C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  <w:r w:rsidRPr="00E90034">
        <w:rPr>
          <w:rFonts w:asciiTheme="minorHAnsi" w:hAnsiTheme="minorHAnsi" w:cstheme="minorHAnsi"/>
          <w:b/>
          <w:sz w:val="24"/>
          <w:szCs w:val="24"/>
        </w:rPr>
        <w:br w:type="column"/>
      </w:r>
    </w:p>
    <w:tbl>
      <w:tblPr>
        <w:tblW w:w="11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0"/>
        <w:gridCol w:w="2000"/>
        <w:gridCol w:w="580"/>
        <w:gridCol w:w="1600"/>
        <w:gridCol w:w="520"/>
      </w:tblGrid>
      <w:tr w:rsidR="00791D97" w:rsidRPr="00E90034" w14:paraId="4427421E" w14:textId="77777777" w:rsidTr="00B8416F">
        <w:trPr>
          <w:trHeight w:val="259"/>
        </w:trPr>
        <w:tc>
          <w:tcPr>
            <w:tcW w:w="6360" w:type="dxa"/>
            <w:vAlign w:val="bottom"/>
          </w:tcPr>
          <w:p w14:paraId="4D724EC8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0" w:type="dxa"/>
            <w:vAlign w:val="bottom"/>
            <w:hideMark/>
          </w:tcPr>
          <w:p w14:paraId="35451EAE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sz w:val="24"/>
                <w:szCs w:val="24"/>
              </w:rPr>
              <w:t>před výstavou</w:t>
            </w:r>
          </w:p>
        </w:tc>
        <w:tc>
          <w:tcPr>
            <w:tcW w:w="580" w:type="dxa"/>
            <w:vAlign w:val="bottom"/>
          </w:tcPr>
          <w:p w14:paraId="37B6D2C0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  <w:hideMark/>
          </w:tcPr>
          <w:p w14:paraId="7BBFEBE9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sz w:val="24"/>
                <w:szCs w:val="24"/>
              </w:rPr>
              <w:t>po výstavě</w:t>
            </w:r>
          </w:p>
        </w:tc>
        <w:tc>
          <w:tcPr>
            <w:tcW w:w="520" w:type="dxa"/>
            <w:vAlign w:val="bottom"/>
          </w:tcPr>
          <w:p w14:paraId="0CCA3386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1D97" w:rsidRPr="00E90034" w14:paraId="1BA7A847" w14:textId="77777777" w:rsidTr="00B8416F">
        <w:trPr>
          <w:trHeight w:val="352"/>
        </w:trPr>
        <w:tc>
          <w:tcPr>
            <w:tcW w:w="6360" w:type="dxa"/>
            <w:vAlign w:val="bottom"/>
            <w:hideMark/>
          </w:tcPr>
          <w:p w14:paraId="312059B5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b/>
                <w:sz w:val="24"/>
                <w:szCs w:val="24"/>
              </w:rPr>
              <w:t>Transport na výstavu</w:t>
            </w:r>
          </w:p>
        </w:tc>
        <w:tc>
          <w:tcPr>
            <w:tcW w:w="2000" w:type="dxa"/>
            <w:vAlign w:val="bottom"/>
            <w:hideMark/>
          </w:tcPr>
          <w:p w14:paraId="411E424E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sz w:val="24"/>
                <w:szCs w:val="24"/>
              </w:rPr>
              <w:t>cena bez DPH</w:t>
            </w:r>
          </w:p>
        </w:tc>
        <w:tc>
          <w:tcPr>
            <w:tcW w:w="580" w:type="dxa"/>
            <w:vAlign w:val="bottom"/>
            <w:hideMark/>
          </w:tcPr>
          <w:p w14:paraId="40E2841A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sz w:val="24"/>
                <w:szCs w:val="24"/>
              </w:rPr>
              <w:t>DPH</w:t>
            </w:r>
          </w:p>
        </w:tc>
        <w:tc>
          <w:tcPr>
            <w:tcW w:w="1600" w:type="dxa"/>
            <w:vAlign w:val="bottom"/>
            <w:hideMark/>
          </w:tcPr>
          <w:p w14:paraId="4CF2A426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sz w:val="24"/>
                <w:szCs w:val="24"/>
              </w:rPr>
              <w:t>cena bez DPH</w:t>
            </w:r>
          </w:p>
        </w:tc>
        <w:tc>
          <w:tcPr>
            <w:tcW w:w="520" w:type="dxa"/>
            <w:vAlign w:val="bottom"/>
            <w:hideMark/>
          </w:tcPr>
          <w:p w14:paraId="13902351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sz w:val="24"/>
                <w:szCs w:val="24"/>
              </w:rPr>
              <w:t>DPH</w:t>
            </w:r>
          </w:p>
        </w:tc>
      </w:tr>
      <w:tr w:rsidR="00791D97" w:rsidRPr="00E90034" w14:paraId="0C06CA2D" w14:textId="77777777" w:rsidTr="00B8416F">
        <w:trPr>
          <w:trHeight w:val="324"/>
        </w:trPr>
        <w:tc>
          <w:tcPr>
            <w:tcW w:w="6360" w:type="dxa"/>
            <w:vAlign w:val="bottom"/>
            <w:hideMark/>
          </w:tcPr>
          <w:p w14:paraId="09EF7B12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sz w:val="24"/>
                <w:szCs w:val="24"/>
              </w:rPr>
              <w:t>změření exponátu, konzultace ohledně přepravní polohy</w:t>
            </w:r>
          </w:p>
        </w:tc>
        <w:tc>
          <w:tcPr>
            <w:tcW w:w="2000" w:type="dxa"/>
            <w:vAlign w:val="bottom"/>
            <w:hideMark/>
          </w:tcPr>
          <w:p w14:paraId="43511BC2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sz w:val="24"/>
                <w:szCs w:val="24"/>
              </w:rPr>
              <w:t>2 000,00 Kč</w:t>
            </w:r>
          </w:p>
        </w:tc>
        <w:tc>
          <w:tcPr>
            <w:tcW w:w="580" w:type="dxa"/>
            <w:vAlign w:val="bottom"/>
            <w:hideMark/>
          </w:tcPr>
          <w:p w14:paraId="19A2C07D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sz w:val="24"/>
                <w:szCs w:val="24"/>
              </w:rPr>
              <w:t>21%</w:t>
            </w:r>
          </w:p>
        </w:tc>
        <w:tc>
          <w:tcPr>
            <w:tcW w:w="1600" w:type="dxa"/>
            <w:vAlign w:val="bottom"/>
          </w:tcPr>
          <w:p w14:paraId="13BF3B2D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2A4DF6EE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1D97" w:rsidRPr="00E90034" w14:paraId="13B93768" w14:textId="77777777" w:rsidTr="00B8416F">
        <w:trPr>
          <w:trHeight w:val="325"/>
        </w:trPr>
        <w:tc>
          <w:tcPr>
            <w:tcW w:w="6360" w:type="dxa"/>
            <w:vAlign w:val="bottom"/>
            <w:hideMark/>
          </w:tcPr>
          <w:p w14:paraId="7B86DF49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sz w:val="24"/>
                <w:szCs w:val="24"/>
              </w:rPr>
              <w:t>vnitřní překližkový box</w:t>
            </w:r>
          </w:p>
        </w:tc>
        <w:tc>
          <w:tcPr>
            <w:tcW w:w="2000" w:type="dxa"/>
            <w:vAlign w:val="bottom"/>
            <w:hideMark/>
          </w:tcPr>
          <w:p w14:paraId="0030E38B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sz w:val="24"/>
                <w:szCs w:val="24"/>
              </w:rPr>
              <w:t>2 400,00 Kč</w:t>
            </w:r>
          </w:p>
        </w:tc>
        <w:tc>
          <w:tcPr>
            <w:tcW w:w="580" w:type="dxa"/>
            <w:vAlign w:val="bottom"/>
            <w:hideMark/>
          </w:tcPr>
          <w:p w14:paraId="6E95EDE3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sz w:val="24"/>
                <w:szCs w:val="24"/>
              </w:rPr>
              <w:t>21%</w:t>
            </w:r>
          </w:p>
        </w:tc>
        <w:tc>
          <w:tcPr>
            <w:tcW w:w="1600" w:type="dxa"/>
            <w:vAlign w:val="bottom"/>
          </w:tcPr>
          <w:p w14:paraId="08D4059F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48E852B1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1D97" w:rsidRPr="00E90034" w14:paraId="3932411A" w14:textId="77777777" w:rsidTr="00B8416F">
        <w:trPr>
          <w:trHeight w:val="324"/>
        </w:trPr>
        <w:tc>
          <w:tcPr>
            <w:tcW w:w="6360" w:type="dxa"/>
            <w:vAlign w:val="bottom"/>
            <w:hideMark/>
          </w:tcPr>
          <w:p w14:paraId="438F41DC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sz w:val="24"/>
                <w:szCs w:val="24"/>
              </w:rPr>
              <w:t>1 zápůjční klimabedna, vnější rozměr ca. 30 x 120 x 170 cm</w:t>
            </w:r>
          </w:p>
        </w:tc>
        <w:tc>
          <w:tcPr>
            <w:tcW w:w="2000" w:type="dxa"/>
            <w:vAlign w:val="bottom"/>
            <w:hideMark/>
          </w:tcPr>
          <w:p w14:paraId="69DE6DC9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sz w:val="24"/>
                <w:szCs w:val="24"/>
              </w:rPr>
              <w:t>21 200,00 Kč</w:t>
            </w:r>
          </w:p>
        </w:tc>
        <w:tc>
          <w:tcPr>
            <w:tcW w:w="580" w:type="dxa"/>
            <w:vAlign w:val="bottom"/>
            <w:hideMark/>
          </w:tcPr>
          <w:p w14:paraId="1526A232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sz w:val="24"/>
                <w:szCs w:val="24"/>
              </w:rPr>
              <w:t>21%</w:t>
            </w:r>
          </w:p>
        </w:tc>
        <w:tc>
          <w:tcPr>
            <w:tcW w:w="1600" w:type="dxa"/>
            <w:vAlign w:val="bottom"/>
          </w:tcPr>
          <w:p w14:paraId="06291A68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71E6AAC5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1D97" w:rsidRPr="00E90034" w14:paraId="16413C72" w14:textId="77777777" w:rsidTr="00B8416F">
        <w:trPr>
          <w:trHeight w:val="324"/>
        </w:trPr>
        <w:tc>
          <w:tcPr>
            <w:tcW w:w="6360" w:type="dxa"/>
            <w:vAlign w:val="bottom"/>
            <w:hideMark/>
          </w:tcPr>
          <w:p w14:paraId="57F84DE6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sz w:val="24"/>
                <w:szCs w:val="24"/>
              </w:rPr>
              <w:t>navezení bedny na klimatizování</w:t>
            </w:r>
          </w:p>
        </w:tc>
        <w:tc>
          <w:tcPr>
            <w:tcW w:w="2000" w:type="dxa"/>
            <w:vAlign w:val="bottom"/>
            <w:hideMark/>
          </w:tcPr>
          <w:p w14:paraId="6BD14705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sz w:val="24"/>
                <w:szCs w:val="24"/>
              </w:rPr>
              <w:t>3 600,00 Kč</w:t>
            </w:r>
          </w:p>
        </w:tc>
        <w:tc>
          <w:tcPr>
            <w:tcW w:w="580" w:type="dxa"/>
            <w:vAlign w:val="bottom"/>
            <w:hideMark/>
          </w:tcPr>
          <w:p w14:paraId="569E7C2F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sz w:val="24"/>
                <w:szCs w:val="24"/>
              </w:rPr>
              <w:t>21%</w:t>
            </w:r>
          </w:p>
        </w:tc>
        <w:tc>
          <w:tcPr>
            <w:tcW w:w="1600" w:type="dxa"/>
            <w:vAlign w:val="bottom"/>
            <w:hideMark/>
          </w:tcPr>
          <w:p w14:paraId="190EEA2C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sz w:val="24"/>
                <w:szCs w:val="24"/>
              </w:rPr>
              <w:t>3 600,00 Kč</w:t>
            </w:r>
          </w:p>
        </w:tc>
        <w:tc>
          <w:tcPr>
            <w:tcW w:w="520" w:type="dxa"/>
            <w:vAlign w:val="bottom"/>
            <w:hideMark/>
          </w:tcPr>
          <w:p w14:paraId="6C3A5E51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sz w:val="24"/>
                <w:szCs w:val="24"/>
              </w:rPr>
              <w:t>21%</w:t>
            </w:r>
          </w:p>
        </w:tc>
      </w:tr>
      <w:tr w:rsidR="00791D97" w:rsidRPr="00E90034" w14:paraId="1ACD30B1" w14:textId="77777777" w:rsidTr="00B8416F">
        <w:trPr>
          <w:trHeight w:val="324"/>
        </w:trPr>
        <w:tc>
          <w:tcPr>
            <w:tcW w:w="6360" w:type="dxa"/>
            <w:vAlign w:val="bottom"/>
            <w:hideMark/>
          </w:tcPr>
          <w:p w14:paraId="5FB88DFF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sz w:val="24"/>
                <w:szCs w:val="24"/>
              </w:rPr>
              <w:t>zabalení a přepelení (4 bal/1 hod.)</w:t>
            </w:r>
          </w:p>
        </w:tc>
        <w:tc>
          <w:tcPr>
            <w:tcW w:w="2000" w:type="dxa"/>
            <w:vAlign w:val="bottom"/>
            <w:hideMark/>
          </w:tcPr>
          <w:p w14:paraId="462C4C66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sz w:val="24"/>
                <w:szCs w:val="24"/>
              </w:rPr>
              <w:t>2 800,00 Kč</w:t>
            </w:r>
          </w:p>
        </w:tc>
        <w:tc>
          <w:tcPr>
            <w:tcW w:w="580" w:type="dxa"/>
            <w:vAlign w:val="bottom"/>
            <w:hideMark/>
          </w:tcPr>
          <w:p w14:paraId="2C7BB9F3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sz w:val="24"/>
                <w:szCs w:val="24"/>
              </w:rPr>
              <w:t>21%</w:t>
            </w:r>
          </w:p>
        </w:tc>
        <w:tc>
          <w:tcPr>
            <w:tcW w:w="1600" w:type="dxa"/>
            <w:vAlign w:val="bottom"/>
            <w:hideMark/>
          </w:tcPr>
          <w:p w14:paraId="21997167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sz w:val="24"/>
                <w:szCs w:val="24"/>
              </w:rPr>
              <w:t>2 800,00 Kč</w:t>
            </w:r>
          </w:p>
        </w:tc>
        <w:tc>
          <w:tcPr>
            <w:tcW w:w="520" w:type="dxa"/>
            <w:vAlign w:val="bottom"/>
            <w:hideMark/>
          </w:tcPr>
          <w:p w14:paraId="16A032E5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sz w:val="24"/>
                <w:szCs w:val="24"/>
              </w:rPr>
              <w:t>21%</w:t>
            </w:r>
          </w:p>
        </w:tc>
      </w:tr>
      <w:tr w:rsidR="00791D97" w:rsidRPr="00E90034" w14:paraId="7DD48AEE" w14:textId="77777777" w:rsidTr="00B8416F">
        <w:trPr>
          <w:trHeight w:val="324"/>
        </w:trPr>
        <w:tc>
          <w:tcPr>
            <w:tcW w:w="6360" w:type="dxa"/>
            <w:vAlign w:val="bottom"/>
            <w:hideMark/>
          </w:tcPr>
          <w:p w14:paraId="4CD1C44D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sz w:val="24"/>
                <w:szCs w:val="24"/>
              </w:rPr>
              <w:t>měkký balicí materiál</w:t>
            </w:r>
          </w:p>
        </w:tc>
        <w:tc>
          <w:tcPr>
            <w:tcW w:w="2000" w:type="dxa"/>
            <w:vAlign w:val="bottom"/>
            <w:hideMark/>
          </w:tcPr>
          <w:p w14:paraId="26649B2F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sz w:val="24"/>
                <w:szCs w:val="24"/>
              </w:rPr>
              <w:t>800,00 Kč</w:t>
            </w:r>
          </w:p>
        </w:tc>
        <w:tc>
          <w:tcPr>
            <w:tcW w:w="580" w:type="dxa"/>
            <w:vAlign w:val="bottom"/>
            <w:hideMark/>
          </w:tcPr>
          <w:p w14:paraId="7CA23269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sz w:val="24"/>
                <w:szCs w:val="24"/>
              </w:rPr>
              <w:t>21%</w:t>
            </w:r>
          </w:p>
        </w:tc>
        <w:tc>
          <w:tcPr>
            <w:tcW w:w="1600" w:type="dxa"/>
            <w:vAlign w:val="bottom"/>
            <w:hideMark/>
          </w:tcPr>
          <w:p w14:paraId="7574EC43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sz w:val="24"/>
                <w:szCs w:val="24"/>
              </w:rPr>
              <w:t>300,00 Kč</w:t>
            </w:r>
          </w:p>
        </w:tc>
        <w:tc>
          <w:tcPr>
            <w:tcW w:w="520" w:type="dxa"/>
            <w:vAlign w:val="bottom"/>
            <w:hideMark/>
          </w:tcPr>
          <w:p w14:paraId="2198CBF0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sz w:val="24"/>
                <w:szCs w:val="24"/>
              </w:rPr>
              <w:t>21%</w:t>
            </w:r>
          </w:p>
        </w:tc>
      </w:tr>
      <w:tr w:rsidR="00791D97" w:rsidRPr="00E90034" w14:paraId="6DFC6D29" w14:textId="77777777" w:rsidTr="00B8416F">
        <w:trPr>
          <w:trHeight w:val="324"/>
        </w:trPr>
        <w:tc>
          <w:tcPr>
            <w:tcW w:w="6360" w:type="dxa"/>
            <w:vAlign w:val="bottom"/>
            <w:hideMark/>
          </w:tcPr>
          <w:p w14:paraId="5DE2B702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sz w:val="24"/>
                <w:szCs w:val="24"/>
              </w:rPr>
              <w:t>nakládka, převoz exponátu do hist. budovy NM, vykládka</w:t>
            </w:r>
          </w:p>
        </w:tc>
        <w:tc>
          <w:tcPr>
            <w:tcW w:w="2000" w:type="dxa"/>
            <w:vAlign w:val="bottom"/>
            <w:hideMark/>
          </w:tcPr>
          <w:p w14:paraId="5D93ACF4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sz w:val="24"/>
                <w:szCs w:val="24"/>
              </w:rPr>
              <w:t>4 400,00 Kč</w:t>
            </w:r>
          </w:p>
        </w:tc>
        <w:tc>
          <w:tcPr>
            <w:tcW w:w="580" w:type="dxa"/>
            <w:vAlign w:val="bottom"/>
            <w:hideMark/>
          </w:tcPr>
          <w:p w14:paraId="055EF5B2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sz w:val="24"/>
                <w:szCs w:val="24"/>
              </w:rPr>
              <w:t>21%</w:t>
            </w:r>
          </w:p>
        </w:tc>
        <w:tc>
          <w:tcPr>
            <w:tcW w:w="1600" w:type="dxa"/>
            <w:vAlign w:val="bottom"/>
            <w:hideMark/>
          </w:tcPr>
          <w:p w14:paraId="2704541B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sz w:val="24"/>
                <w:szCs w:val="24"/>
              </w:rPr>
              <w:t>4 400,00 Kč</w:t>
            </w:r>
          </w:p>
        </w:tc>
        <w:tc>
          <w:tcPr>
            <w:tcW w:w="520" w:type="dxa"/>
            <w:vAlign w:val="bottom"/>
            <w:hideMark/>
          </w:tcPr>
          <w:p w14:paraId="6C1B4A40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sz w:val="24"/>
                <w:szCs w:val="24"/>
              </w:rPr>
              <w:t>21%</w:t>
            </w:r>
          </w:p>
        </w:tc>
      </w:tr>
    </w:tbl>
    <w:p w14:paraId="07F4BE1A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  <w:sectPr w:rsidR="00791D97" w:rsidRPr="00E90034" w:rsidSect="00791D97">
          <w:type w:val="continuous"/>
          <w:pgSz w:w="16840" w:h="11904" w:orient="landscape"/>
          <w:pgMar w:top="739" w:right="1074" w:bottom="246" w:left="900" w:header="0" w:footer="0" w:gutter="0"/>
          <w:cols w:num="2" w:space="708" w:equalWidth="0">
            <w:col w:w="80" w:space="400"/>
            <w:col w:w="14380"/>
          </w:cols>
        </w:sectPr>
      </w:pPr>
    </w:p>
    <w:p w14:paraId="532D96D4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7002360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  <w:r w:rsidRPr="00E90034">
        <w:rPr>
          <w:rFonts w:asciiTheme="minorHAnsi" w:hAnsiTheme="minorHAnsi" w:cstheme="minorHAnsi"/>
          <w:sz w:val="24"/>
          <w:szCs w:val="24"/>
        </w:rPr>
        <w:t>KUNSTTRANS PRAHA spol. s r.o., Dukelských hrdinů 47, 170 00 Praha 7</w:t>
      </w:r>
    </w:p>
    <w:p w14:paraId="7B59E3FA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28BE050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  <w:r w:rsidRPr="00E90034">
        <w:rPr>
          <w:rFonts w:asciiTheme="minorHAnsi" w:hAnsiTheme="minorHAnsi" w:cstheme="minorHAnsi"/>
          <w:sz w:val="24"/>
          <w:szCs w:val="24"/>
        </w:rPr>
        <w:t>Tel: +420 224 301 092 - 6, Fax: +420 224 301 091, prague@kunsttrans.cz, www.kunsttrans.cz</w:t>
      </w:r>
    </w:p>
    <w:p w14:paraId="0B292586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  <w:sectPr w:rsidR="00791D97" w:rsidRPr="00E90034" w:rsidSect="00791D97">
          <w:type w:val="continuous"/>
          <w:pgSz w:w="16840" w:h="11904" w:orient="landscape"/>
          <w:pgMar w:top="739" w:right="1074" w:bottom="246" w:left="900" w:header="0" w:footer="0" w:gutter="0"/>
          <w:cols w:space="708"/>
        </w:sectPr>
      </w:pPr>
    </w:p>
    <w:p w14:paraId="44912B98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page2"/>
      <w:bookmarkEnd w:id="0"/>
    </w:p>
    <w:p w14:paraId="10423C9D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81C1712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8ADE4AE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22ACA91" w14:textId="77777777" w:rsidR="00791D97" w:rsidRPr="00E90034" w:rsidRDefault="00791D97" w:rsidP="00791D9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90034">
        <w:rPr>
          <w:rFonts w:asciiTheme="minorHAnsi" w:hAnsiTheme="minorHAnsi" w:cstheme="minorHAnsi"/>
          <w:b/>
          <w:sz w:val="24"/>
          <w:szCs w:val="24"/>
        </w:rPr>
        <w:t>*</w:t>
      </w:r>
    </w:p>
    <w:p w14:paraId="4EA9F0F8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88E4131" w14:textId="77777777" w:rsidR="00791D97" w:rsidRPr="00E90034" w:rsidRDefault="00791D97" w:rsidP="00791D9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90034">
        <w:rPr>
          <w:rFonts w:asciiTheme="minorHAnsi" w:hAnsiTheme="minorHAnsi" w:cstheme="minorHAnsi"/>
          <w:b/>
          <w:sz w:val="24"/>
          <w:szCs w:val="24"/>
        </w:rPr>
        <w:t>*</w:t>
      </w:r>
    </w:p>
    <w:p w14:paraId="3467F29B" w14:textId="77777777" w:rsidR="00791D97" w:rsidRPr="00E90034" w:rsidRDefault="00791D97" w:rsidP="00791D97">
      <w:pPr>
        <w:jc w:val="right"/>
        <w:rPr>
          <w:rFonts w:asciiTheme="minorHAnsi" w:hAnsiTheme="minorHAnsi" w:cstheme="minorHAnsi"/>
          <w:sz w:val="24"/>
          <w:szCs w:val="24"/>
        </w:rPr>
      </w:pPr>
      <w:r w:rsidRPr="00E90034">
        <w:rPr>
          <w:rFonts w:asciiTheme="minorHAnsi" w:hAnsiTheme="minorHAnsi" w:cstheme="minorHAnsi"/>
          <w:b/>
          <w:sz w:val="24"/>
          <w:szCs w:val="24"/>
        </w:rPr>
        <w:br w:type="column"/>
      </w:r>
      <w:r w:rsidRPr="00E90034">
        <w:rPr>
          <w:rFonts w:asciiTheme="minorHAnsi" w:hAnsiTheme="minorHAnsi" w:cstheme="minorHAnsi"/>
          <w:sz w:val="24"/>
          <w:szCs w:val="24"/>
        </w:rPr>
        <w:t>Nabídka č.</w:t>
      </w:r>
    </w:p>
    <w:p w14:paraId="12D2FD2D" w14:textId="77777777" w:rsidR="00791D97" w:rsidRPr="00E90034" w:rsidRDefault="00791D97" w:rsidP="00791D97">
      <w:pPr>
        <w:jc w:val="right"/>
        <w:rPr>
          <w:rFonts w:asciiTheme="minorHAnsi" w:hAnsiTheme="minorHAnsi" w:cstheme="minorHAnsi"/>
          <w:sz w:val="24"/>
          <w:szCs w:val="24"/>
        </w:rPr>
      </w:pPr>
      <w:r w:rsidRPr="00E90034">
        <w:rPr>
          <w:rFonts w:asciiTheme="minorHAnsi" w:hAnsiTheme="minorHAnsi" w:cstheme="minorHAnsi"/>
          <w:sz w:val="24"/>
          <w:szCs w:val="24"/>
        </w:rPr>
        <w:t>23.12.2024</w:t>
      </w:r>
    </w:p>
    <w:p w14:paraId="43476B28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5E6C622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  <w:r w:rsidRPr="00E90034">
        <w:rPr>
          <w:rFonts w:asciiTheme="minorHAnsi" w:hAnsiTheme="minorHAnsi" w:cstheme="minorHAnsi"/>
          <w:sz w:val="24"/>
          <w:szCs w:val="24"/>
        </w:rPr>
        <w:t>2/4</w:t>
      </w:r>
    </w:p>
    <w:p w14:paraId="214BCFB5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3180"/>
        <w:gridCol w:w="620"/>
        <w:gridCol w:w="1580"/>
        <w:gridCol w:w="480"/>
      </w:tblGrid>
      <w:tr w:rsidR="00791D97" w:rsidRPr="00E90034" w14:paraId="43966C26" w14:textId="77777777" w:rsidTr="00B8416F">
        <w:trPr>
          <w:trHeight w:val="287"/>
        </w:trPr>
        <w:tc>
          <w:tcPr>
            <w:tcW w:w="5240" w:type="dxa"/>
            <w:vAlign w:val="bottom"/>
            <w:hideMark/>
          </w:tcPr>
          <w:p w14:paraId="746C25EC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sz w:val="24"/>
                <w:szCs w:val="24"/>
              </w:rPr>
              <w:t>vybalení exponátů (2 baliči/1 hod)</w:t>
            </w:r>
          </w:p>
        </w:tc>
        <w:tc>
          <w:tcPr>
            <w:tcW w:w="3180" w:type="dxa"/>
            <w:vAlign w:val="bottom"/>
            <w:hideMark/>
          </w:tcPr>
          <w:p w14:paraId="73F7C066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sz w:val="24"/>
                <w:szCs w:val="24"/>
              </w:rPr>
              <w:t>1 400,00 Kč</w:t>
            </w:r>
          </w:p>
        </w:tc>
        <w:tc>
          <w:tcPr>
            <w:tcW w:w="620" w:type="dxa"/>
            <w:vAlign w:val="bottom"/>
            <w:hideMark/>
          </w:tcPr>
          <w:p w14:paraId="029CF807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sz w:val="24"/>
                <w:szCs w:val="24"/>
              </w:rPr>
              <w:t>21%</w:t>
            </w:r>
          </w:p>
        </w:tc>
        <w:tc>
          <w:tcPr>
            <w:tcW w:w="1580" w:type="dxa"/>
            <w:vAlign w:val="bottom"/>
            <w:hideMark/>
          </w:tcPr>
          <w:p w14:paraId="5AE3D878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sz w:val="24"/>
                <w:szCs w:val="24"/>
              </w:rPr>
              <w:t>1 400,00 Kč</w:t>
            </w:r>
          </w:p>
        </w:tc>
        <w:tc>
          <w:tcPr>
            <w:tcW w:w="480" w:type="dxa"/>
            <w:vAlign w:val="bottom"/>
            <w:hideMark/>
          </w:tcPr>
          <w:p w14:paraId="71F448B6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sz w:val="24"/>
                <w:szCs w:val="24"/>
              </w:rPr>
              <w:t>21%</w:t>
            </w:r>
          </w:p>
        </w:tc>
      </w:tr>
      <w:tr w:rsidR="00791D97" w:rsidRPr="00E90034" w14:paraId="4DD18FBC" w14:textId="77777777" w:rsidTr="00B8416F">
        <w:trPr>
          <w:trHeight w:val="341"/>
        </w:trPr>
        <w:tc>
          <w:tcPr>
            <w:tcW w:w="5240" w:type="dxa"/>
            <w:tcBorders>
              <w:top w:val="nil"/>
              <w:left w:val="nil"/>
              <w:bottom w:val="single" w:sz="8" w:space="0" w:color="996633"/>
              <w:right w:val="nil"/>
            </w:tcBorders>
            <w:vAlign w:val="bottom"/>
            <w:hideMark/>
          </w:tcPr>
          <w:p w14:paraId="7CBFB55C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sz w:val="24"/>
                <w:szCs w:val="24"/>
              </w:rPr>
              <w:t>adm. zpracování, koordinace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996633"/>
              <w:right w:val="nil"/>
            </w:tcBorders>
            <w:vAlign w:val="bottom"/>
            <w:hideMark/>
          </w:tcPr>
          <w:p w14:paraId="619D762B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sz w:val="24"/>
                <w:szCs w:val="24"/>
              </w:rPr>
              <w:t>600,00 Kč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996633"/>
              <w:right w:val="nil"/>
            </w:tcBorders>
            <w:vAlign w:val="bottom"/>
            <w:hideMark/>
          </w:tcPr>
          <w:p w14:paraId="70CB3140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sz w:val="24"/>
                <w:szCs w:val="24"/>
              </w:rPr>
              <w:t>21%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996633"/>
              <w:right w:val="nil"/>
            </w:tcBorders>
            <w:vAlign w:val="bottom"/>
            <w:hideMark/>
          </w:tcPr>
          <w:p w14:paraId="3E2D5817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sz w:val="24"/>
                <w:szCs w:val="24"/>
              </w:rPr>
              <w:t>600,00 Kč</w:t>
            </w:r>
          </w:p>
        </w:tc>
        <w:tc>
          <w:tcPr>
            <w:tcW w:w="480" w:type="dxa"/>
            <w:vAlign w:val="bottom"/>
            <w:hideMark/>
          </w:tcPr>
          <w:p w14:paraId="6C993D4C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sz w:val="24"/>
                <w:szCs w:val="24"/>
              </w:rPr>
              <w:t>21%</w:t>
            </w:r>
          </w:p>
        </w:tc>
      </w:tr>
      <w:tr w:rsidR="00791D97" w:rsidRPr="00E90034" w14:paraId="475134CD" w14:textId="77777777" w:rsidTr="00B8416F">
        <w:trPr>
          <w:trHeight w:val="287"/>
        </w:trPr>
        <w:tc>
          <w:tcPr>
            <w:tcW w:w="5240" w:type="dxa"/>
            <w:vAlign w:val="bottom"/>
            <w:hideMark/>
          </w:tcPr>
          <w:p w14:paraId="7B83F456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sz w:val="24"/>
                <w:szCs w:val="24"/>
              </w:rPr>
              <w:t>CELKEM bez DPH:</w:t>
            </w:r>
          </w:p>
        </w:tc>
        <w:tc>
          <w:tcPr>
            <w:tcW w:w="3180" w:type="dxa"/>
            <w:vAlign w:val="bottom"/>
            <w:hideMark/>
          </w:tcPr>
          <w:p w14:paraId="10418DAB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sz w:val="24"/>
                <w:szCs w:val="24"/>
              </w:rPr>
              <w:t>39 200,00 Kč</w:t>
            </w:r>
          </w:p>
        </w:tc>
        <w:tc>
          <w:tcPr>
            <w:tcW w:w="620" w:type="dxa"/>
            <w:vAlign w:val="bottom"/>
          </w:tcPr>
          <w:p w14:paraId="3DE48781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  <w:hideMark/>
          </w:tcPr>
          <w:p w14:paraId="032F240D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sz w:val="24"/>
                <w:szCs w:val="24"/>
              </w:rPr>
              <w:t>13 100,00 Kč</w:t>
            </w:r>
          </w:p>
        </w:tc>
        <w:tc>
          <w:tcPr>
            <w:tcW w:w="480" w:type="dxa"/>
            <w:vAlign w:val="bottom"/>
          </w:tcPr>
          <w:p w14:paraId="4286C570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1D97" w:rsidRPr="00E90034" w14:paraId="74C79F33" w14:textId="77777777" w:rsidTr="00B8416F">
        <w:trPr>
          <w:trHeight w:val="42"/>
        </w:trPr>
        <w:tc>
          <w:tcPr>
            <w:tcW w:w="5240" w:type="dxa"/>
            <w:tcBorders>
              <w:top w:val="nil"/>
              <w:left w:val="nil"/>
              <w:bottom w:val="single" w:sz="8" w:space="0" w:color="996633"/>
              <w:right w:val="nil"/>
            </w:tcBorders>
            <w:vAlign w:val="bottom"/>
          </w:tcPr>
          <w:p w14:paraId="11638886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996633"/>
              <w:right w:val="nil"/>
            </w:tcBorders>
            <w:vAlign w:val="bottom"/>
          </w:tcPr>
          <w:p w14:paraId="32792D4F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996633"/>
              <w:right w:val="nil"/>
            </w:tcBorders>
            <w:vAlign w:val="bottom"/>
          </w:tcPr>
          <w:p w14:paraId="6DCC051D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996633"/>
              <w:right w:val="nil"/>
            </w:tcBorders>
            <w:vAlign w:val="bottom"/>
          </w:tcPr>
          <w:p w14:paraId="46ED2C6F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13CE84C1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1D97" w:rsidRPr="00E90034" w14:paraId="48DF514D" w14:textId="77777777" w:rsidTr="00B8416F">
        <w:trPr>
          <w:trHeight w:val="20"/>
        </w:trPr>
        <w:tc>
          <w:tcPr>
            <w:tcW w:w="5240" w:type="dxa"/>
            <w:tcBorders>
              <w:top w:val="nil"/>
              <w:left w:val="nil"/>
              <w:bottom w:val="single" w:sz="8" w:space="0" w:color="996633"/>
              <w:right w:val="nil"/>
            </w:tcBorders>
            <w:vAlign w:val="bottom"/>
          </w:tcPr>
          <w:p w14:paraId="2933657C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996633"/>
              <w:right w:val="nil"/>
            </w:tcBorders>
            <w:vAlign w:val="bottom"/>
          </w:tcPr>
          <w:p w14:paraId="33C90690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996633"/>
              <w:right w:val="nil"/>
            </w:tcBorders>
            <w:vAlign w:val="bottom"/>
          </w:tcPr>
          <w:p w14:paraId="420D84D9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996633"/>
              <w:right w:val="nil"/>
            </w:tcBorders>
            <w:vAlign w:val="bottom"/>
          </w:tcPr>
          <w:p w14:paraId="1BAE5E10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0B5B4E81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1D97" w:rsidRPr="00E90034" w14:paraId="756253DD" w14:textId="77777777" w:rsidTr="00B8416F">
        <w:trPr>
          <w:trHeight w:val="286"/>
        </w:trPr>
        <w:tc>
          <w:tcPr>
            <w:tcW w:w="5240" w:type="dxa"/>
            <w:vAlign w:val="bottom"/>
            <w:hideMark/>
          </w:tcPr>
          <w:p w14:paraId="3A3ED7C8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b/>
                <w:sz w:val="24"/>
                <w:szCs w:val="24"/>
              </w:rPr>
              <w:t>CELKEM s DPH:</w:t>
            </w:r>
          </w:p>
        </w:tc>
        <w:tc>
          <w:tcPr>
            <w:tcW w:w="3180" w:type="dxa"/>
            <w:vAlign w:val="bottom"/>
            <w:hideMark/>
          </w:tcPr>
          <w:p w14:paraId="17E8E136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b/>
                <w:sz w:val="24"/>
                <w:szCs w:val="24"/>
              </w:rPr>
              <w:t>47 432,00 Kč</w:t>
            </w:r>
          </w:p>
        </w:tc>
        <w:tc>
          <w:tcPr>
            <w:tcW w:w="620" w:type="dxa"/>
            <w:vAlign w:val="bottom"/>
          </w:tcPr>
          <w:p w14:paraId="5C148804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  <w:hideMark/>
          </w:tcPr>
          <w:p w14:paraId="1AB2F286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0034">
              <w:rPr>
                <w:rFonts w:asciiTheme="minorHAnsi" w:hAnsiTheme="minorHAnsi" w:cstheme="minorHAnsi"/>
                <w:b/>
                <w:sz w:val="24"/>
                <w:szCs w:val="24"/>
              </w:rPr>
              <w:t>15 851,00 Kč</w:t>
            </w:r>
          </w:p>
        </w:tc>
        <w:tc>
          <w:tcPr>
            <w:tcW w:w="480" w:type="dxa"/>
            <w:vAlign w:val="bottom"/>
          </w:tcPr>
          <w:p w14:paraId="5E0EB5D3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1D97" w:rsidRPr="00E90034" w14:paraId="0388D1D5" w14:textId="77777777" w:rsidTr="00B8416F">
        <w:trPr>
          <w:trHeight w:val="38"/>
        </w:trPr>
        <w:tc>
          <w:tcPr>
            <w:tcW w:w="5240" w:type="dxa"/>
            <w:tcBorders>
              <w:top w:val="nil"/>
              <w:left w:val="nil"/>
              <w:bottom w:val="single" w:sz="8" w:space="0" w:color="996633"/>
              <w:right w:val="nil"/>
            </w:tcBorders>
            <w:vAlign w:val="bottom"/>
          </w:tcPr>
          <w:p w14:paraId="58383AEC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996633"/>
              <w:right w:val="nil"/>
            </w:tcBorders>
            <w:vAlign w:val="bottom"/>
          </w:tcPr>
          <w:p w14:paraId="00395079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996633"/>
              <w:right w:val="nil"/>
            </w:tcBorders>
            <w:vAlign w:val="bottom"/>
          </w:tcPr>
          <w:p w14:paraId="31D0D22D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996633"/>
              <w:right w:val="nil"/>
            </w:tcBorders>
            <w:vAlign w:val="bottom"/>
          </w:tcPr>
          <w:p w14:paraId="331BE63C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505C6483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1D97" w:rsidRPr="00E90034" w14:paraId="7B76AEED" w14:textId="77777777" w:rsidTr="00B8416F">
        <w:trPr>
          <w:trHeight w:val="20"/>
        </w:trPr>
        <w:tc>
          <w:tcPr>
            <w:tcW w:w="5240" w:type="dxa"/>
            <w:tcBorders>
              <w:top w:val="nil"/>
              <w:left w:val="nil"/>
              <w:bottom w:val="single" w:sz="8" w:space="0" w:color="996633"/>
              <w:right w:val="nil"/>
            </w:tcBorders>
            <w:vAlign w:val="bottom"/>
          </w:tcPr>
          <w:p w14:paraId="32E67C7F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996633"/>
              <w:right w:val="nil"/>
            </w:tcBorders>
            <w:vAlign w:val="bottom"/>
          </w:tcPr>
          <w:p w14:paraId="4F42DCBE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996633"/>
              <w:right w:val="nil"/>
            </w:tcBorders>
            <w:vAlign w:val="bottom"/>
          </w:tcPr>
          <w:p w14:paraId="531B3F3C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996633"/>
              <w:right w:val="nil"/>
            </w:tcBorders>
            <w:vAlign w:val="bottom"/>
          </w:tcPr>
          <w:p w14:paraId="5755D54F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12E522DA" w14:textId="77777777" w:rsidR="00791D97" w:rsidRPr="00E90034" w:rsidRDefault="00791D97" w:rsidP="00B841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321C0F9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  <w:sectPr w:rsidR="00791D97" w:rsidRPr="00E90034" w:rsidSect="00791D97">
          <w:pgSz w:w="16840" w:h="11904" w:orient="landscape"/>
          <w:pgMar w:top="739" w:right="1074" w:bottom="246" w:left="900" w:header="0" w:footer="0" w:gutter="0"/>
          <w:cols w:num="2" w:space="708" w:equalWidth="0">
            <w:col w:w="80" w:space="360"/>
            <w:col w:w="14420"/>
          </w:cols>
        </w:sectPr>
      </w:pPr>
    </w:p>
    <w:p w14:paraId="10F4C223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8C87C9A" w14:textId="77777777" w:rsidR="00791D97" w:rsidRPr="00E90034" w:rsidRDefault="00791D97" w:rsidP="00791D9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90034">
        <w:rPr>
          <w:rFonts w:asciiTheme="minorHAnsi" w:hAnsiTheme="minorHAnsi" w:cstheme="minorHAnsi"/>
          <w:b/>
          <w:sz w:val="24"/>
          <w:szCs w:val="24"/>
        </w:rPr>
        <w:t>Nabídka neobsahuje:</w:t>
      </w:r>
    </w:p>
    <w:p w14:paraId="5E60E926" w14:textId="77777777" w:rsidR="00791D97" w:rsidRPr="00E90034" w:rsidRDefault="00791D97" w:rsidP="00791D97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90034">
        <w:rPr>
          <w:rFonts w:asciiTheme="minorHAnsi" w:hAnsiTheme="minorHAnsi" w:cstheme="minorHAnsi"/>
          <w:sz w:val="24"/>
          <w:szCs w:val="24"/>
        </w:rPr>
        <w:t>pojištění exponátů na transport a dobu trvání výstavy</w:t>
      </w:r>
    </w:p>
    <w:p w14:paraId="46DD4267" w14:textId="77777777" w:rsidR="00791D97" w:rsidRPr="00E90034" w:rsidRDefault="00791D97" w:rsidP="00791D97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90034">
        <w:rPr>
          <w:rFonts w:asciiTheme="minorHAnsi" w:hAnsiTheme="minorHAnsi" w:cstheme="minorHAnsi"/>
          <w:sz w:val="24"/>
          <w:szCs w:val="24"/>
        </w:rPr>
        <w:t>manipulační technika v závislosti na podmínkách v místě balení / vybalení /instalace /deinstalace (portálový jeřáb, vysokozdvižný vozík, schodolez, nájezdy apod.)</w:t>
      </w:r>
    </w:p>
    <w:p w14:paraId="31493CF7" w14:textId="77777777" w:rsidR="00791D97" w:rsidRPr="00E90034" w:rsidRDefault="00791D97" w:rsidP="00791D97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90034">
        <w:rPr>
          <w:rFonts w:asciiTheme="minorHAnsi" w:hAnsiTheme="minorHAnsi" w:cstheme="minorHAnsi"/>
          <w:sz w:val="24"/>
          <w:szCs w:val="24"/>
        </w:rPr>
        <w:t>zajištění vývozního / vývozních povolení</w:t>
      </w:r>
    </w:p>
    <w:p w14:paraId="61B49783" w14:textId="77777777" w:rsidR="00791D97" w:rsidRPr="00E90034" w:rsidRDefault="00791D97" w:rsidP="00791D97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90034">
        <w:rPr>
          <w:rFonts w:asciiTheme="minorHAnsi" w:hAnsiTheme="minorHAnsi" w:cstheme="minorHAnsi"/>
          <w:sz w:val="24"/>
          <w:szCs w:val="24"/>
        </w:rPr>
        <w:t>zpracování protokolů o stavu exponátů / condition report / pro pojistné krytí</w:t>
      </w:r>
    </w:p>
    <w:p w14:paraId="682556E0" w14:textId="77777777" w:rsidR="00791D97" w:rsidRPr="00E90034" w:rsidRDefault="00791D97" w:rsidP="00791D97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90034">
        <w:rPr>
          <w:rFonts w:asciiTheme="minorHAnsi" w:hAnsiTheme="minorHAnsi" w:cstheme="minorHAnsi"/>
          <w:sz w:val="24"/>
          <w:szCs w:val="24"/>
        </w:rPr>
        <w:t>vystavení tranzitního dokladu s ručením T-1 (cena je závislá na hodnotě zásilky)</w:t>
      </w:r>
    </w:p>
    <w:p w14:paraId="7B82CADA" w14:textId="77777777" w:rsidR="00791D97" w:rsidRPr="00E90034" w:rsidRDefault="00791D97" w:rsidP="00791D97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90034">
        <w:rPr>
          <w:rFonts w:asciiTheme="minorHAnsi" w:hAnsiTheme="minorHAnsi" w:cstheme="minorHAnsi"/>
          <w:sz w:val="24"/>
          <w:szCs w:val="24"/>
        </w:rPr>
        <w:t>bezpečnostní parkování během cesty do ….........</w:t>
      </w:r>
    </w:p>
    <w:p w14:paraId="63AD1A95" w14:textId="77777777" w:rsidR="00791D97" w:rsidRPr="00E90034" w:rsidRDefault="00791D97" w:rsidP="00791D97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90034">
        <w:rPr>
          <w:rFonts w:asciiTheme="minorHAnsi" w:hAnsiTheme="minorHAnsi" w:cstheme="minorHAnsi"/>
          <w:sz w:val="24"/>
          <w:szCs w:val="24"/>
        </w:rPr>
        <w:t>bezpečnostní doprovod transportu</w:t>
      </w:r>
    </w:p>
    <w:p w14:paraId="02E1BD0B" w14:textId="77777777" w:rsidR="00791D97" w:rsidRPr="00E90034" w:rsidRDefault="00791D97" w:rsidP="00791D97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90034">
        <w:rPr>
          <w:rFonts w:asciiTheme="minorHAnsi" w:hAnsiTheme="minorHAnsi" w:cstheme="minorHAnsi"/>
          <w:sz w:val="24"/>
          <w:szCs w:val="24"/>
        </w:rPr>
        <w:t>bankovní výlohy, zálohování 6% za kurýrní náklady (letenky, jízdenky, finanční vybavení apod.)</w:t>
      </w:r>
    </w:p>
    <w:p w14:paraId="291E0C97" w14:textId="77777777" w:rsidR="00791D97" w:rsidRPr="00E90034" w:rsidRDefault="00791D97" w:rsidP="00791D97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90034">
        <w:rPr>
          <w:rFonts w:asciiTheme="minorHAnsi" w:hAnsiTheme="minorHAnsi" w:cstheme="minorHAnsi"/>
          <w:sz w:val="24"/>
          <w:szCs w:val="24"/>
        </w:rPr>
        <w:t>zajištění celního dluhu během trvání výstavy v…...</w:t>
      </w:r>
    </w:p>
    <w:p w14:paraId="00D5BC2D" w14:textId="77777777" w:rsidR="00791D97" w:rsidRPr="00E90034" w:rsidRDefault="00791D97" w:rsidP="00791D97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90034">
        <w:rPr>
          <w:rFonts w:asciiTheme="minorHAnsi" w:hAnsiTheme="minorHAnsi" w:cstheme="minorHAnsi"/>
          <w:sz w:val="24"/>
          <w:szCs w:val="24"/>
        </w:rPr>
        <w:t>lokální výlohy v …... (celní odbavení, balení a vybalení exponátů, odvoz a skladování prázdných beden, pomoc s nakládkou a vykládkou, manipulační technika, …....)</w:t>
      </w:r>
    </w:p>
    <w:p w14:paraId="22A0C11F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  <w:sectPr w:rsidR="00791D97" w:rsidRPr="00E90034" w:rsidSect="00791D97">
          <w:type w:val="continuous"/>
          <w:pgSz w:w="16840" w:h="11904" w:orient="landscape"/>
          <w:pgMar w:top="739" w:right="1074" w:bottom="246" w:left="900" w:header="0" w:footer="0" w:gutter="0"/>
          <w:cols w:space="708"/>
        </w:sectPr>
      </w:pPr>
    </w:p>
    <w:p w14:paraId="0C1D93A3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5B59D3B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35DCDCC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0ACAF60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BD0CC6B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  <w:r w:rsidRPr="00E90034">
        <w:rPr>
          <w:rFonts w:asciiTheme="minorHAnsi" w:hAnsiTheme="minorHAnsi" w:cstheme="minorHAnsi"/>
          <w:sz w:val="24"/>
          <w:szCs w:val="24"/>
        </w:rPr>
        <w:t>KUNSTTRANS PRAHA spol. s r.o., Dukelských hrdinů 47, 170 00 Praha 7</w:t>
      </w:r>
    </w:p>
    <w:p w14:paraId="543EF6D7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E908B5F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  <w:r w:rsidRPr="00E90034">
        <w:rPr>
          <w:rFonts w:asciiTheme="minorHAnsi" w:hAnsiTheme="minorHAnsi" w:cstheme="minorHAnsi"/>
          <w:sz w:val="24"/>
          <w:szCs w:val="24"/>
        </w:rPr>
        <w:t>Tel: +420 224 301 092 - 6, Fax: +420 224 301 091, prague@kunsttrans.cz, www.kunsttrans.cz</w:t>
      </w:r>
    </w:p>
    <w:p w14:paraId="5A3F7940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  <w:sectPr w:rsidR="00791D97" w:rsidRPr="00E90034" w:rsidSect="00791D97">
          <w:type w:val="continuous"/>
          <w:pgSz w:w="16840" w:h="11904" w:orient="landscape"/>
          <w:pgMar w:top="739" w:right="1074" w:bottom="246" w:left="900" w:header="0" w:footer="0" w:gutter="0"/>
          <w:cols w:space="708"/>
        </w:sectPr>
      </w:pPr>
    </w:p>
    <w:p w14:paraId="501B7FDD" w14:textId="77777777" w:rsidR="00791D97" w:rsidRPr="00E90034" w:rsidRDefault="00791D97" w:rsidP="00791D97">
      <w:pPr>
        <w:jc w:val="right"/>
        <w:rPr>
          <w:rFonts w:asciiTheme="minorHAnsi" w:hAnsiTheme="minorHAnsi" w:cstheme="minorHAnsi"/>
          <w:sz w:val="24"/>
          <w:szCs w:val="24"/>
        </w:rPr>
      </w:pPr>
      <w:bookmarkStart w:id="1" w:name="page3"/>
      <w:bookmarkEnd w:id="1"/>
      <w:r w:rsidRPr="00E90034">
        <w:rPr>
          <w:rFonts w:asciiTheme="minorHAnsi" w:hAnsiTheme="minorHAnsi" w:cstheme="minorHAnsi"/>
          <w:sz w:val="24"/>
          <w:szCs w:val="24"/>
        </w:rPr>
        <w:lastRenderedPageBreak/>
        <w:t>Nabídka č.</w:t>
      </w:r>
    </w:p>
    <w:p w14:paraId="4A05258A" w14:textId="77777777" w:rsidR="00791D97" w:rsidRPr="00E90034" w:rsidRDefault="00791D97" w:rsidP="00791D97">
      <w:pPr>
        <w:jc w:val="right"/>
        <w:rPr>
          <w:rFonts w:asciiTheme="minorHAnsi" w:hAnsiTheme="minorHAnsi" w:cstheme="minorHAnsi"/>
          <w:sz w:val="24"/>
          <w:szCs w:val="24"/>
        </w:rPr>
      </w:pPr>
      <w:r w:rsidRPr="00E90034">
        <w:rPr>
          <w:rFonts w:asciiTheme="minorHAnsi" w:hAnsiTheme="minorHAnsi" w:cstheme="minorHAnsi"/>
          <w:sz w:val="24"/>
          <w:szCs w:val="24"/>
        </w:rPr>
        <w:t>23.12.2024</w:t>
      </w:r>
    </w:p>
    <w:p w14:paraId="427DFA52" w14:textId="77777777" w:rsidR="00791D97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5F8F7CC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B474F68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  <w:r w:rsidRPr="00E90034">
        <w:rPr>
          <w:rFonts w:asciiTheme="minorHAnsi" w:hAnsiTheme="minorHAnsi" w:cstheme="minorHAnsi"/>
          <w:sz w:val="24"/>
          <w:szCs w:val="24"/>
        </w:rPr>
        <w:t>3/4</w:t>
      </w:r>
    </w:p>
    <w:p w14:paraId="29BE4431" w14:textId="77777777" w:rsidR="00791D97" w:rsidRPr="00E90034" w:rsidRDefault="00791D97" w:rsidP="00791D97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90034">
        <w:rPr>
          <w:rFonts w:asciiTheme="minorHAnsi" w:hAnsiTheme="minorHAnsi" w:cstheme="minorHAnsi"/>
          <w:sz w:val="24"/>
          <w:szCs w:val="24"/>
        </w:rPr>
        <w:t>ostatní kurýrní náklady (ubytování v …. stravné, … cestovní pojištění, náklady na lokální dopravu z/na letiště / nádraží)</w:t>
      </w:r>
    </w:p>
    <w:p w14:paraId="034AC593" w14:textId="77777777" w:rsidR="00791D97" w:rsidRPr="00E90034" w:rsidRDefault="00791D97" w:rsidP="00791D97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90034">
        <w:rPr>
          <w:rFonts w:asciiTheme="minorHAnsi" w:hAnsiTheme="minorHAnsi" w:cstheme="minorHAnsi"/>
          <w:sz w:val="24"/>
          <w:szCs w:val="24"/>
        </w:rPr>
        <w:t>přesčasová práce</w:t>
      </w:r>
    </w:p>
    <w:p w14:paraId="668A4D99" w14:textId="77777777" w:rsidR="00791D97" w:rsidRPr="00E90034" w:rsidRDefault="00791D97" w:rsidP="00791D97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90034">
        <w:rPr>
          <w:rFonts w:asciiTheme="minorHAnsi" w:hAnsiTheme="minorHAnsi" w:cstheme="minorHAnsi"/>
          <w:sz w:val="24"/>
          <w:szCs w:val="24"/>
        </w:rPr>
        <w:t>jiné neuvedené výkony</w:t>
      </w:r>
    </w:p>
    <w:p w14:paraId="62CFE570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CA1D805" w14:textId="77777777" w:rsidR="00791D97" w:rsidRPr="00E90034" w:rsidRDefault="00791D97" w:rsidP="00791D9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90034">
        <w:rPr>
          <w:rFonts w:asciiTheme="minorHAnsi" w:hAnsiTheme="minorHAnsi" w:cstheme="minorHAnsi"/>
          <w:b/>
          <w:sz w:val="24"/>
          <w:szCs w:val="24"/>
        </w:rPr>
        <w:t>Poznámky:</w:t>
      </w:r>
    </w:p>
    <w:p w14:paraId="47E92BF5" w14:textId="77777777" w:rsidR="00791D97" w:rsidRPr="00E90034" w:rsidRDefault="00791D97" w:rsidP="00791D97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90034">
        <w:rPr>
          <w:rFonts w:asciiTheme="minorHAnsi" w:hAnsiTheme="minorHAnsi" w:cstheme="minorHAnsi"/>
          <w:sz w:val="24"/>
          <w:szCs w:val="24"/>
        </w:rPr>
        <w:t>Nabídka je vypracována na základě aktuálních cen, tarifů, devizových kurzů a předpokladu realizace během standardní pracovní doby</w:t>
      </w:r>
    </w:p>
    <w:p w14:paraId="57481E4F" w14:textId="77777777" w:rsidR="00791D97" w:rsidRPr="00E90034" w:rsidRDefault="00791D97" w:rsidP="00791D97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90034">
        <w:rPr>
          <w:rFonts w:asciiTheme="minorHAnsi" w:hAnsiTheme="minorHAnsi" w:cstheme="minorHAnsi"/>
          <w:sz w:val="24"/>
          <w:szCs w:val="24"/>
        </w:rPr>
        <w:t>Při práci mimo standardní pracovní dobu účtujeme následující přirážky</w:t>
      </w:r>
    </w:p>
    <w:p w14:paraId="04BFA168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  <w:r w:rsidRPr="00E90034">
        <w:rPr>
          <w:rFonts w:asciiTheme="minorHAnsi" w:hAnsiTheme="minorHAnsi" w:cstheme="minorHAnsi"/>
          <w:sz w:val="24"/>
          <w:szCs w:val="24"/>
        </w:rPr>
        <w:t>-všední den od 17:00 do 22:00 hod. (+25%) -sobotu a neděli (+50%)</w:t>
      </w:r>
    </w:p>
    <w:p w14:paraId="469FCB0D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  <w:r w:rsidRPr="00E90034">
        <w:rPr>
          <w:rFonts w:asciiTheme="minorHAnsi" w:hAnsiTheme="minorHAnsi" w:cstheme="minorHAnsi"/>
          <w:sz w:val="24"/>
          <w:szCs w:val="24"/>
        </w:rPr>
        <w:t>-noční práce 22:00 - 06:00 hod. a ve st. svátek (+100%)</w:t>
      </w:r>
    </w:p>
    <w:p w14:paraId="7B3D9B5E" w14:textId="77777777" w:rsidR="00791D97" w:rsidRPr="00E90034" w:rsidRDefault="00791D97" w:rsidP="00791D97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90034">
        <w:rPr>
          <w:rFonts w:asciiTheme="minorHAnsi" w:hAnsiTheme="minorHAnsi" w:cstheme="minorHAnsi"/>
          <w:sz w:val="24"/>
          <w:szCs w:val="24"/>
        </w:rPr>
        <w:t>Naše vlastní výkony budou fakturovány dle skutečné časové a materiálové náročnosti.</w:t>
      </w:r>
    </w:p>
    <w:p w14:paraId="057E69B3" w14:textId="77777777" w:rsidR="00791D97" w:rsidRPr="00E90034" w:rsidRDefault="00791D97" w:rsidP="00791D97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90034">
        <w:rPr>
          <w:rFonts w:asciiTheme="minorHAnsi" w:hAnsiTheme="minorHAnsi" w:cstheme="minorHAnsi"/>
          <w:sz w:val="24"/>
          <w:szCs w:val="24"/>
        </w:rPr>
        <w:t>Dodavatelské výkony budou účtovány dle skutečné</w:t>
      </w:r>
    </w:p>
    <w:p w14:paraId="5DA9B7F1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  <w:r w:rsidRPr="00E90034">
        <w:rPr>
          <w:rFonts w:asciiTheme="minorHAnsi" w:hAnsiTheme="minorHAnsi" w:cstheme="minorHAnsi"/>
          <w:sz w:val="24"/>
          <w:szCs w:val="24"/>
        </w:rPr>
        <w:t>výše dodavatelské faktury a aktuálního devizového kurzu včetně přefakturační přirážky za bankovní výlohy a zálohování</w:t>
      </w:r>
    </w:p>
    <w:p w14:paraId="53027011" w14:textId="77777777" w:rsidR="00791D97" w:rsidRPr="00E90034" w:rsidRDefault="00791D97" w:rsidP="00791D97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90034">
        <w:rPr>
          <w:rFonts w:asciiTheme="minorHAnsi" w:hAnsiTheme="minorHAnsi" w:cstheme="minorHAnsi"/>
          <w:sz w:val="24"/>
          <w:szCs w:val="24"/>
        </w:rPr>
        <w:t>Ceny dopravních cenin vycházejí z aktuálních cen a v závislosti na termínu kontraktace se mohou měnit</w:t>
      </w:r>
    </w:p>
    <w:p w14:paraId="1F921C03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3495EC7" w14:textId="77777777" w:rsidR="00791D97" w:rsidRPr="00E90034" w:rsidRDefault="00791D97" w:rsidP="00791D97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90034">
        <w:rPr>
          <w:rFonts w:asciiTheme="minorHAnsi" w:hAnsiTheme="minorHAnsi" w:cstheme="minorHAnsi"/>
          <w:sz w:val="24"/>
          <w:szCs w:val="24"/>
        </w:rPr>
        <w:t>Nabídka je nezávazná až do doby uzavření kontraktu.</w:t>
      </w:r>
    </w:p>
    <w:p w14:paraId="70C5E144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25FD9E6" w14:textId="77777777" w:rsidR="00791D97" w:rsidRPr="00E90034" w:rsidRDefault="00791D97" w:rsidP="00791D97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90034">
        <w:rPr>
          <w:rFonts w:asciiTheme="minorHAnsi" w:hAnsiTheme="minorHAnsi" w:cstheme="minorHAnsi"/>
          <w:sz w:val="24"/>
          <w:szCs w:val="24"/>
        </w:rPr>
        <w:t>Uvedená cena za pojištění platí za předpokladu, že budou dodrženy všechny pojistné podmínky pojišťovny</w:t>
      </w:r>
    </w:p>
    <w:p w14:paraId="6237317B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  <w:sectPr w:rsidR="00791D97" w:rsidRPr="00E90034" w:rsidSect="00791D97">
          <w:pgSz w:w="16840" w:h="11904" w:orient="landscape"/>
          <w:pgMar w:top="739" w:right="1074" w:bottom="246" w:left="970" w:header="0" w:footer="0" w:gutter="0"/>
          <w:cols w:space="708"/>
        </w:sectPr>
      </w:pPr>
    </w:p>
    <w:p w14:paraId="7A722F4B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98D5ADE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EE3ABA0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F3BDCB6" w14:textId="77777777" w:rsidR="00791D97" w:rsidRPr="00E90034" w:rsidRDefault="00791D97" w:rsidP="00791D97">
      <w:pPr>
        <w:rPr>
          <w:rFonts w:asciiTheme="minorHAnsi" w:hAnsiTheme="minorHAnsi" w:cstheme="minorHAnsi"/>
          <w:sz w:val="24"/>
          <w:szCs w:val="24"/>
        </w:rPr>
      </w:pPr>
      <w:r w:rsidRPr="00E90034">
        <w:rPr>
          <w:rFonts w:asciiTheme="minorHAnsi" w:hAnsiTheme="minorHAnsi" w:cstheme="minorHAnsi"/>
          <w:sz w:val="24"/>
          <w:szCs w:val="24"/>
        </w:rPr>
        <w:t>KUNSTTRANS PRAHA spol. s r.o., Dukelských hrdinů 47, 170 00 Praha 7</w:t>
      </w:r>
    </w:p>
    <w:p w14:paraId="468F05D0" w14:textId="77777777" w:rsidR="00791D97" w:rsidRPr="00E90034" w:rsidRDefault="00791D97" w:rsidP="00791D97">
      <w:pPr>
        <w:rPr>
          <w:rFonts w:asciiTheme="minorHAnsi" w:hAnsiTheme="minorHAnsi" w:cstheme="minorHAnsi"/>
          <w:sz w:val="24"/>
          <w:szCs w:val="24"/>
        </w:rPr>
      </w:pPr>
    </w:p>
    <w:p w14:paraId="77DED247" w14:textId="77777777" w:rsidR="00791D97" w:rsidRPr="00E90034" w:rsidRDefault="00791D97" w:rsidP="00791D97">
      <w:pPr>
        <w:rPr>
          <w:rFonts w:asciiTheme="minorHAnsi" w:hAnsiTheme="minorHAnsi" w:cstheme="minorHAnsi"/>
          <w:sz w:val="24"/>
          <w:szCs w:val="24"/>
        </w:rPr>
      </w:pPr>
      <w:r w:rsidRPr="00E90034">
        <w:rPr>
          <w:rFonts w:asciiTheme="minorHAnsi" w:hAnsiTheme="minorHAnsi" w:cstheme="minorHAnsi"/>
          <w:sz w:val="24"/>
          <w:szCs w:val="24"/>
        </w:rPr>
        <w:t>Tel: +420 224 301 092 - 6, Fax: +420 224 301 091, prague@kunsttrans.cz, www.kunsttrans.cz</w:t>
      </w:r>
    </w:p>
    <w:p w14:paraId="3A35E634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  <w:sectPr w:rsidR="00791D97" w:rsidRPr="00E90034" w:rsidSect="00791D97">
          <w:type w:val="continuous"/>
          <w:pgSz w:w="16840" w:h="11904" w:orient="landscape"/>
          <w:pgMar w:top="739" w:right="1074" w:bottom="246" w:left="970" w:header="0" w:footer="0" w:gutter="0"/>
          <w:cols w:space="708"/>
        </w:sectPr>
      </w:pPr>
    </w:p>
    <w:p w14:paraId="40CD2ED5" w14:textId="77777777" w:rsidR="00791D97" w:rsidRPr="00E90034" w:rsidRDefault="00791D97" w:rsidP="00791D97">
      <w:pPr>
        <w:jc w:val="right"/>
        <w:rPr>
          <w:rFonts w:asciiTheme="minorHAnsi" w:hAnsiTheme="minorHAnsi" w:cstheme="minorHAnsi"/>
          <w:sz w:val="24"/>
          <w:szCs w:val="24"/>
        </w:rPr>
      </w:pPr>
      <w:bookmarkStart w:id="2" w:name="page4"/>
      <w:bookmarkEnd w:id="2"/>
      <w:r w:rsidRPr="00E90034">
        <w:rPr>
          <w:rFonts w:asciiTheme="minorHAnsi" w:hAnsiTheme="minorHAnsi" w:cstheme="minorHAnsi"/>
          <w:sz w:val="24"/>
          <w:szCs w:val="24"/>
        </w:rPr>
        <w:lastRenderedPageBreak/>
        <w:t>Nabídka č.</w:t>
      </w:r>
    </w:p>
    <w:p w14:paraId="1A8A8855" w14:textId="77777777" w:rsidR="00791D97" w:rsidRPr="00E90034" w:rsidRDefault="00791D97" w:rsidP="00791D97">
      <w:pPr>
        <w:jc w:val="right"/>
        <w:rPr>
          <w:rFonts w:asciiTheme="minorHAnsi" w:hAnsiTheme="minorHAnsi" w:cstheme="minorHAnsi"/>
          <w:sz w:val="24"/>
          <w:szCs w:val="24"/>
        </w:rPr>
      </w:pPr>
      <w:r w:rsidRPr="00E90034">
        <w:rPr>
          <w:rFonts w:asciiTheme="minorHAnsi" w:hAnsiTheme="minorHAnsi" w:cstheme="minorHAnsi"/>
          <w:sz w:val="24"/>
          <w:szCs w:val="24"/>
        </w:rPr>
        <w:t>23.12.2024</w:t>
      </w:r>
    </w:p>
    <w:p w14:paraId="4F9CEE62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27206B5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  <w:r w:rsidRPr="00E90034">
        <w:rPr>
          <w:rFonts w:asciiTheme="minorHAnsi" w:hAnsiTheme="minorHAnsi" w:cstheme="minorHAnsi"/>
          <w:sz w:val="24"/>
          <w:szCs w:val="24"/>
        </w:rPr>
        <w:t>4/4</w:t>
      </w:r>
    </w:p>
    <w:p w14:paraId="7B78372D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DE9A8FE" w14:textId="77777777" w:rsidR="00791D97" w:rsidRPr="00E90034" w:rsidRDefault="00791D97" w:rsidP="00791D97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90034">
        <w:rPr>
          <w:rFonts w:asciiTheme="minorHAnsi" w:hAnsiTheme="minorHAnsi" w:cstheme="minorHAnsi"/>
          <w:sz w:val="24"/>
          <w:szCs w:val="24"/>
        </w:rPr>
        <w:t>Výše palivového příplatku z nabízené ceny transportu se bude odvíjet od aktuálních cen ropy</w:t>
      </w:r>
    </w:p>
    <w:p w14:paraId="1804E4A1" w14:textId="77777777" w:rsidR="00791D97" w:rsidRPr="00E90034" w:rsidRDefault="00791D97" w:rsidP="00791D97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90034">
        <w:rPr>
          <w:rFonts w:asciiTheme="minorHAnsi" w:hAnsiTheme="minorHAnsi" w:cstheme="minorHAnsi"/>
          <w:sz w:val="24"/>
          <w:szCs w:val="24"/>
        </w:rPr>
        <w:t>Uvedené ceny jsou platné v případě, že realizace zakázky u nás bude písemně objednána min. 7 /10 / 14 / 20 / 30 kalendářních / pracovních dní před datem požadovaného transportu. Při nedodržení tohoto termínu mohou být uvedené ceny zvýšeny o</w:t>
      </w:r>
    </w:p>
    <w:p w14:paraId="0EC3AB7D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3969A54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  <w:r w:rsidRPr="00E90034">
        <w:rPr>
          <w:rFonts w:asciiTheme="minorHAnsi" w:hAnsiTheme="minorHAnsi" w:cstheme="minorHAnsi"/>
          <w:sz w:val="24"/>
          <w:szCs w:val="24"/>
        </w:rPr>
        <w:t>25 procent.</w:t>
      </w:r>
    </w:p>
    <w:p w14:paraId="43AB39AB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AD034F5" w14:textId="77777777" w:rsidR="00791D97" w:rsidRPr="00E90034" w:rsidRDefault="00791D97" w:rsidP="00791D97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90034">
        <w:rPr>
          <w:rFonts w:asciiTheme="minorHAnsi" w:hAnsiTheme="minorHAnsi" w:cstheme="minorHAnsi"/>
          <w:sz w:val="24"/>
          <w:szCs w:val="24"/>
        </w:rPr>
        <w:t>Tato nezávazná nabídka byla zpracována na základě poskytnutých informací bez kontaktování zapůjčitele /odesílatele /příjemce</w:t>
      </w:r>
    </w:p>
    <w:p w14:paraId="408C5AB1" w14:textId="77777777" w:rsidR="00791D97" w:rsidRPr="00E90034" w:rsidRDefault="00791D97" w:rsidP="00791D97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90034">
        <w:rPr>
          <w:rFonts w:asciiTheme="minorHAnsi" w:hAnsiTheme="minorHAnsi" w:cstheme="minorHAnsi"/>
          <w:sz w:val="24"/>
          <w:szCs w:val="24"/>
        </w:rPr>
        <w:t>Tato nabídka odpovídá skutečnostem známým v době jejího zpracování a bude upřesněna po zjištění všech smluvních závazků mezi vypůjčitelem a zapůjčiteli, zkontaktování zapůjčitelů, zjištění všech zápůjčních požadavků, změření exponátů, zjištění aktuálních cen dopravních cenin, leteckého přepravného, ověření termínových možností zapůjčitelů</w:t>
      </w:r>
    </w:p>
    <w:p w14:paraId="63802146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58966A0" w14:textId="77777777" w:rsidR="00791D97" w:rsidRPr="00E90034" w:rsidRDefault="00791D97" w:rsidP="00791D97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90034">
        <w:rPr>
          <w:rFonts w:asciiTheme="minorHAnsi" w:hAnsiTheme="minorHAnsi" w:cstheme="minorHAnsi"/>
          <w:sz w:val="24"/>
          <w:szCs w:val="24"/>
        </w:rPr>
        <w:t>Faktura je splatná do 20 dnů od data vystavení faktury</w:t>
      </w:r>
    </w:p>
    <w:p w14:paraId="4332ED0E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3BCFF44" w14:textId="77777777" w:rsidR="00791D97" w:rsidRPr="00E90034" w:rsidRDefault="00791D97" w:rsidP="00791D97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90034">
        <w:rPr>
          <w:rFonts w:asciiTheme="minorHAnsi" w:hAnsiTheme="minorHAnsi" w:cstheme="minorHAnsi"/>
          <w:sz w:val="24"/>
          <w:szCs w:val="24"/>
        </w:rPr>
        <w:t>Nabídka vychází z úpravy DPH platné v době jejího zpracování. DPH bude účtována v souladu s platnou legislativou v době realizace zakázky</w:t>
      </w:r>
    </w:p>
    <w:p w14:paraId="54998AA0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167FB70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D25ACF7" w14:textId="77777777" w:rsidR="00791D97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96938D4" w14:textId="77777777" w:rsidR="00791D97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4B5E039" w14:textId="77777777" w:rsidR="00791D97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067E84B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D4722D8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  <w:r w:rsidRPr="00E90034">
        <w:rPr>
          <w:rFonts w:asciiTheme="minorHAnsi" w:hAnsiTheme="minorHAnsi" w:cstheme="minorHAnsi"/>
          <w:sz w:val="24"/>
          <w:szCs w:val="24"/>
        </w:rPr>
        <w:t>KUNSTTRANS PRAHA spol. s r.o., Dukelských hrdinů 47, 170 00 Praha 7</w:t>
      </w:r>
    </w:p>
    <w:p w14:paraId="1D1088A5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56F171" w14:textId="77777777" w:rsidR="00791D97" w:rsidRPr="00E90034" w:rsidRDefault="00791D97" w:rsidP="00791D97">
      <w:pPr>
        <w:jc w:val="both"/>
        <w:rPr>
          <w:rFonts w:asciiTheme="minorHAnsi" w:hAnsiTheme="minorHAnsi" w:cstheme="minorHAnsi"/>
          <w:sz w:val="24"/>
          <w:szCs w:val="24"/>
        </w:rPr>
      </w:pPr>
      <w:r w:rsidRPr="00E90034">
        <w:rPr>
          <w:rFonts w:asciiTheme="minorHAnsi" w:hAnsiTheme="minorHAnsi" w:cstheme="minorHAnsi"/>
          <w:sz w:val="24"/>
          <w:szCs w:val="24"/>
        </w:rPr>
        <w:t>Tel: +420 224 301 092 - 6, Fax: +420 224 301 091, prague@kunsttrans.cz, www.kunsttrans.cz</w:t>
      </w:r>
    </w:p>
    <w:p w14:paraId="1D66B28C" w14:textId="77777777" w:rsidR="00791D97" w:rsidRPr="00404328" w:rsidRDefault="00791D97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791D97" w:rsidRPr="00404328" w:rsidSect="00791D97">
      <w:pgSz w:w="16838" w:h="11906" w:orient="landscape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243C9" w14:textId="77777777" w:rsidR="00FA6C98" w:rsidRDefault="00FA6C98">
      <w:r>
        <w:separator/>
      </w:r>
    </w:p>
  </w:endnote>
  <w:endnote w:type="continuationSeparator" w:id="0">
    <w:p w14:paraId="12596E1D" w14:textId="77777777" w:rsidR="00FA6C98" w:rsidRDefault="00FA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428AD" w14:textId="77777777" w:rsidR="008542C7" w:rsidRDefault="008542C7">
    <w:pPr>
      <w:pStyle w:val="Zpat"/>
    </w:pP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05081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F487D" w14:textId="77777777" w:rsidR="00FA6C98" w:rsidRDefault="00FA6C98">
      <w:r>
        <w:separator/>
      </w:r>
    </w:p>
  </w:footnote>
  <w:footnote w:type="continuationSeparator" w:id="0">
    <w:p w14:paraId="1E31AF86" w14:textId="77777777" w:rsidR="00FA6C98" w:rsidRDefault="00FA6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80D3C" w14:textId="4A72355E" w:rsidR="007F32BD" w:rsidRPr="00412264" w:rsidRDefault="0E203063" w:rsidP="0E203063">
    <w:pPr>
      <w:pStyle w:val="Zhlav"/>
      <w:jc w:val="right"/>
      <w:rPr>
        <w:rFonts w:asciiTheme="minorHAnsi" w:hAnsiTheme="minorHAnsi" w:cstheme="minorBidi"/>
        <w:sz w:val="24"/>
        <w:szCs w:val="24"/>
      </w:rPr>
    </w:pPr>
    <w:r w:rsidRPr="0E203063">
      <w:rPr>
        <w:rFonts w:asciiTheme="minorHAnsi" w:hAnsiTheme="minorHAnsi" w:cstheme="minorBidi"/>
        <w:sz w:val="24"/>
        <w:szCs w:val="24"/>
      </w:rPr>
      <w:t xml:space="preserve">Č. j. </w:t>
    </w:r>
    <w:r w:rsidR="00CF1FEC" w:rsidRPr="00CF1FEC">
      <w:rPr>
        <w:rFonts w:asciiTheme="minorHAnsi" w:hAnsiTheme="minorHAnsi" w:cstheme="minorBidi"/>
        <w:sz w:val="24"/>
        <w:szCs w:val="24"/>
      </w:rPr>
      <w:t>2025/284/NM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bullet"/>
      <w:lvlText w:val="*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2AE8944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625558E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4"/>
    <w:multiLevelType w:val="hybridMultilevel"/>
    <w:tmpl w:val="238E1F2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5"/>
    <w:multiLevelType w:val="hybridMultilevel"/>
    <w:tmpl w:val="46E87CC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7AC140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2CE158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5E44C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F3EE40"/>
    <w:multiLevelType w:val="hybridMultilevel"/>
    <w:tmpl w:val="B8482BB8"/>
    <w:lvl w:ilvl="0" w:tplc="9A7E5048">
      <w:start w:val="1"/>
      <w:numFmt w:val="upperLetter"/>
      <w:lvlText w:val="%1)"/>
      <w:lvlJc w:val="left"/>
      <w:pPr>
        <w:ind w:left="720" w:hanging="360"/>
      </w:pPr>
    </w:lvl>
    <w:lvl w:ilvl="1" w:tplc="470E50AE">
      <w:start w:val="1"/>
      <w:numFmt w:val="lowerLetter"/>
      <w:lvlText w:val="%2."/>
      <w:lvlJc w:val="left"/>
      <w:pPr>
        <w:ind w:left="1440" w:hanging="360"/>
      </w:pPr>
    </w:lvl>
    <w:lvl w:ilvl="2" w:tplc="9CE20EE0">
      <w:start w:val="1"/>
      <w:numFmt w:val="lowerRoman"/>
      <w:lvlText w:val="%3."/>
      <w:lvlJc w:val="right"/>
      <w:pPr>
        <w:ind w:left="2160" w:hanging="180"/>
      </w:pPr>
    </w:lvl>
    <w:lvl w:ilvl="3" w:tplc="E3F6E612">
      <w:start w:val="1"/>
      <w:numFmt w:val="decimal"/>
      <w:lvlText w:val="%4."/>
      <w:lvlJc w:val="left"/>
      <w:pPr>
        <w:ind w:left="2880" w:hanging="360"/>
      </w:pPr>
    </w:lvl>
    <w:lvl w:ilvl="4" w:tplc="CB1A5A82">
      <w:start w:val="1"/>
      <w:numFmt w:val="lowerLetter"/>
      <w:lvlText w:val="%5."/>
      <w:lvlJc w:val="left"/>
      <w:pPr>
        <w:ind w:left="3600" w:hanging="360"/>
      </w:pPr>
    </w:lvl>
    <w:lvl w:ilvl="5" w:tplc="9CCCE6B8">
      <w:start w:val="1"/>
      <w:numFmt w:val="lowerRoman"/>
      <w:lvlText w:val="%6."/>
      <w:lvlJc w:val="right"/>
      <w:pPr>
        <w:ind w:left="4320" w:hanging="180"/>
      </w:pPr>
    </w:lvl>
    <w:lvl w:ilvl="6" w:tplc="C9460F0A">
      <w:start w:val="1"/>
      <w:numFmt w:val="decimal"/>
      <w:lvlText w:val="%7."/>
      <w:lvlJc w:val="left"/>
      <w:pPr>
        <w:ind w:left="5040" w:hanging="360"/>
      </w:pPr>
    </w:lvl>
    <w:lvl w:ilvl="7" w:tplc="2EA28246">
      <w:start w:val="1"/>
      <w:numFmt w:val="lowerLetter"/>
      <w:lvlText w:val="%8."/>
      <w:lvlJc w:val="left"/>
      <w:pPr>
        <w:ind w:left="5760" w:hanging="360"/>
      </w:pPr>
    </w:lvl>
    <w:lvl w:ilvl="8" w:tplc="2CFAC80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7463D"/>
    <w:multiLevelType w:val="singleLevel"/>
    <w:tmpl w:val="A6467744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10" w15:restartNumberingAfterBreak="0">
    <w:nsid w:val="1BD60899"/>
    <w:multiLevelType w:val="multilevel"/>
    <w:tmpl w:val="0405001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FB817C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0201B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0405D3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1AD3210"/>
    <w:multiLevelType w:val="hybridMultilevel"/>
    <w:tmpl w:val="BC104F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E6EA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8CE6430"/>
    <w:multiLevelType w:val="multilevel"/>
    <w:tmpl w:val="92042F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D924829"/>
    <w:multiLevelType w:val="hybridMultilevel"/>
    <w:tmpl w:val="9F1A44B6"/>
    <w:lvl w:ilvl="0" w:tplc="6C54459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)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7AFBB"/>
    <w:multiLevelType w:val="hybridMultilevel"/>
    <w:tmpl w:val="4776E328"/>
    <w:lvl w:ilvl="0" w:tplc="0D7A6C64">
      <w:start w:val="1"/>
      <w:numFmt w:val="lowerLetter"/>
      <w:lvlText w:val="%1)"/>
      <w:lvlJc w:val="left"/>
      <w:pPr>
        <w:ind w:left="720" w:hanging="360"/>
      </w:pPr>
    </w:lvl>
    <w:lvl w:ilvl="1" w:tplc="A2B68B08">
      <w:start w:val="1"/>
      <w:numFmt w:val="lowerLetter"/>
      <w:lvlText w:val="%2."/>
      <w:lvlJc w:val="left"/>
      <w:pPr>
        <w:ind w:left="1440" w:hanging="360"/>
      </w:pPr>
    </w:lvl>
    <w:lvl w:ilvl="2" w:tplc="433A9136">
      <w:start w:val="1"/>
      <w:numFmt w:val="lowerRoman"/>
      <w:lvlText w:val="%3."/>
      <w:lvlJc w:val="right"/>
      <w:pPr>
        <w:ind w:left="2160" w:hanging="180"/>
      </w:pPr>
    </w:lvl>
    <w:lvl w:ilvl="3" w:tplc="3FA61C8A">
      <w:start w:val="1"/>
      <w:numFmt w:val="decimal"/>
      <w:lvlText w:val="%4."/>
      <w:lvlJc w:val="left"/>
      <w:pPr>
        <w:ind w:left="2880" w:hanging="360"/>
      </w:pPr>
    </w:lvl>
    <w:lvl w:ilvl="4" w:tplc="5C3E2DFE">
      <w:start w:val="1"/>
      <w:numFmt w:val="lowerLetter"/>
      <w:lvlText w:val="%5."/>
      <w:lvlJc w:val="left"/>
      <w:pPr>
        <w:ind w:left="3600" w:hanging="360"/>
      </w:pPr>
    </w:lvl>
    <w:lvl w:ilvl="5" w:tplc="B712BDEE">
      <w:start w:val="1"/>
      <w:numFmt w:val="lowerRoman"/>
      <w:lvlText w:val="%6."/>
      <w:lvlJc w:val="right"/>
      <w:pPr>
        <w:ind w:left="4320" w:hanging="180"/>
      </w:pPr>
    </w:lvl>
    <w:lvl w:ilvl="6" w:tplc="C4161390">
      <w:start w:val="1"/>
      <w:numFmt w:val="decimal"/>
      <w:lvlText w:val="%7."/>
      <w:lvlJc w:val="left"/>
      <w:pPr>
        <w:ind w:left="5040" w:hanging="360"/>
      </w:pPr>
    </w:lvl>
    <w:lvl w:ilvl="7" w:tplc="FA9E0E58">
      <w:start w:val="1"/>
      <w:numFmt w:val="lowerLetter"/>
      <w:lvlText w:val="%8."/>
      <w:lvlJc w:val="left"/>
      <w:pPr>
        <w:ind w:left="5760" w:hanging="360"/>
      </w:pPr>
    </w:lvl>
    <w:lvl w:ilvl="8" w:tplc="AEF0BF5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83CDA"/>
    <w:multiLevelType w:val="hybridMultilevel"/>
    <w:tmpl w:val="D8329AFE"/>
    <w:lvl w:ilvl="0" w:tplc="7BACE0BC">
      <w:start w:val="1"/>
      <w:numFmt w:val="decimal"/>
      <w:lvlText w:val="%1."/>
      <w:lvlJc w:val="left"/>
      <w:pPr>
        <w:ind w:left="720" w:hanging="360"/>
      </w:pPr>
    </w:lvl>
    <w:lvl w:ilvl="1" w:tplc="44525034">
      <w:start w:val="1"/>
      <w:numFmt w:val="lowerLetter"/>
      <w:lvlText w:val="%2."/>
      <w:lvlJc w:val="left"/>
      <w:pPr>
        <w:ind w:left="1440" w:hanging="360"/>
      </w:pPr>
    </w:lvl>
    <w:lvl w:ilvl="2" w:tplc="31866E02">
      <w:start w:val="1"/>
      <w:numFmt w:val="lowerRoman"/>
      <w:lvlText w:val="%3."/>
      <w:lvlJc w:val="right"/>
      <w:pPr>
        <w:ind w:left="2160" w:hanging="180"/>
      </w:pPr>
    </w:lvl>
    <w:lvl w:ilvl="3" w:tplc="9F76EF92">
      <w:start w:val="1"/>
      <w:numFmt w:val="decimal"/>
      <w:lvlText w:val="%4."/>
      <w:lvlJc w:val="left"/>
      <w:pPr>
        <w:ind w:left="2880" w:hanging="360"/>
      </w:pPr>
    </w:lvl>
    <w:lvl w:ilvl="4" w:tplc="635E876C">
      <w:start w:val="1"/>
      <w:numFmt w:val="lowerLetter"/>
      <w:lvlText w:val="%5."/>
      <w:lvlJc w:val="left"/>
      <w:pPr>
        <w:ind w:left="3600" w:hanging="360"/>
      </w:pPr>
    </w:lvl>
    <w:lvl w:ilvl="5" w:tplc="CB3C4222">
      <w:start w:val="1"/>
      <w:numFmt w:val="lowerRoman"/>
      <w:lvlText w:val="%6."/>
      <w:lvlJc w:val="right"/>
      <w:pPr>
        <w:ind w:left="4320" w:hanging="180"/>
      </w:pPr>
    </w:lvl>
    <w:lvl w:ilvl="6" w:tplc="9528A978">
      <w:start w:val="1"/>
      <w:numFmt w:val="decimal"/>
      <w:lvlText w:val="%7."/>
      <w:lvlJc w:val="left"/>
      <w:pPr>
        <w:ind w:left="5040" w:hanging="360"/>
      </w:pPr>
    </w:lvl>
    <w:lvl w:ilvl="7" w:tplc="D284C3AA">
      <w:start w:val="1"/>
      <w:numFmt w:val="lowerLetter"/>
      <w:lvlText w:val="%8."/>
      <w:lvlJc w:val="left"/>
      <w:pPr>
        <w:ind w:left="5760" w:hanging="360"/>
      </w:pPr>
    </w:lvl>
    <w:lvl w:ilvl="8" w:tplc="FAC6052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340D1"/>
    <w:multiLevelType w:val="singleLevel"/>
    <w:tmpl w:val="9754E9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46F90A8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BF6F482"/>
    <w:multiLevelType w:val="multilevel"/>
    <w:tmpl w:val="3E6034B0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64C876"/>
    <w:multiLevelType w:val="hybridMultilevel"/>
    <w:tmpl w:val="4BD0C7A2"/>
    <w:lvl w:ilvl="0" w:tplc="16D8B4FA">
      <w:start w:val="1"/>
      <w:numFmt w:val="decimal"/>
      <w:lvlText w:val="%1."/>
      <w:lvlJc w:val="left"/>
      <w:pPr>
        <w:ind w:left="720" w:hanging="360"/>
      </w:pPr>
    </w:lvl>
    <w:lvl w:ilvl="1" w:tplc="498CEA2C">
      <w:start w:val="1"/>
      <w:numFmt w:val="lowerLetter"/>
      <w:lvlText w:val="%2."/>
      <w:lvlJc w:val="left"/>
      <w:pPr>
        <w:ind w:left="1440" w:hanging="360"/>
      </w:pPr>
    </w:lvl>
    <w:lvl w:ilvl="2" w:tplc="2A2A1A6A">
      <w:start w:val="1"/>
      <w:numFmt w:val="lowerRoman"/>
      <w:lvlText w:val="%3."/>
      <w:lvlJc w:val="right"/>
      <w:pPr>
        <w:ind w:left="2160" w:hanging="180"/>
      </w:pPr>
    </w:lvl>
    <w:lvl w:ilvl="3" w:tplc="AB80D888">
      <w:start w:val="1"/>
      <w:numFmt w:val="decimal"/>
      <w:lvlText w:val="%4."/>
      <w:lvlJc w:val="left"/>
      <w:pPr>
        <w:ind w:left="2880" w:hanging="360"/>
      </w:pPr>
    </w:lvl>
    <w:lvl w:ilvl="4" w:tplc="538ECDE0">
      <w:start w:val="1"/>
      <w:numFmt w:val="lowerLetter"/>
      <w:lvlText w:val="%5."/>
      <w:lvlJc w:val="left"/>
      <w:pPr>
        <w:ind w:left="3600" w:hanging="360"/>
      </w:pPr>
    </w:lvl>
    <w:lvl w:ilvl="5" w:tplc="BE729152">
      <w:start w:val="1"/>
      <w:numFmt w:val="lowerRoman"/>
      <w:lvlText w:val="%6."/>
      <w:lvlJc w:val="right"/>
      <w:pPr>
        <w:ind w:left="4320" w:hanging="180"/>
      </w:pPr>
    </w:lvl>
    <w:lvl w:ilvl="6" w:tplc="94C27208">
      <w:start w:val="1"/>
      <w:numFmt w:val="decimal"/>
      <w:lvlText w:val="%7."/>
      <w:lvlJc w:val="left"/>
      <w:pPr>
        <w:ind w:left="5040" w:hanging="360"/>
      </w:pPr>
    </w:lvl>
    <w:lvl w:ilvl="7" w:tplc="273A5A86">
      <w:start w:val="1"/>
      <w:numFmt w:val="lowerLetter"/>
      <w:lvlText w:val="%8."/>
      <w:lvlJc w:val="left"/>
      <w:pPr>
        <w:ind w:left="5760" w:hanging="360"/>
      </w:pPr>
    </w:lvl>
    <w:lvl w:ilvl="8" w:tplc="19FE6F8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C0C4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47E8593"/>
    <w:multiLevelType w:val="hybridMultilevel"/>
    <w:tmpl w:val="D6A4C848"/>
    <w:lvl w:ilvl="0" w:tplc="1CCAE996">
      <w:start w:val="1"/>
      <w:numFmt w:val="upperLetter"/>
      <w:lvlText w:val="%1)"/>
      <w:lvlJc w:val="left"/>
      <w:pPr>
        <w:ind w:left="720" w:hanging="360"/>
      </w:pPr>
    </w:lvl>
    <w:lvl w:ilvl="1" w:tplc="B016E970">
      <w:start w:val="1"/>
      <w:numFmt w:val="lowerLetter"/>
      <w:lvlText w:val="%2."/>
      <w:lvlJc w:val="left"/>
      <w:pPr>
        <w:ind w:left="1440" w:hanging="360"/>
      </w:pPr>
    </w:lvl>
    <w:lvl w:ilvl="2" w:tplc="14EAD8DC">
      <w:start w:val="1"/>
      <w:numFmt w:val="lowerRoman"/>
      <w:lvlText w:val="%3."/>
      <w:lvlJc w:val="right"/>
      <w:pPr>
        <w:ind w:left="2160" w:hanging="180"/>
      </w:pPr>
    </w:lvl>
    <w:lvl w:ilvl="3" w:tplc="0BCCD7EE">
      <w:start w:val="1"/>
      <w:numFmt w:val="decimal"/>
      <w:lvlText w:val="%4."/>
      <w:lvlJc w:val="left"/>
      <w:pPr>
        <w:ind w:left="2880" w:hanging="360"/>
      </w:pPr>
    </w:lvl>
    <w:lvl w:ilvl="4" w:tplc="60ECD018">
      <w:start w:val="1"/>
      <w:numFmt w:val="lowerLetter"/>
      <w:lvlText w:val="%5."/>
      <w:lvlJc w:val="left"/>
      <w:pPr>
        <w:ind w:left="3600" w:hanging="360"/>
      </w:pPr>
    </w:lvl>
    <w:lvl w:ilvl="5" w:tplc="D98A31F2">
      <w:start w:val="1"/>
      <w:numFmt w:val="lowerRoman"/>
      <w:lvlText w:val="%6."/>
      <w:lvlJc w:val="right"/>
      <w:pPr>
        <w:ind w:left="4320" w:hanging="180"/>
      </w:pPr>
    </w:lvl>
    <w:lvl w:ilvl="6" w:tplc="741E2552">
      <w:start w:val="1"/>
      <w:numFmt w:val="decimal"/>
      <w:lvlText w:val="%7."/>
      <w:lvlJc w:val="left"/>
      <w:pPr>
        <w:ind w:left="5040" w:hanging="360"/>
      </w:pPr>
    </w:lvl>
    <w:lvl w:ilvl="7" w:tplc="3BB02FC4">
      <w:start w:val="1"/>
      <w:numFmt w:val="lowerLetter"/>
      <w:lvlText w:val="%8."/>
      <w:lvlJc w:val="left"/>
      <w:pPr>
        <w:ind w:left="5760" w:hanging="360"/>
      </w:pPr>
    </w:lvl>
    <w:lvl w:ilvl="8" w:tplc="F2E8381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377C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C197DA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3C7C3B9"/>
    <w:multiLevelType w:val="hybridMultilevel"/>
    <w:tmpl w:val="43C09D70"/>
    <w:lvl w:ilvl="0" w:tplc="4BCAD7B2">
      <w:start w:val="1"/>
      <w:numFmt w:val="decimal"/>
      <w:lvlText w:val="%1."/>
      <w:lvlJc w:val="left"/>
      <w:pPr>
        <w:ind w:left="720" w:hanging="360"/>
      </w:pPr>
    </w:lvl>
    <w:lvl w:ilvl="1" w:tplc="6896B8E8">
      <w:start w:val="1"/>
      <w:numFmt w:val="lowerLetter"/>
      <w:lvlText w:val="%2."/>
      <w:lvlJc w:val="left"/>
      <w:pPr>
        <w:ind w:left="1440" w:hanging="360"/>
      </w:pPr>
    </w:lvl>
    <w:lvl w:ilvl="2" w:tplc="161455A0">
      <w:start w:val="1"/>
      <w:numFmt w:val="lowerRoman"/>
      <w:lvlText w:val="%3."/>
      <w:lvlJc w:val="right"/>
      <w:pPr>
        <w:ind w:left="2160" w:hanging="180"/>
      </w:pPr>
    </w:lvl>
    <w:lvl w:ilvl="3" w:tplc="351CE7E0">
      <w:start w:val="1"/>
      <w:numFmt w:val="decimal"/>
      <w:lvlText w:val="%4."/>
      <w:lvlJc w:val="left"/>
      <w:pPr>
        <w:ind w:left="2880" w:hanging="360"/>
      </w:pPr>
    </w:lvl>
    <w:lvl w:ilvl="4" w:tplc="3F1A157A">
      <w:start w:val="1"/>
      <w:numFmt w:val="lowerLetter"/>
      <w:lvlText w:val="%5."/>
      <w:lvlJc w:val="left"/>
      <w:pPr>
        <w:ind w:left="3600" w:hanging="360"/>
      </w:pPr>
    </w:lvl>
    <w:lvl w:ilvl="5" w:tplc="70749478">
      <w:start w:val="1"/>
      <w:numFmt w:val="lowerRoman"/>
      <w:lvlText w:val="%6."/>
      <w:lvlJc w:val="right"/>
      <w:pPr>
        <w:ind w:left="4320" w:hanging="180"/>
      </w:pPr>
    </w:lvl>
    <w:lvl w:ilvl="6" w:tplc="68BC896C">
      <w:start w:val="1"/>
      <w:numFmt w:val="decimal"/>
      <w:lvlText w:val="%7."/>
      <w:lvlJc w:val="left"/>
      <w:pPr>
        <w:ind w:left="5040" w:hanging="360"/>
      </w:pPr>
    </w:lvl>
    <w:lvl w:ilvl="7" w:tplc="5600B544">
      <w:start w:val="1"/>
      <w:numFmt w:val="lowerLetter"/>
      <w:lvlText w:val="%8."/>
      <w:lvlJc w:val="left"/>
      <w:pPr>
        <w:ind w:left="5760" w:hanging="360"/>
      </w:pPr>
    </w:lvl>
    <w:lvl w:ilvl="8" w:tplc="A8FEBC0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F456F"/>
    <w:multiLevelType w:val="hybridMultilevel"/>
    <w:tmpl w:val="160057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D0DE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F711EAC"/>
    <w:multiLevelType w:val="multilevel"/>
    <w:tmpl w:val="79CAB83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none"/>
      <w:lvlText w:val="10.7.2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D84165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D864B9A"/>
    <w:multiLevelType w:val="singleLevel"/>
    <w:tmpl w:val="1B5E58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7FD440C4"/>
    <w:multiLevelType w:val="hybridMultilevel"/>
    <w:tmpl w:val="01461370"/>
    <w:lvl w:ilvl="0" w:tplc="2A0A1EA6">
      <w:start w:val="1"/>
      <w:numFmt w:val="lowerLetter"/>
      <w:lvlText w:val="%1)"/>
      <w:lvlJc w:val="left"/>
      <w:pPr>
        <w:ind w:left="720" w:hanging="360"/>
      </w:pPr>
    </w:lvl>
    <w:lvl w:ilvl="1" w:tplc="2B607FC8">
      <w:start w:val="1"/>
      <w:numFmt w:val="lowerLetter"/>
      <w:lvlText w:val="%2."/>
      <w:lvlJc w:val="left"/>
      <w:pPr>
        <w:ind w:left="1440" w:hanging="360"/>
      </w:pPr>
    </w:lvl>
    <w:lvl w:ilvl="2" w:tplc="B1BC2D76">
      <w:start w:val="1"/>
      <w:numFmt w:val="lowerRoman"/>
      <w:lvlText w:val="%3."/>
      <w:lvlJc w:val="right"/>
      <w:pPr>
        <w:ind w:left="2160" w:hanging="180"/>
      </w:pPr>
    </w:lvl>
    <w:lvl w:ilvl="3" w:tplc="93440054">
      <w:start w:val="1"/>
      <w:numFmt w:val="decimal"/>
      <w:lvlText w:val="%4."/>
      <w:lvlJc w:val="left"/>
      <w:pPr>
        <w:ind w:left="2880" w:hanging="360"/>
      </w:pPr>
    </w:lvl>
    <w:lvl w:ilvl="4" w:tplc="0AB64AA8">
      <w:start w:val="1"/>
      <w:numFmt w:val="lowerLetter"/>
      <w:lvlText w:val="%5."/>
      <w:lvlJc w:val="left"/>
      <w:pPr>
        <w:ind w:left="3600" w:hanging="360"/>
      </w:pPr>
    </w:lvl>
    <w:lvl w:ilvl="5" w:tplc="8A5C5D00">
      <w:start w:val="1"/>
      <w:numFmt w:val="lowerRoman"/>
      <w:lvlText w:val="%6."/>
      <w:lvlJc w:val="right"/>
      <w:pPr>
        <w:ind w:left="4320" w:hanging="180"/>
      </w:pPr>
    </w:lvl>
    <w:lvl w:ilvl="6" w:tplc="47502842">
      <w:start w:val="1"/>
      <w:numFmt w:val="decimal"/>
      <w:lvlText w:val="%7."/>
      <w:lvlJc w:val="left"/>
      <w:pPr>
        <w:ind w:left="5040" w:hanging="360"/>
      </w:pPr>
    </w:lvl>
    <w:lvl w:ilvl="7" w:tplc="D52EDF92">
      <w:start w:val="1"/>
      <w:numFmt w:val="lowerLetter"/>
      <w:lvlText w:val="%8."/>
      <w:lvlJc w:val="left"/>
      <w:pPr>
        <w:ind w:left="5760" w:hanging="360"/>
      </w:pPr>
    </w:lvl>
    <w:lvl w:ilvl="8" w:tplc="A1061398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810096">
    <w:abstractNumId w:val="18"/>
  </w:num>
  <w:num w:numId="2" w16cid:durableId="1610967663">
    <w:abstractNumId w:val="8"/>
  </w:num>
  <w:num w:numId="3" w16cid:durableId="1715278379">
    <w:abstractNumId w:val="34"/>
  </w:num>
  <w:num w:numId="4" w16cid:durableId="62873643">
    <w:abstractNumId w:val="25"/>
  </w:num>
  <w:num w:numId="5" w16cid:durableId="347171804">
    <w:abstractNumId w:val="22"/>
  </w:num>
  <w:num w:numId="6" w16cid:durableId="1215387562">
    <w:abstractNumId w:val="28"/>
  </w:num>
  <w:num w:numId="7" w16cid:durableId="225456615">
    <w:abstractNumId w:val="19"/>
  </w:num>
  <w:num w:numId="8" w16cid:durableId="1467893295">
    <w:abstractNumId w:val="23"/>
  </w:num>
  <w:num w:numId="9" w16cid:durableId="1541623189">
    <w:abstractNumId w:val="26"/>
  </w:num>
  <w:num w:numId="10" w16cid:durableId="250311457">
    <w:abstractNumId w:val="9"/>
  </w:num>
  <w:num w:numId="11" w16cid:durableId="105852676">
    <w:abstractNumId w:val="30"/>
  </w:num>
  <w:num w:numId="12" w16cid:durableId="1661545454">
    <w:abstractNumId w:val="15"/>
  </w:num>
  <w:num w:numId="13" w16cid:durableId="192689339">
    <w:abstractNumId w:val="20"/>
  </w:num>
  <w:num w:numId="14" w16cid:durableId="713700095">
    <w:abstractNumId w:val="27"/>
  </w:num>
  <w:num w:numId="15" w16cid:durableId="395903205">
    <w:abstractNumId w:val="21"/>
  </w:num>
  <w:num w:numId="16" w16cid:durableId="2095710760">
    <w:abstractNumId w:val="12"/>
  </w:num>
  <w:num w:numId="17" w16cid:durableId="1953197891">
    <w:abstractNumId w:val="7"/>
  </w:num>
  <w:num w:numId="18" w16cid:durableId="918901418">
    <w:abstractNumId w:val="33"/>
  </w:num>
  <w:num w:numId="19" w16cid:durableId="113714480">
    <w:abstractNumId w:val="16"/>
  </w:num>
  <w:num w:numId="20" w16cid:durableId="1456869319">
    <w:abstractNumId w:val="29"/>
  </w:num>
  <w:num w:numId="21" w16cid:durableId="1996182630">
    <w:abstractNumId w:val="31"/>
  </w:num>
  <w:num w:numId="22" w16cid:durableId="273637633">
    <w:abstractNumId w:val="6"/>
  </w:num>
  <w:num w:numId="23" w16cid:durableId="1594312662">
    <w:abstractNumId w:val="14"/>
  </w:num>
  <w:num w:numId="24" w16cid:durableId="979113963">
    <w:abstractNumId w:val="17"/>
  </w:num>
  <w:num w:numId="25" w16cid:durableId="2042893689">
    <w:abstractNumId w:val="24"/>
  </w:num>
  <w:num w:numId="26" w16cid:durableId="1983848461">
    <w:abstractNumId w:val="5"/>
  </w:num>
  <w:num w:numId="27" w16cid:durableId="1757943272">
    <w:abstractNumId w:val="10"/>
  </w:num>
  <w:num w:numId="28" w16cid:durableId="662199212">
    <w:abstractNumId w:val="13"/>
  </w:num>
  <w:num w:numId="29" w16cid:durableId="509177452">
    <w:abstractNumId w:val="32"/>
  </w:num>
  <w:num w:numId="30" w16cid:durableId="1071730330">
    <w:abstractNumId w:val="11"/>
  </w:num>
  <w:num w:numId="31" w16cid:durableId="1851867856">
    <w:abstractNumId w:val="0"/>
  </w:num>
  <w:num w:numId="32" w16cid:durableId="824395313">
    <w:abstractNumId w:val="1"/>
  </w:num>
  <w:num w:numId="33" w16cid:durableId="2067295835">
    <w:abstractNumId w:val="2"/>
  </w:num>
  <w:num w:numId="34" w16cid:durableId="432045669">
    <w:abstractNumId w:val="3"/>
  </w:num>
  <w:num w:numId="35" w16cid:durableId="1292907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6A"/>
    <w:rsid w:val="00006741"/>
    <w:rsid w:val="00006A05"/>
    <w:rsid w:val="000134A5"/>
    <w:rsid w:val="000169F3"/>
    <w:rsid w:val="000620A0"/>
    <w:rsid w:val="000A3FBE"/>
    <w:rsid w:val="000B3319"/>
    <w:rsid w:val="000C0863"/>
    <w:rsid w:val="000D3E58"/>
    <w:rsid w:val="00105081"/>
    <w:rsid w:val="00106D4B"/>
    <w:rsid w:val="00133B4C"/>
    <w:rsid w:val="001635C2"/>
    <w:rsid w:val="0016617C"/>
    <w:rsid w:val="001746B7"/>
    <w:rsid w:val="001A2AA3"/>
    <w:rsid w:val="001A78C2"/>
    <w:rsid w:val="001C577F"/>
    <w:rsid w:val="001D1C7F"/>
    <w:rsid w:val="001D65A7"/>
    <w:rsid w:val="001F4143"/>
    <w:rsid w:val="001F498C"/>
    <w:rsid w:val="00203BB0"/>
    <w:rsid w:val="002071A5"/>
    <w:rsid w:val="00223159"/>
    <w:rsid w:val="00246C7F"/>
    <w:rsid w:val="0024707D"/>
    <w:rsid w:val="002474A2"/>
    <w:rsid w:val="00252F73"/>
    <w:rsid w:val="002578C6"/>
    <w:rsid w:val="0027052C"/>
    <w:rsid w:val="00274196"/>
    <w:rsid w:val="00281064"/>
    <w:rsid w:val="00287F3B"/>
    <w:rsid w:val="002B0D85"/>
    <w:rsid w:val="002B7B7B"/>
    <w:rsid w:val="002C1D9B"/>
    <w:rsid w:val="002E4F48"/>
    <w:rsid w:val="0032032D"/>
    <w:rsid w:val="00355F7E"/>
    <w:rsid w:val="0035781D"/>
    <w:rsid w:val="003907E0"/>
    <w:rsid w:val="003B6CF6"/>
    <w:rsid w:val="003C5AD5"/>
    <w:rsid w:val="003C6B97"/>
    <w:rsid w:val="003F6DB9"/>
    <w:rsid w:val="00404328"/>
    <w:rsid w:val="004056A1"/>
    <w:rsid w:val="0040F3C7"/>
    <w:rsid w:val="00412264"/>
    <w:rsid w:val="00431385"/>
    <w:rsid w:val="004407A7"/>
    <w:rsid w:val="00443D54"/>
    <w:rsid w:val="00465472"/>
    <w:rsid w:val="00465F8C"/>
    <w:rsid w:val="004674F0"/>
    <w:rsid w:val="00467FE6"/>
    <w:rsid w:val="00472497"/>
    <w:rsid w:val="004B29D4"/>
    <w:rsid w:val="004B52C9"/>
    <w:rsid w:val="004C51CA"/>
    <w:rsid w:val="004E1AEB"/>
    <w:rsid w:val="00510ECD"/>
    <w:rsid w:val="00546133"/>
    <w:rsid w:val="00585C90"/>
    <w:rsid w:val="005B53C4"/>
    <w:rsid w:val="005C4EC1"/>
    <w:rsid w:val="005C603D"/>
    <w:rsid w:val="005D554F"/>
    <w:rsid w:val="005E143A"/>
    <w:rsid w:val="005E4986"/>
    <w:rsid w:val="005E5A29"/>
    <w:rsid w:val="005F35F8"/>
    <w:rsid w:val="00611ED7"/>
    <w:rsid w:val="006264E7"/>
    <w:rsid w:val="00641E11"/>
    <w:rsid w:val="00650955"/>
    <w:rsid w:val="006579B9"/>
    <w:rsid w:val="006754E6"/>
    <w:rsid w:val="00685EB2"/>
    <w:rsid w:val="00686B5C"/>
    <w:rsid w:val="00697080"/>
    <w:rsid w:val="006B2C5C"/>
    <w:rsid w:val="006B5060"/>
    <w:rsid w:val="006C7262"/>
    <w:rsid w:val="006C7D92"/>
    <w:rsid w:val="006D26C8"/>
    <w:rsid w:val="006F57E4"/>
    <w:rsid w:val="007023A2"/>
    <w:rsid w:val="00721AD0"/>
    <w:rsid w:val="0078064E"/>
    <w:rsid w:val="0078139F"/>
    <w:rsid w:val="00783744"/>
    <w:rsid w:val="00791D97"/>
    <w:rsid w:val="007A2B15"/>
    <w:rsid w:val="007E4DBE"/>
    <w:rsid w:val="007F32BD"/>
    <w:rsid w:val="0084111F"/>
    <w:rsid w:val="008542C7"/>
    <w:rsid w:val="00861FFC"/>
    <w:rsid w:val="008855DF"/>
    <w:rsid w:val="008B596A"/>
    <w:rsid w:val="008D2759"/>
    <w:rsid w:val="008E4507"/>
    <w:rsid w:val="008E6594"/>
    <w:rsid w:val="009077F6"/>
    <w:rsid w:val="00913081"/>
    <w:rsid w:val="0092387B"/>
    <w:rsid w:val="00947C4C"/>
    <w:rsid w:val="00966D74"/>
    <w:rsid w:val="009A03E6"/>
    <w:rsid w:val="009A55D9"/>
    <w:rsid w:val="009A73E6"/>
    <w:rsid w:val="009B338F"/>
    <w:rsid w:val="009C06E5"/>
    <w:rsid w:val="009D229D"/>
    <w:rsid w:val="009E15FD"/>
    <w:rsid w:val="009F112B"/>
    <w:rsid w:val="00A017B0"/>
    <w:rsid w:val="00A01C4A"/>
    <w:rsid w:val="00A06783"/>
    <w:rsid w:val="00A25D1B"/>
    <w:rsid w:val="00A32381"/>
    <w:rsid w:val="00A5469D"/>
    <w:rsid w:val="00AB1DBF"/>
    <w:rsid w:val="00AC01A7"/>
    <w:rsid w:val="00AD0202"/>
    <w:rsid w:val="00AD3A05"/>
    <w:rsid w:val="00AE4B31"/>
    <w:rsid w:val="00AF3CC9"/>
    <w:rsid w:val="00B03006"/>
    <w:rsid w:val="00B066F9"/>
    <w:rsid w:val="00B152B9"/>
    <w:rsid w:val="00B22D84"/>
    <w:rsid w:val="00B273D6"/>
    <w:rsid w:val="00B30151"/>
    <w:rsid w:val="00B302C0"/>
    <w:rsid w:val="00B32C72"/>
    <w:rsid w:val="00B607BE"/>
    <w:rsid w:val="00B7555C"/>
    <w:rsid w:val="00B95912"/>
    <w:rsid w:val="00BA5C63"/>
    <w:rsid w:val="00BB34E0"/>
    <w:rsid w:val="00BB5D81"/>
    <w:rsid w:val="00BB6CAD"/>
    <w:rsid w:val="00BD12FE"/>
    <w:rsid w:val="00BFFC1E"/>
    <w:rsid w:val="00C005A3"/>
    <w:rsid w:val="00C0689A"/>
    <w:rsid w:val="00C35BC7"/>
    <w:rsid w:val="00C56A51"/>
    <w:rsid w:val="00C90BA9"/>
    <w:rsid w:val="00CA1AFE"/>
    <w:rsid w:val="00CA3E69"/>
    <w:rsid w:val="00CD3799"/>
    <w:rsid w:val="00CD542A"/>
    <w:rsid w:val="00CE1D63"/>
    <w:rsid w:val="00CF1FEC"/>
    <w:rsid w:val="00D03673"/>
    <w:rsid w:val="00D64C38"/>
    <w:rsid w:val="00DA461F"/>
    <w:rsid w:val="00DC610A"/>
    <w:rsid w:val="00DD1416"/>
    <w:rsid w:val="00E0265E"/>
    <w:rsid w:val="00E02B25"/>
    <w:rsid w:val="00E30E25"/>
    <w:rsid w:val="00E62815"/>
    <w:rsid w:val="00E804A3"/>
    <w:rsid w:val="00E82D83"/>
    <w:rsid w:val="00E874C7"/>
    <w:rsid w:val="00E87958"/>
    <w:rsid w:val="00EA26D5"/>
    <w:rsid w:val="00EB4DBD"/>
    <w:rsid w:val="00EC6AFB"/>
    <w:rsid w:val="00ED794A"/>
    <w:rsid w:val="00F01C04"/>
    <w:rsid w:val="00F14108"/>
    <w:rsid w:val="00F15D96"/>
    <w:rsid w:val="00F26B11"/>
    <w:rsid w:val="00F51DF2"/>
    <w:rsid w:val="00F718D3"/>
    <w:rsid w:val="00F83970"/>
    <w:rsid w:val="00FA6C98"/>
    <w:rsid w:val="00FB3CA3"/>
    <w:rsid w:val="00FB49C4"/>
    <w:rsid w:val="00FC6815"/>
    <w:rsid w:val="01069422"/>
    <w:rsid w:val="02CB4A4A"/>
    <w:rsid w:val="02CCEC11"/>
    <w:rsid w:val="0338BBC3"/>
    <w:rsid w:val="05280A00"/>
    <w:rsid w:val="0675B025"/>
    <w:rsid w:val="06779A0C"/>
    <w:rsid w:val="06B78754"/>
    <w:rsid w:val="06C822CE"/>
    <w:rsid w:val="06DAFDC7"/>
    <w:rsid w:val="06E18CD9"/>
    <w:rsid w:val="07409A32"/>
    <w:rsid w:val="0792BAA9"/>
    <w:rsid w:val="07D3D965"/>
    <w:rsid w:val="07DD8671"/>
    <w:rsid w:val="084F49A9"/>
    <w:rsid w:val="0889A626"/>
    <w:rsid w:val="08B23FDC"/>
    <w:rsid w:val="08F4541E"/>
    <w:rsid w:val="0930145D"/>
    <w:rsid w:val="093E2ED5"/>
    <w:rsid w:val="0A9B5E27"/>
    <w:rsid w:val="0AC27375"/>
    <w:rsid w:val="0AD19C69"/>
    <w:rsid w:val="0B4A829A"/>
    <w:rsid w:val="0B628F65"/>
    <w:rsid w:val="0B78A279"/>
    <w:rsid w:val="0C0791D7"/>
    <w:rsid w:val="0D209E45"/>
    <w:rsid w:val="0DA31B11"/>
    <w:rsid w:val="0DEE3C47"/>
    <w:rsid w:val="0E203063"/>
    <w:rsid w:val="0E7271CB"/>
    <w:rsid w:val="0F014E59"/>
    <w:rsid w:val="0F4FD2E5"/>
    <w:rsid w:val="0F773E89"/>
    <w:rsid w:val="0FB22D12"/>
    <w:rsid w:val="0FBB2AB0"/>
    <w:rsid w:val="0FE3186D"/>
    <w:rsid w:val="1032F708"/>
    <w:rsid w:val="103F4FC3"/>
    <w:rsid w:val="10641BD2"/>
    <w:rsid w:val="10E39D3A"/>
    <w:rsid w:val="1193FD1D"/>
    <w:rsid w:val="11C40803"/>
    <w:rsid w:val="11C948DE"/>
    <w:rsid w:val="1211B4EF"/>
    <w:rsid w:val="125DF0AC"/>
    <w:rsid w:val="12928C20"/>
    <w:rsid w:val="12DB3368"/>
    <w:rsid w:val="133318D6"/>
    <w:rsid w:val="13A8996E"/>
    <w:rsid w:val="13C0542D"/>
    <w:rsid w:val="13D6C528"/>
    <w:rsid w:val="13D7356E"/>
    <w:rsid w:val="14A033BE"/>
    <w:rsid w:val="14EC80C3"/>
    <w:rsid w:val="15B1F80A"/>
    <w:rsid w:val="15BEFC23"/>
    <w:rsid w:val="1609BC94"/>
    <w:rsid w:val="1690317A"/>
    <w:rsid w:val="16BCDD8A"/>
    <w:rsid w:val="1709C5D8"/>
    <w:rsid w:val="17E91ACB"/>
    <w:rsid w:val="1868152E"/>
    <w:rsid w:val="187251BD"/>
    <w:rsid w:val="189C83BD"/>
    <w:rsid w:val="18C3DC47"/>
    <w:rsid w:val="199D3141"/>
    <w:rsid w:val="1A543337"/>
    <w:rsid w:val="1B8BF223"/>
    <w:rsid w:val="1BA7E573"/>
    <w:rsid w:val="1BD3435D"/>
    <w:rsid w:val="1BDD56AF"/>
    <w:rsid w:val="1CF47868"/>
    <w:rsid w:val="1D0E04A0"/>
    <w:rsid w:val="1DA0DF93"/>
    <w:rsid w:val="1DB99EE5"/>
    <w:rsid w:val="1DF9B4E0"/>
    <w:rsid w:val="1E468BF7"/>
    <w:rsid w:val="1F0D28BC"/>
    <w:rsid w:val="1F7D56AA"/>
    <w:rsid w:val="1F97672A"/>
    <w:rsid w:val="2008C12A"/>
    <w:rsid w:val="20E51D56"/>
    <w:rsid w:val="210F9F7C"/>
    <w:rsid w:val="21E318A5"/>
    <w:rsid w:val="2210FFD8"/>
    <w:rsid w:val="222F7B4B"/>
    <w:rsid w:val="228DF839"/>
    <w:rsid w:val="22DD349C"/>
    <w:rsid w:val="22DDAD5A"/>
    <w:rsid w:val="22F467BE"/>
    <w:rsid w:val="2382C03B"/>
    <w:rsid w:val="23E0D565"/>
    <w:rsid w:val="23E9DA48"/>
    <w:rsid w:val="240DE00F"/>
    <w:rsid w:val="240F2177"/>
    <w:rsid w:val="2487234D"/>
    <w:rsid w:val="248A3CAA"/>
    <w:rsid w:val="24E664DA"/>
    <w:rsid w:val="24E8E111"/>
    <w:rsid w:val="24F00A37"/>
    <w:rsid w:val="24FFDA4B"/>
    <w:rsid w:val="251AC1F4"/>
    <w:rsid w:val="265D2DE4"/>
    <w:rsid w:val="26BA4F7A"/>
    <w:rsid w:val="26E54C20"/>
    <w:rsid w:val="2710382E"/>
    <w:rsid w:val="276977B5"/>
    <w:rsid w:val="27913AA3"/>
    <w:rsid w:val="28150CA7"/>
    <w:rsid w:val="283048D0"/>
    <w:rsid w:val="28411F17"/>
    <w:rsid w:val="28516717"/>
    <w:rsid w:val="2861F97F"/>
    <w:rsid w:val="29AFE5E5"/>
    <w:rsid w:val="2A0C0A94"/>
    <w:rsid w:val="2A270FF1"/>
    <w:rsid w:val="2A88B26D"/>
    <w:rsid w:val="2B23D726"/>
    <w:rsid w:val="2C26F185"/>
    <w:rsid w:val="2C5F8DE5"/>
    <w:rsid w:val="2C7658F3"/>
    <w:rsid w:val="2C7894D5"/>
    <w:rsid w:val="2C8F64B9"/>
    <w:rsid w:val="2CBB81FD"/>
    <w:rsid w:val="2D37DC6C"/>
    <w:rsid w:val="2DA9AE10"/>
    <w:rsid w:val="2DD7DDFF"/>
    <w:rsid w:val="2E09F52E"/>
    <w:rsid w:val="2E755F45"/>
    <w:rsid w:val="2E893781"/>
    <w:rsid w:val="2F8A0269"/>
    <w:rsid w:val="2FD4612E"/>
    <w:rsid w:val="2FE6A3C2"/>
    <w:rsid w:val="30753C79"/>
    <w:rsid w:val="308F40D2"/>
    <w:rsid w:val="30EA9353"/>
    <w:rsid w:val="3102DD63"/>
    <w:rsid w:val="31B1E4BB"/>
    <w:rsid w:val="31B91F38"/>
    <w:rsid w:val="3201E7AC"/>
    <w:rsid w:val="320D642A"/>
    <w:rsid w:val="325BF004"/>
    <w:rsid w:val="328097A2"/>
    <w:rsid w:val="329FC5BC"/>
    <w:rsid w:val="32A896C8"/>
    <w:rsid w:val="33F0A2BE"/>
    <w:rsid w:val="34025B44"/>
    <w:rsid w:val="349E21EE"/>
    <w:rsid w:val="34C44052"/>
    <w:rsid w:val="35EB2514"/>
    <w:rsid w:val="3648036F"/>
    <w:rsid w:val="369ADBDA"/>
    <w:rsid w:val="36CE98D1"/>
    <w:rsid w:val="372BBCB3"/>
    <w:rsid w:val="375B4E72"/>
    <w:rsid w:val="37A74560"/>
    <w:rsid w:val="37F1639F"/>
    <w:rsid w:val="388AA629"/>
    <w:rsid w:val="38C21347"/>
    <w:rsid w:val="38CF4268"/>
    <w:rsid w:val="396A646F"/>
    <w:rsid w:val="3A73E47D"/>
    <w:rsid w:val="3AB6A3D0"/>
    <w:rsid w:val="3B2013D0"/>
    <w:rsid w:val="3B6F61CA"/>
    <w:rsid w:val="3C4D0730"/>
    <w:rsid w:val="3C6B95D1"/>
    <w:rsid w:val="3CC63807"/>
    <w:rsid w:val="3CD98F23"/>
    <w:rsid w:val="3CEB7E64"/>
    <w:rsid w:val="3D94642A"/>
    <w:rsid w:val="3D982C66"/>
    <w:rsid w:val="3E99AD02"/>
    <w:rsid w:val="3F3E7525"/>
    <w:rsid w:val="3F7BBDC9"/>
    <w:rsid w:val="3FB2AB01"/>
    <w:rsid w:val="400DE2F6"/>
    <w:rsid w:val="4153E799"/>
    <w:rsid w:val="417328B4"/>
    <w:rsid w:val="41E40715"/>
    <w:rsid w:val="4222B67B"/>
    <w:rsid w:val="4231C249"/>
    <w:rsid w:val="424A4FDA"/>
    <w:rsid w:val="427A0015"/>
    <w:rsid w:val="43015373"/>
    <w:rsid w:val="431A5A2F"/>
    <w:rsid w:val="454289E6"/>
    <w:rsid w:val="45DC178C"/>
    <w:rsid w:val="45E111E8"/>
    <w:rsid w:val="4669805D"/>
    <w:rsid w:val="46A1F76F"/>
    <w:rsid w:val="470EA509"/>
    <w:rsid w:val="4783BB61"/>
    <w:rsid w:val="47A63C3A"/>
    <w:rsid w:val="47D96ED8"/>
    <w:rsid w:val="47DE35B2"/>
    <w:rsid w:val="486E7139"/>
    <w:rsid w:val="487C4E38"/>
    <w:rsid w:val="487FB5F4"/>
    <w:rsid w:val="48DCADB7"/>
    <w:rsid w:val="491D7504"/>
    <w:rsid w:val="49D7918A"/>
    <w:rsid w:val="4AA10674"/>
    <w:rsid w:val="4AE0466C"/>
    <w:rsid w:val="4B3CBD68"/>
    <w:rsid w:val="4B48760F"/>
    <w:rsid w:val="4B94E67F"/>
    <w:rsid w:val="4CB196BA"/>
    <w:rsid w:val="4D2A9247"/>
    <w:rsid w:val="4E0E7A8F"/>
    <w:rsid w:val="4E3D3218"/>
    <w:rsid w:val="4E96C9DA"/>
    <w:rsid w:val="4FB3C39E"/>
    <w:rsid w:val="50B64144"/>
    <w:rsid w:val="50BC3D3B"/>
    <w:rsid w:val="513E9829"/>
    <w:rsid w:val="51643FAA"/>
    <w:rsid w:val="517D4F5F"/>
    <w:rsid w:val="522491B5"/>
    <w:rsid w:val="52382856"/>
    <w:rsid w:val="526B0032"/>
    <w:rsid w:val="52E32870"/>
    <w:rsid w:val="53783B5D"/>
    <w:rsid w:val="53903456"/>
    <w:rsid w:val="53ACD006"/>
    <w:rsid w:val="53DDA6F7"/>
    <w:rsid w:val="54BDD8F7"/>
    <w:rsid w:val="54D42BAB"/>
    <w:rsid w:val="54DB59CC"/>
    <w:rsid w:val="5537F392"/>
    <w:rsid w:val="556C7023"/>
    <w:rsid w:val="558212E6"/>
    <w:rsid w:val="5657832D"/>
    <w:rsid w:val="567CB384"/>
    <w:rsid w:val="56ED9AAF"/>
    <w:rsid w:val="57163CD6"/>
    <w:rsid w:val="577D4AF8"/>
    <w:rsid w:val="579581C1"/>
    <w:rsid w:val="57B77C1E"/>
    <w:rsid w:val="57BBAFFC"/>
    <w:rsid w:val="57D2A7DA"/>
    <w:rsid w:val="582B9103"/>
    <w:rsid w:val="584B3C07"/>
    <w:rsid w:val="589276F2"/>
    <w:rsid w:val="58B5A71B"/>
    <w:rsid w:val="59D87E87"/>
    <w:rsid w:val="59E0D470"/>
    <w:rsid w:val="59FB1044"/>
    <w:rsid w:val="5A125526"/>
    <w:rsid w:val="5A5D254C"/>
    <w:rsid w:val="5A7C91BB"/>
    <w:rsid w:val="5A9F8F83"/>
    <w:rsid w:val="5BA821B6"/>
    <w:rsid w:val="5BD50B36"/>
    <w:rsid w:val="5C120EB3"/>
    <w:rsid w:val="5CA499A6"/>
    <w:rsid w:val="5CF1163D"/>
    <w:rsid w:val="5D0D4ADA"/>
    <w:rsid w:val="5D9EAF7A"/>
    <w:rsid w:val="5DBBDAA2"/>
    <w:rsid w:val="5DE65234"/>
    <w:rsid w:val="5E1366AC"/>
    <w:rsid w:val="5EAC201A"/>
    <w:rsid w:val="5EF066B4"/>
    <w:rsid w:val="5F6FB6B2"/>
    <w:rsid w:val="5FC80AE7"/>
    <w:rsid w:val="604239CA"/>
    <w:rsid w:val="608BCF69"/>
    <w:rsid w:val="60BC49EB"/>
    <w:rsid w:val="6179A6E4"/>
    <w:rsid w:val="6247E0E8"/>
    <w:rsid w:val="62B4C1F2"/>
    <w:rsid w:val="630C7AF7"/>
    <w:rsid w:val="63231AF9"/>
    <w:rsid w:val="633655BC"/>
    <w:rsid w:val="63832613"/>
    <w:rsid w:val="642FA315"/>
    <w:rsid w:val="644F01ED"/>
    <w:rsid w:val="65AB99C0"/>
    <w:rsid w:val="65C5128C"/>
    <w:rsid w:val="65DF6738"/>
    <w:rsid w:val="6606CA1E"/>
    <w:rsid w:val="660CAE72"/>
    <w:rsid w:val="66207D91"/>
    <w:rsid w:val="66450BCD"/>
    <w:rsid w:val="66FCC04E"/>
    <w:rsid w:val="682F7628"/>
    <w:rsid w:val="68A66BA5"/>
    <w:rsid w:val="69201095"/>
    <w:rsid w:val="69212288"/>
    <w:rsid w:val="6A808415"/>
    <w:rsid w:val="6ABD1B73"/>
    <w:rsid w:val="6B372A3A"/>
    <w:rsid w:val="6BF8C4DC"/>
    <w:rsid w:val="6C07CA88"/>
    <w:rsid w:val="6C8B2BC7"/>
    <w:rsid w:val="6C9D2721"/>
    <w:rsid w:val="6D4CDCEA"/>
    <w:rsid w:val="6D699CB0"/>
    <w:rsid w:val="6DB0EC09"/>
    <w:rsid w:val="6E2168AA"/>
    <w:rsid w:val="6ED280D7"/>
    <w:rsid w:val="6FB1FA22"/>
    <w:rsid w:val="6FDEC452"/>
    <w:rsid w:val="7017D3A8"/>
    <w:rsid w:val="705287D9"/>
    <w:rsid w:val="70BA92B9"/>
    <w:rsid w:val="70C3A8DC"/>
    <w:rsid w:val="70E7BA13"/>
    <w:rsid w:val="712C524B"/>
    <w:rsid w:val="71551427"/>
    <w:rsid w:val="71E78EC1"/>
    <w:rsid w:val="742ADB6A"/>
    <w:rsid w:val="749D49E0"/>
    <w:rsid w:val="75B29694"/>
    <w:rsid w:val="75EFD181"/>
    <w:rsid w:val="766A4994"/>
    <w:rsid w:val="772ABA3D"/>
    <w:rsid w:val="788440CE"/>
    <w:rsid w:val="7891ED14"/>
    <w:rsid w:val="78D9C71A"/>
    <w:rsid w:val="799961CF"/>
    <w:rsid w:val="79E33C71"/>
    <w:rsid w:val="7A38E38D"/>
    <w:rsid w:val="7A3E56E7"/>
    <w:rsid w:val="7A7FF0DC"/>
    <w:rsid w:val="7B632FC2"/>
    <w:rsid w:val="7B686248"/>
    <w:rsid w:val="7BCC907E"/>
    <w:rsid w:val="7BE46C3E"/>
    <w:rsid w:val="7BF4E7BA"/>
    <w:rsid w:val="7C24ED40"/>
    <w:rsid w:val="7C5E424F"/>
    <w:rsid w:val="7C80D3FE"/>
    <w:rsid w:val="7C9B7E04"/>
    <w:rsid w:val="7CB29FE0"/>
    <w:rsid w:val="7E22803C"/>
    <w:rsid w:val="7F463E4D"/>
    <w:rsid w:val="7FA1B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CCE69"/>
  <w15:chartTrackingRefBased/>
  <w15:docId w15:val="{76D3CF49-FF57-49D3-94A4-8B3119AD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HLAVICKA">
    <w:name w:val="HLAVICKA"/>
    <w:basedOn w:val="Normln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Odstavecseseznamem">
    <w:name w:val="List Paragraph"/>
    <w:aliases w:val="Bullet Number,A-Odrážky1"/>
    <w:basedOn w:val="Normln"/>
    <w:link w:val="OdstavecseseznamemChar"/>
    <w:uiPriority w:val="34"/>
    <w:qFormat/>
    <w:rsid w:val="006F57E4"/>
    <w:pPr>
      <w:spacing w:line="276" w:lineRule="auto"/>
      <w:ind w:left="720" w:hanging="39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Bullet Number Char,A-Odrážky1 Char"/>
    <w:link w:val="Odstavecseseznamem"/>
    <w:uiPriority w:val="34"/>
    <w:rsid w:val="006F57E4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16617C"/>
    <w:rPr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4043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404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AB1DBF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AB1DBF"/>
  </w:style>
  <w:style w:type="character" w:customStyle="1" w:styleId="eop">
    <w:name w:val="eop"/>
    <w:basedOn w:val="Standardnpsmoodstavce"/>
    <w:rsid w:val="00AB1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2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8" ma:contentTypeDescription="Vytvoří nový dokument" ma:contentTypeScope="" ma:versionID="3978653a6ce745d148aae1fea5a43931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39971ee6b4f4d349cfb6817344dacf2f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2619c0-302d-488f-a520-32c140bae916}" ma:internalName="TaxCatchAll" ma:showField="CatchAllData" ma:web="72108b79-8fff-470d-afdf-58fa27029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A6770C-AE79-4639-BB27-B97C9056A5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D5EA7C-D79B-4EAE-B907-9EA3E8EEA0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44290-69DF-4379-AD87-5D3AC10DC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1525</Words>
  <Characters>8998</Characters>
  <Application>Microsoft Office Word</Application>
  <DocSecurity>0</DocSecurity>
  <Lines>74</Lines>
  <Paragraphs>21</Paragraphs>
  <ScaleCrop>false</ScaleCrop>
  <Company/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filharmonie</dc:title>
  <dc:subject/>
  <dc:creator>Michal Karhan</dc:creator>
  <cp:keywords/>
  <cp:lastModifiedBy>Rumlová Martina</cp:lastModifiedBy>
  <cp:revision>6</cp:revision>
  <cp:lastPrinted>2024-11-04T08:31:00Z</cp:lastPrinted>
  <dcterms:created xsi:type="dcterms:W3CDTF">2025-01-21T07:24:00Z</dcterms:created>
  <dcterms:modified xsi:type="dcterms:W3CDTF">2025-02-04T09:26:00Z</dcterms:modified>
</cp:coreProperties>
</file>