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1480"/>
        <w:gridCol w:w="18"/>
      </w:tblGrid>
      <w:tr w:rsidR="00426379" w14:paraId="050F302F" w14:textId="77777777">
        <w:tc>
          <w:tcPr>
            <w:tcW w:w="377" w:type="dxa"/>
          </w:tcPr>
          <w:p w14:paraId="4A0E87B5" w14:textId="77777777" w:rsidR="00426379" w:rsidRDefault="00426379">
            <w:pPr>
              <w:pStyle w:val="EmptyCellLayoutStyle"/>
              <w:spacing w:after="0" w:line="240" w:lineRule="auto"/>
            </w:pPr>
          </w:p>
        </w:tc>
        <w:tc>
          <w:tcPr>
            <w:tcW w:w="114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12"/>
              <w:gridCol w:w="1212"/>
              <w:gridCol w:w="204"/>
              <w:gridCol w:w="140"/>
              <w:gridCol w:w="1049"/>
              <w:gridCol w:w="228"/>
              <w:gridCol w:w="7"/>
              <w:gridCol w:w="1851"/>
              <w:gridCol w:w="40"/>
              <w:gridCol w:w="3423"/>
              <w:gridCol w:w="2710"/>
              <w:gridCol w:w="91"/>
              <w:gridCol w:w="12"/>
              <w:gridCol w:w="12"/>
              <w:gridCol w:w="12"/>
              <w:gridCol w:w="12"/>
              <w:gridCol w:w="445"/>
            </w:tblGrid>
            <w:tr w:rsidR="00121FD5" w14:paraId="6E26C50B" w14:textId="77777777" w:rsidTr="00121FD5">
              <w:trPr>
                <w:trHeight w:val="1015"/>
              </w:trPr>
              <w:tc>
                <w:tcPr>
                  <w:tcW w:w="12" w:type="dxa"/>
                  <w:gridSpan w:val="1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3"/>
                  </w:tblGrid>
                  <w:tr w:rsidR="00426379" w14:paraId="510CFE6C" w14:textId="77777777">
                    <w:trPr>
                      <w:trHeight w:val="937"/>
                    </w:trPr>
                    <w:tc>
                      <w:tcPr>
                        <w:tcW w:w="11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78F72F" w14:textId="77777777" w:rsidR="00426379" w:rsidRDefault="00777E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S M L O U V A   O   P Ř E V Z E T Í   O D P A D Ů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br/>
                          <w:t>a provádění ekologických služeb</w:t>
                        </w:r>
                      </w:p>
                      <w:p w14:paraId="7DAF8409" w14:textId="77777777" w:rsidR="00426379" w:rsidRDefault="00426379">
                        <w:pPr>
                          <w:spacing w:after="0" w:line="240" w:lineRule="auto"/>
                          <w:jc w:val="center"/>
                        </w:pPr>
                      </w:p>
                      <w:p w14:paraId="516955CA" w14:textId="77777777" w:rsidR="00426379" w:rsidRDefault="00777E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 xml:space="preserve">smlouva číslo: </w:t>
                        </w:r>
                        <w:r>
                          <w:rPr>
                            <w:rFonts w:ascii="Calibri" w:eastAsia="Calibri" w:hAnsi="Calibri"/>
                            <w:b/>
                            <w:color w:val="808080"/>
                          </w:rPr>
                          <w:t>2025-0013 SPJA</w:t>
                        </w:r>
                      </w:p>
                    </w:tc>
                  </w:tr>
                </w:tbl>
                <w:p w14:paraId="7A895F7B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AAEB0F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AC854E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726D822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26FEB4D3" w14:textId="77777777">
              <w:trPr>
                <w:trHeight w:val="100"/>
              </w:trPr>
              <w:tc>
                <w:tcPr>
                  <w:tcW w:w="12" w:type="dxa"/>
                </w:tcPr>
                <w:p w14:paraId="60621DB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F1B1D3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3E3DC7F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632D0C8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52472B1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0F4C7E6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0499EA9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1FCA87E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37CBFD2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27BBE4B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6E42EE2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18B6BFD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35EB1A3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75A5C4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09383B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62FB3A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F0B064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44FC881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7B93052A" w14:textId="77777777" w:rsidTr="00121FD5">
              <w:tc>
                <w:tcPr>
                  <w:tcW w:w="12" w:type="dxa"/>
                  <w:gridSpan w:val="1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  <w:gridCol w:w="344"/>
                    <w:gridCol w:w="9422"/>
                  </w:tblGrid>
                  <w:tr w:rsidR="00426379" w14:paraId="29E3B96F" w14:textId="77777777">
                    <w:trPr>
                      <w:trHeight w:val="340"/>
                    </w:trPr>
                    <w:tc>
                      <w:tcPr>
                        <w:tcW w:w="123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7"/>
                        </w:tblGrid>
                        <w:tr w:rsidR="00426379" w14:paraId="086CA5A8" w14:textId="77777777">
                          <w:trPr>
                            <w:trHeight w:val="262"/>
                          </w:trPr>
                          <w:tc>
                            <w:tcPr>
                              <w:tcW w:w="12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BD8E6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článek 1</w:t>
                              </w:r>
                            </w:p>
                          </w:tc>
                        </w:tr>
                      </w:tbl>
                      <w:p w14:paraId="4B1BD70D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0615F055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22"/>
                        </w:tblGrid>
                        <w:tr w:rsidR="00426379" w14:paraId="439B1225" w14:textId="77777777">
                          <w:trPr>
                            <w:trHeight w:val="262"/>
                          </w:trPr>
                          <w:tc>
                            <w:tcPr>
                              <w:tcW w:w="9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1A1DB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SMLUVNÍ STRANY</w:t>
                              </w:r>
                            </w:p>
                          </w:tc>
                        </w:tr>
                      </w:tbl>
                      <w:p w14:paraId="2F13E923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04DA95F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275BBD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9B48C7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0E7D64D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3B4C85D7" w14:textId="77777777">
              <w:trPr>
                <w:trHeight w:val="92"/>
              </w:trPr>
              <w:tc>
                <w:tcPr>
                  <w:tcW w:w="12" w:type="dxa"/>
                </w:tcPr>
                <w:p w14:paraId="523A13C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9153B9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5E9CE81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44800C4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7F63BE6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308D7C7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3EECE0D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207A320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0ADE30E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0906D92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66C5485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3976158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02243AD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2F2852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CEA04D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8C9031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287CEB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2F11072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0B2205F7" w14:textId="77777777" w:rsidTr="00121FD5">
              <w:trPr>
                <w:trHeight w:val="340"/>
              </w:trPr>
              <w:tc>
                <w:tcPr>
                  <w:tcW w:w="1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</w:tblGrid>
                  <w:tr w:rsidR="00426379" w14:paraId="73057376" w14:textId="77777777">
                    <w:trPr>
                      <w:trHeight w:val="262"/>
                    </w:trPr>
                    <w:tc>
                      <w:tcPr>
                        <w:tcW w:w="2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B760B3" w14:textId="77777777" w:rsidR="00426379" w:rsidRDefault="00777E4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1.1. Objednatel:</w:t>
                        </w:r>
                      </w:p>
                    </w:tc>
                  </w:tr>
                </w:tbl>
                <w:p w14:paraId="332B7E2A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69BD7CF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  <w:gridSpan w:val="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31"/>
                  </w:tblGrid>
                  <w:tr w:rsidR="00426379" w14:paraId="4D3E874D" w14:textId="77777777">
                    <w:trPr>
                      <w:trHeight w:val="1552"/>
                    </w:trPr>
                    <w:tc>
                      <w:tcPr>
                        <w:tcW w:w="80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6FCDFF" w14:textId="6CE0601F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 xml:space="preserve">Domov pro seniory Okružní,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příspěvková organizace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>Okružní 832/29, 63800 Brno /IČP: 708872501234/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>Korespondenční adresa: Okružní 832/29, 63800 Brno 38 /IČP: 708872501234/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>IČO: 70887250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 xml:space="preserve">DIČ: </w:t>
                        </w:r>
                        <w:r w:rsidR="00581136">
                          <w:rPr>
                            <w:rFonts w:ascii="Calibri" w:eastAsia="Calibri" w:hAnsi="Calibri"/>
                            <w:color w:val="000000"/>
                          </w:rPr>
                          <w:t>není plátce DPH</w:t>
                        </w:r>
                      </w:p>
                    </w:tc>
                  </w:tr>
                </w:tbl>
                <w:p w14:paraId="72D982BD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39A9D0C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2BA638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3888BE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86C0BA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4083E1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5B41ECB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2B8FB8A7" w14:textId="77777777" w:rsidTr="00121FD5">
              <w:trPr>
                <w:trHeight w:val="1290"/>
              </w:trPr>
              <w:tc>
                <w:tcPr>
                  <w:tcW w:w="12" w:type="dxa"/>
                </w:tcPr>
                <w:p w14:paraId="334B890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3D4C98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45432C4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3D06BED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46D5160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77BADA0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564BA71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  <w:gridSpan w:val="5"/>
                  <w:vMerge/>
                </w:tcPr>
                <w:p w14:paraId="2F5722E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454BF00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D4535F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333CEE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596022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6DEA5B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6688DCE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7FC84C3F" w14:textId="77777777">
              <w:trPr>
                <w:trHeight w:val="100"/>
              </w:trPr>
              <w:tc>
                <w:tcPr>
                  <w:tcW w:w="12" w:type="dxa"/>
                </w:tcPr>
                <w:p w14:paraId="43ABA89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B70C05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1F8EB42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40A0FB2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7ACFE49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1481D53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53DC8C5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4F00FA1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738804D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442DE7C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3021579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0A2A32B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0FE78D4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124135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005F68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FD036D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1D3E79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0968426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5CAA6BD3" w14:textId="77777777" w:rsidTr="00121FD5">
              <w:tc>
                <w:tcPr>
                  <w:tcW w:w="12" w:type="dxa"/>
                </w:tcPr>
                <w:p w14:paraId="4221FD2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CF8B8B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5CD373F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37148DA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2A8AAE4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254CFAF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1544A46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0563F8F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1"/>
                  </w:tblGrid>
                  <w:tr w:rsidR="00426379" w14:paraId="0B9A0B3E" w14:textId="77777777">
                    <w:trPr>
                      <w:trHeight w:val="226"/>
                    </w:trPr>
                    <w:tc>
                      <w:tcPr>
                        <w:tcW w:w="1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center"/>
                      </w:tcPr>
                      <w:p w14:paraId="67538ECC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Statutární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zástupce:</w:t>
                        </w:r>
                      </w:p>
                    </w:tc>
                  </w:tr>
                </w:tbl>
                <w:p w14:paraId="2FAE08EA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4298C61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33"/>
                  </w:tblGrid>
                  <w:tr w:rsidR="00426379" w14:paraId="45A0FCD7" w14:textId="77777777">
                    <w:trPr>
                      <w:trHeight w:val="226"/>
                    </w:trPr>
                    <w:tc>
                      <w:tcPr>
                        <w:tcW w:w="6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center"/>
                      </w:tcPr>
                      <w:p w14:paraId="79F4F67C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Mgr. Barbora Dvořáková, ředitelka</w:t>
                        </w:r>
                      </w:p>
                    </w:tc>
                  </w:tr>
                </w:tbl>
                <w:p w14:paraId="4C109F71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028A7FB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651A56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54272A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135372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192904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0EB54F2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78D39673" w14:textId="77777777">
              <w:trPr>
                <w:trHeight w:val="236"/>
              </w:trPr>
              <w:tc>
                <w:tcPr>
                  <w:tcW w:w="12" w:type="dxa"/>
                </w:tcPr>
                <w:p w14:paraId="10F763A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DB5F97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4931471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028121F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2F01983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6B393D6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0DF4F3C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0938FA0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69DCA52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50B79A8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2EAF5DE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18B2E16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217E0EE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C0D74C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B45C21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E34F23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03CB80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746C465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61D640D9" w14:textId="77777777" w:rsidTr="00121FD5">
              <w:trPr>
                <w:trHeight w:val="340"/>
              </w:trPr>
              <w:tc>
                <w:tcPr>
                  <w:tcW w:w="1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</w:tblGrid>
                  <w:tr w:rsidR="00426379" w14:paraId="70419EC1" w14:textId="77777777">
                    <w:trPr>
                      <w:trHeight w:val="262"/>
                    </w:trPr>
                    <w:tc>
                      <w:tcPr>
                        <w:tcW w:w="2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3FBCFA" w14:textId="77777777" w:rsidR="00426379" w:rsidRDefault="00777E4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1.2. Zhotovitel:</w:t>
                        </w:r>
                      </w:p>
                    </w:tc>
                  </w:tr>
                </w:tbl>
                <w:p w14:paraId="20744D73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7AAD9DE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  <w:gridSpan w:val="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31"/>
                  </w:tblGrid>
                  <w:tr w:rsidR="00426379" w14:paraId="5058E26D" w14:textId="77777777">
                    <w:trPr>
                      <w:trHeight w:val="4117"/>
                    </w:trPr>
                    <w:tc>
                      <w:tcPr>
                        <w:tcW w:w="80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DED884" w14:textId="77777777" w:rsidR="00777E4E" w:rsidRDefault="00777E4E">
                        <w:pPr>
                          <w:spacing w:after="0" w:line="240" w:lineRule="auto"/>
                          <w:rPr>
                            <w:rFonts w:ascii="Calibri" w:eastAsia="Calibri" w:hAnsi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Kaiser servis, spol. s r.o.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sídlo: Bezručova 608/36, 678 01 Blansko /IČP: 2627490600/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 xml:space="preserve">centrální dispečink/korespondenční adresa: Trnkova 137, 628 00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Brno-Líšeň /IČP: 1001933982/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>IČO: 26274906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>DIČ: CZ26274906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>Bankovní spojení: KB, a.s.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 xml:space="preserve">Číslo účtu: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 xml:space="preserve">Statutární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zástupce:  Radim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 Opluštil, jednatel společnosti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 xml:space="preserve">   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 xml:space="preserve">tel:                           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– centrální dispečink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 xml:space="preserve">E-mail:  </w:t>
                        </w:r>
                      </w:p>
                      <w:p w14:paraId="7190855B" w14:textId="68F47FFC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Internet:  www.kaiserservis.cz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br/>
                          <w:t>Zapsaný v obchodním rejstříku Krajským soudem v Brně v oddíle C, vložce 41376</w:t>
                        </w:r>
                      </w:p>
                    </w:tc>
                  </w:tr>
                </w:tbl>
                <w:p w14:paraId="7CF35EDD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70E3F0E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39EE05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111F3A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8BE0DF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E2B6A1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7291E39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23BA1F37" w14:textId="77777777" w:rsidTr="00121FD5">
              <w:trPr>
                <w:trHeight w:val="3854"/>
              </w:trPr>
              <w:tc>
                <w:tcPr>
                  <w:tcW w:w="12" w:type="dxa"/>
                </w:tcPr>
                <w:p w14:paraId="7382A8D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694EC9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4A445F3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3C05105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29512AF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29E9BFD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07705AF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  <w:gridSpan w:val="5"/>
                  <w:vMerge/>
                </w:tcPr>
                <w:p w14:paraId="7C5F803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718098F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D789C8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71B049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28B412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34F9FD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00B4660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4FB19C3F" w14:textId="77777777">
              <w:trPr>
                <w:trHeight w:val="528"/>
              </w:trPr>
              <w:tc>
                <w:tcPr>
                  <w:tcW w:w="12" w:type="dxa"/>
                </w:tcPr>
                <w:p w14:paraId="364C353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4A2086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77287CC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6746DA3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242D812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00C0E94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03C2D59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6487BDB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4685267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7D21AB2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0FAFBDA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640C6CD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4BB8498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7E9763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269025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18B558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95C6C3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69B13E5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5BE3D76B" w14:textId="77777777" w:rsidTr="00121FD5">
              <w:trPr>
                <w:trHeight w:val="670"/>
              </w:trPr>
              <w:tc>
                <w:tcPr>
                  <w:tcW w:w="12" w:type="dxa"/>
                  <w:gridSpan w:val="1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3"/>
                  </w:tblGrid>
                  <w:tr w:rsidR="00426379" w14:paraId="5783F340" w14:textId="77777777">
                    <w:trPr>
                      <w:trHeight w:val="592"/>
                    </w:trPr>
                    <w:tc>
                      <w:tcPr>
                        <w:tcW w:w="11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C3F467" w14:textId="77777777" w:rsidR="00426379" w:rsidRDefault="00777E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Zhotovitel prohlašuje, že na základě zápisu do Obchodního rejstříku ze dne 21.1.2002 a na základě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Koncesních listin ze dne 28.12.2001 je oprávněn vykonávat činnosti uvedené v této smlouvě.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br/>
                          <w:t>Zhotovitel prohlašuje, že je oprávněnou osobou podle § 14 odst.1, zák. č. 541/2020 Sb., o odpadech.</w:t>
                        </w:r>
                      </w:p>
                    </w:tc>
                  </w:tr>
                </w:tbl>
                <w:p w14:paraId="7C17C460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F83896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43A7F3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532F628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63D67D76" w14:textId="77777777">
              <w:trPr>
                <w:trHeight w:val="439"/>
              </w:trPr>
              <w:tc>
                <w:tcPr>
                  <w:tcW w:w="12" w:type="dxa"/>
                </w:tcPr>
                <w:p w14:paraId="4ECBFFC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3217D2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36CBB3B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3FBA25D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634A4F9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34DD482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2826AFC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6F323F6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75B84C8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3A5BE04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71B807E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3C13989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56D1758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C9791D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DC3BDD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957239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EFE52E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1DBFD83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26C116D8" w14:textId="77777777" w:rsidTr="00121FD5">
              <w:trPr>
                <w:trHeight w:val="340"/>
              </w:trPr>
              <w:tc>
                <w:tcPr>
                  <w:tcW w:w="12" w:type="dxa"/>
                  <w:gridSpan w:val="1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3"/>
                  </w:tblGrid>
                  <w:tr w:rsidR="00426379" w14:paraId="7FC42B8A" w14:textId="77777777">
                    <w:trPr>
                      <w:trHeight w:val="262"/>
                    </w:trPr>
                    <w:tc>
                      <w:tcPr>
                        <w:tcW w:w="11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97FCA6" w14:textId="77777777" w:rsidR="00426379" w:rsidRDefault="00777E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 xml:space="preserve">Kontaktní osoby pro operativní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styk:</w:t>
                        </w:r>
                      </w:p>
                    </w:tc>
                  </w:tr>
                </w:tbl>
                <w:p w14:paraId="23C75907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593600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1D8335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6E35F33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04A0B7EE" w14:textId="77777777">
              <w:trPr>
                <w:trHeight w:val="93"/>
              </w:trPr>
              <w:tc>
                <w:tcPr>
                  <w:tcW w:w="12" w:type="dxa"/>
                </w:tcPr>
                <w:p w14:paraId="5896326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518CD1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7381019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3726B89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6384AF0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743AA90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09727DE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0855E2F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61F0C67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6CFBA26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0C92CA2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7660ECC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7F68DFF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564036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8E2908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6D07C3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73A21A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1C29A4B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4FA1D787" w14:textId="77777777" w:rsidTr="00121FD5">
              <w:tc>
                <w:tcPr>
                  <w:tcW w:w="12" w:type="dxa"/>
                  <w:gridSpan w:val="17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1"/>
                    <w:gridCol w:w="3297"/>
                    <w:gridCol w:w="2169"/>
                    <w:gridCol w:w="3192"/>
                  </w:tblGrid>
                  <w:tr w:rsidR="00426379" w14:paraId="2CFF34CF" w14:textId="77777777">
                    <w:trPr>
                      <w:trHeight w:val="269"/>
                    </w:trPr>
                    <w:tc>
                      <w:tcPr>
                        <w:tcW w:w="23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C0C0C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BCE8D3" w14:textId="77777777" w:rsidR="00426379" w:rsidRDefault="00777E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FFFFFF"/>
                          </w:rPr>
                          <w:t>smluvní strana</w:t>
                        </w:r>
                      </w:p>
                    </w:tc>
                    <w:tc>
                      <w:tcPr>
                        <w:tcW w:w="330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C0C0C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3CA570" w14:textId="77777777" w:rsidR="00426379" w:rsidRDefault="00777E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FFFFFF"/>
                          </w:rPr>
                          <w:t>Jméno</w:t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C0C0C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A3C221" w14:textId="77777777" w:rsidR="00426379" w:rsidRDefault="00777E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FFFFFF"/>
                          </w:rPr>
                          <w:t>Mobil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C0C0C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5B6359" w14:textId="77777777" w:rsidR="00426379" w:rsidRDefault="00777E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FFFFFF"/>
                          </w:rPr>
                          <w:t>e-mail</w:t>
                        </w:r>
                      </w:p>
                    </w:tc>
                  </w:tr>
                  <w:tr w:rsidR="00426379" w14:paraId="2AF319B6" w14:textId="77777777">
                    <w:trPr>
                      <w:trHeight w:val="262"/>
                    </w:trPr>
                    <w:tc>
                      <w:tcPr>
                        <w:tcW w:w="23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99BD1E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objednatel:</w:t>
                        </w:r>
                      </w:p>
                    </w:tc>
                    <w:tc>
                      <w:tcPr>
                        <w:tcW w:w="330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F91286" w14:textId="5756AAFC" w:rsidR="00426379" w:rsidRPr="00581136" w:rsidRDefault="00426379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48645D" w14:textId="3D5D2A9D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3F1AC7" w14:textId="1612C150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  <w:tr w:rsidR="00426379" w14:paraId="181A6701" w14:textId="77777777">
                    <w:trPr>
                      <w:trHeight w:val="262"/>
                    </w:trPr>
                    <w:tc>
                      <w:tcPr>
                        <w:tcW w:w="23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2E37A7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zhotovitel – obchodník:</w:t>
                        </w:r>
                      </w:p>
                    </w:tc>
                    <w:tc>
                      <w:tcPr>
                        <w:tcW w:w="330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19E805" w14:textId="1348C1B5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17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E6E64D" w14:textId="6636B1C6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1DF3B0" w14:textId="0FB154BA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7EE5074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561DC88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131010A8" w14:textId="77777777">
              <w:trPr>
                <w:trHeight w:val="200"/>
              </w:trPr>
              <w:tc>
                <w:tcPr>
                  <w:tcW w:w="12" w:type="dxa"/>
                </w:tcPr>
                <w:p w14:paraId="0ED63EA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C2E094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1D277BC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0EC472F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217B0FE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091DBDC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550733B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1058EAC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3E3467B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7B7C3FA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68A3F2B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74A438A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5B1EC33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63355A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A6A484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A64A13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18A974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5CD92FE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08999BA8" w14:textId="77777777" w:rsidTr="00121FD5">
              <w:tc>
                <w:tcPr>
                  <w:tcW w:w="12" w:type="dxa"/>
                  <w:gridSpan w:val="1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  <w:gridCol w:w="344"/>
                    <w:gridCol w:w="9422"/>
                  </w:tblGrid>
                  <w:tr w:rsidR="00426379" w14:paraId="53CED127" w14:textId="77777777">
                    <w:trPr>
                      <w:trHeight w:val="340"/>
                    </w:trPr>
                    <w:tc>
                      <w:tcPr>
                        <w:tcW w:w="123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7"/>
                        </w:tblGrid>
                        <w:tr w:rsidR="00426379" w14:paraId="5CBCE3CF" w14:textId="77777777">
                          <w:trPr>
                            <w:trHeight w:val="262"/>
                          </w:trPr>
                          <w:tc>
                            <w:tcPr>
                              <w:tcW w:w="12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BBF0A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článek 2</w:t>
                              </w:r>
                            </w:p>
                          </w:tc>
                        </w:tr>
                      </w:tbl>
                      <w:p w14:paraId="557C5BBB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1ED8057A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22"/>
                        </w:tblGrid>
                        <w:tr w:rsidR="00426379" w14:paraId="01B88936" w14:textId="77777777">
                          <w:trPr>
                            <w:trHeight w:val="262"/>
                          </w:trPr>
                          <w:tc>
                            <w:tcPr>
                              <w:tcW w:w="9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6EC6A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PŘEDMĚT SMLOUVY</w:t>
                              </w:r>
                            </w:p>
                          </w:tc>
                        </w:tr>
                      </w:tbl>
                      <w:p w14:paraId="1F7482E8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03AB1F7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CDB3A1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14F626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0D80286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0D93B0B5" w14:textId="77777777">
              <w:trPr>
                <w:trHeight w:val="64"/>
              </w:trPr>
              <w:tc>
                <w:tcPr>
                  <w:tcW w:w="12" w:type="dxa"/>
                </w:tcPr>
                <w:p w14:paraId="07F5390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5996F7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4A565C0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6E1682E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70A83DB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015399A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7F395F5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570CADF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1C7A6B5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1F74D28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5FBE654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264050E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0C6B736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137CC1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49DE16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7DE069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BAF893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18303CA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2BD3C525" w14:textId="77777777" w:rsidTr="00121FD5">
              <w:tc>
                <w:tcPr>
                  <w:tcW w:w="12" w:type="dxa"/>
                </w:tcPr>
                <w:p w14:paraId="75EEC1A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38822D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  <w:gridSpan w:val="1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"/>
                    <w:gridCol w:w="10087"/>
                  </w:tblGrid>
                  <w:tr w:rsidR="00426379" w14:paraId="22C8D9CC" w14:textId="77777777">
                    <w:trPr>
                      <w:trHeight w:val="54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ACB591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BE6F5E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 xml:space="preserve">Předmětem smlouvy je závazek zhotovitele převzít odpad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za účelem přepravy využití nebo odstranění v souladu s ustanovením zákona číslo 541/2020 Sb., o odpadech.  </w:t>
                        </w:r>
                      </w:p>
                      <w:p w14:paraId="68C32E01" w14:textId="77777777" w:rsidR="00426379" w:rsidRDefault="00426379">
                        <w:pPr>
                          <w:spacing w:after="0" w:line="240" w:lineRule="auto"/>
                          <w:ind w:left="572" w:hanging="572"/>
                        </w:pPr>
                      </w:p>
                    </w:tc>
                  </w:tr>
                  <w:tr w:rsidR="00426379" w14:paraId="546F976C" w14:textId="77777777">
                    <w:trPr>
                      <w:trHeight w:val="32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581D23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6279C4" w14:textId="66DF13D0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Předmětem smlouvy je závazek zhotovitel</w:t>
                        </w:r>
                        <w:r w:rsidR="003C467E"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e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 zajistit pro objednatele služby specifikované v Cenové příloze.</w:t>
                        </w:r>
                      </w:p>
                      <w:p w14:paraId="0DE63AEF" w14:textId="77777777" w:rsidR="00426379" w:rsidRDefault="00426379">
                        <w:pPr>
                          <w:spacing w:after="0" w:line="240" w:lineRule="auto"/>
                          <w:ind w:left="572" w:hanging="572"/>
                        </w:pPr>
                      </w:p>
                    </w:tc>
                  </w:tr>
                </w:tbl>
                <w:p w14:paraId="5810F7B4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72BA7A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0CA8D2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3594E2F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46BBEA93" w14:textId="77777777">
              <w:trPr>
                <w:trHeight w:val="333"/>
              </w:trPr>
              <w:tc>
                <w:tcPr>
                  <w:tcW w:w="12" w:type="dxa"/>
                </w:tcPr>
                <w:p w14:paraId="763EE4B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5DA581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047248F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2F66FB8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1CCD7B2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11F9AD8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3283F12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0AC6894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7D8E5B0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59466E9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7E0D4AE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5F006F8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2EC2F9E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8F958A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0C9BFD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6D0E95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7950A8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7BC16E9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23896E5A" w14:textId="77777777" w:rsidTr="00121FD5">
              <w:tc>
                <w:tcPr>
                  <w:tcW w:w="12" w:type="dxa"/>
                  <w:gridSpan w:val="1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  <w:gridCol w:w="344"/>
                    <w:gridCol w:w="9422"/>
                  </w:tblGrid>
                  <w:tr w:rsidR="00426379" w14:paraId="7A346254" w14:textId="77777777">
                    <w:trPr>
                      <w:trHeight w:val="340"/>
                    </w:trPr>
                    <w:tc>
                      <w:tcPr>
                        <w:tcW w:w="123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7"/>
                        </w:tblGrid>
                        <w:tr w:rsidR="00426379" w14:paraId="7D74EA36" w14:textId="77777777">
                          <w:trPr>
                            <w:trHeight w:val="262"/>
                          </w:trPr>
                          <w:tc>
                            <w:tcPr>
                              <w:tcW w:w="12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2D5E8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článek 3</w:t>
                              </w:r>
                            </w:p>
                          </w:tc>
                        </w:tr>
                      </w:tbl>
                      <w:p w14:paraId="094A1E05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7B6E57CA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22"/>
                        </w:tblGrid>
                        <w:tr w:rsidR="00426379" w14:paraId="2FD9C219" w14:textId="77777777">
                          <w:trPr>
                            <w:trHeight w:val="262"/>
                          </w:trPr>
                          <w:tc>
                            <w:tcPr>
                              <w:tcW w:w="9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AE681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PRÁVA A POVINNOSTI SMLUVNÍCH STRAN</w:t>
                              </w:r>
                            </w:p>
                          </w:tc>
                        </w:tr>
                      </w:tbl>
                      <w:p w14:paraId="4FF80DC0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6AD19B7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2A6683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4F84F8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451075F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132C5EBE" w14:textId="77777777">
              <w:trPr>
                <w:trHeight w:val="203"/>
              </w:trPr>
              <w:tc>
                <w:tcPr>
                  <w:tcW w:w="12" w:type="dxa"/>
                </w:tcPr>
                <w:p w14:paraId="6A5B375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8667A0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1E64BA6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194F18E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0A7AD42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2528755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1C2965E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7B37926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1DF875C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5FCC010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3050554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14E4D95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2A73AAB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267FCF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A60D0E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F3AC55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CB2A1B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0BF3631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528430FE" w14:textId="77777777" w:rsidTr="00121FD5">
              <w:trPr>
                <w:trHeight w:val="340"/>
              </w:trPr>
              <w:tc>
                <w:tcPr>
                  <w:tcW w:w="12" w:type="dxa"/>
                </w:tcPr>
                <w:p w14:paraId="283B512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6A50C8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"/>
                  </w:tblGrid>
                  <w:tr w:rsidR="00426379" w14:paraId="6FA5048E" w14:textId="77777777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DD6159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i/>
                            <w:color w:val="000000"/>
                          </w:rPr>
                          <w:t>Objednatel:</w:t>
                        </w:r>
                      </w:p>
                      <w:p w14:paraId="3BEC3473" w14:textId="77777777" w:rsidR="00426379" w:rsidRDefault="00426379">
                        <w:pPr>
                          <w:spacing w:after="0" w:line="240" w:lineRule="auto"/>
                          <w:ind w:firstLine="396"/>
                        </w:pPr>
                      </w:p>
                    </w:tc>
                  </w:tr>
                </w:tbl>
                <w:p w14:paraId="28ACA131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6E29494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40ED7E9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721D539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6A1DD78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15E204B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1ADC0D4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06F5BE4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1C92463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329CBFA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271B71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F8AFC5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1FFC53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C3E860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45A7D43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26E0622A" w14:textId="77777777">
              <w:trPr>
                <w:trHeight w:val="59"/>
              </w:trPr>
              <w:tc>
                <w:tcPr>
                  <w:tcW w:w="12" w:type="dxa"/>
                </w:tcPr>
                <w:p w14:paraId="34586E4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F8B196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565AFB3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7B64ECB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69D9D9A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657EFBA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538A4EA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7BF7391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5656604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4AB868B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1F964E6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6449E2E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0191FDC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8C1709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0084A2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910EF6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9BC9E8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241A7AA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279F51DE" w14:textId="77777777" w:rsidTr="00121FD5">
              <w:tc>
                <w:tcPr>
                  <w:tcW w:w="12" w:type="dxa"/>
                </w:tcPr>
                <w:p w14:paraId="0922A4A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  <w:gridSpan w:val="1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"/>
                    <w:gridCol w:w="10087"/>
                  </w:tblGrid>
                  <w:tr w:rsidR="00426379" w14:paraId="4A86E783" w14:textId="77777777">
                    <w:trPr>
                      <w:trHeight w:val="24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134169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C1091A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Uhradí zhotoviteli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dohodnutou cenu za převzetí odpadů a další sjednané služby ve stanoveném termínu.</w:t>
                        </w:r>
                      </w:p>
                    </w:tc>
                  </w:tr>
                  <w:tr w:rsidR="00426379" w14:paraId="47DC0B2A" w14:textId="77777777">
                    <w:trPr>
                      <w:trHeight w:val="68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6C67DB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D8F92D" w14:textId="77777777" w:rsidR="00426379" w:rsidRDefault="00777E4E" w:rsidP="00F003EC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Poskytne vždy bez zbytečného odkladu nezbytnou a účinnou součinnost s pracovníky zhotovitele při nakládání s odpady a provádění dalších servisních pracích. Umožní anebo zajistí volný a bezpečný přístup pracovníkům zhotovitele k zařízením (jímkám, odlučovačům, skladům a shromaždištím odpadů apod.) k provádění prací.</w:t>
                        </w:r>
                      </w:p>
                    </w:tc>
                  </w:tr>
                  <w:tr w:rsidR="00426379" w14:paraId="6D4A880F" w14:textId="77777777">
                    <w:trPr>
                      <w:trHeight w:val="47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A51F99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3.3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BA2C83" w14:textId="77777777" w:rsidR="00426379" w:rsidRDefault="00777E4E" w:rsidP="00F003EC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Bude okamžitě informovat zhotovitele o změně původně uvedených vlastností odpadů. Před první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realizací odvozu odpadů předá zhotoviteli Základní popis odpadu vyplněný v souladu se zákonem o odpadech.</w:t>
                        </w:r>
                      </w:p>
                    </w:tc>
                  </w:tr>
                  <w:tr w:rsidR="00426379" w14:paraId="19C70DC4" w14:textId="77777777">
                    <w:trPr>
                      <w:trHeight w:val="69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52ABEC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3.4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9A5BF9" w14:textId="77777777" w:rsidR="00426379" w:rsidRDefault="00777E4E" w:rsidP="00F003EC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Pokud je součástí služby nájem či poskytnutí odpadových nádob – pečovat o poskytnuté nádoby s péčí řádného hospodáře, v případě jejich poškození, zničení nebo odcizení nahradit škodu, která tímto zhotoviteli vznikla. Objednatel je povinen okamžitě písemně nahlásit poškození, zničení anebo odcizení svěřených nádob.</w:t>
                        </w:r>
                      </w:p>
                    </w:tc>
                  </w:tr>
                </w:tbl>
                <w:p w14:paraId="0467D56D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C3739D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DB2A4C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9683E9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7F34CCB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55C868D9" w14:textId="77777777">
              <w:trPr>
                <w:trHeight w:val="231"/>
              </w:trPr>
              <w:tc>
                <w:tcPr>
                  <w:tcW w:w="12" w:type="dxa"/>
                </w:tcPr>
                <w:p w14:paraId="2614780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A4CADB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6AB0CF7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1C13286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26019EA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273159F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2B545F8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5EE0690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6229D58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79F0BD4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23996F6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5054C2E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5EC4E52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29760C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468B62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0215D7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B0BBA3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2BF44A0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320B4AF8" w14:textId="77777777" w:rsidTr="00121FD5">
              <w:trPr>
                <w:trHeight w:val="340"/>
              </w:trPr>
              <w:tc>
                <w:tcPr>
                  <w:tcW w:w="12" w:type="dxa"/>
                </w:tcPr>
                <w:p w14:paraId="046B2E2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ED6D93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"/>
                  </w:tblGrid>
                  <w:tr w:rsidR="00426379" w14:paraId="3AB23605" w14:textId="77777777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5842FD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i/>
                            <w:color w:val="000000"/>
                          </w:rPr>
                          <w:t>Zhotovitel:</w:t>
                        </w:r>
                      </w:p>
                      <w:p w14:paraId="5C0EB13C" w14:textId="77777777" w:rsidR="00426379" w:rsidRDefault="00426379">
                        <w:pPr>
                          <w:spacing w:after="0" w:line="240" w:lineRule="auto"/>
                          <w:ind w:left="566" w:hanging="566"/>
                        </w:pPr>
                      </w:p>
                    </w:tc>
                  </w:tr>
                </w:tbl>
                <w:p w14:paraId="61CF34E2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7BC8F9D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6824FA6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6DA6364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1C7D0FD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04D69BF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382AA7F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577AF9B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23CA976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2E20286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2BB08A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C46E31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68240E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E0067B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4098694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5F4D9737" w14:textId="77777777">
              <w:trPr>
                <w:trHeight w:val="238"/>
              </w:trPr>
              <w:tc>
                <w:tcPr>
                  <w:tcW w:w="12" w:type="dxa"/>
                </w:tcPr>
                <w:p w14:paraId="7647C9D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B16E3F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78356B9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346DD51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74951E7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17BF654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249DDDF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57591FE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1129AC3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06C0CF3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2DDB2A6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4BF6AA0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50E69F7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A819EC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9B4473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41D523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3E8C3A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73A6C12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3F5CAEDA" w14:textId="77777777" w:rsidTr="00121FD5">
              <w:tc>
                <w:tcPr>
                  <w:tcW w:w="12" w:type="dxa"/>
                </w:tcPr>
                <w:p w14:paraId="3EAEF7E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  <w:gridSpan w:val="1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"/>
                    <w:gridCol w:w="10087"/>
                  </w:tblGrid>
                  <w:tr w:rsidR="00426379" w14:paraId="66D43F3C" w14:textId="77777777">
                    <w:trPr>
                      <w:trHeight w:val="71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69AB2A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3.5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D85E52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Převezme odpady uvedené v Cenové příloze v souladu s legislativou ČR platnou ke dni vzniku této smlouvy. Provede práce a servis v souladu se závaznými ČSN normami vztahující se k předmětu smlouvy a dále v souladu s integrovaným systémem řízení jakosti ISO 9001 a ISO 14 001.</w:t>
                        </w:r>
                      </w:p>
                      <w:p w14:paraId="18A7577E" w14:textId="77777777" w:rsidR="00426379" w:rsidRDefault="00426379">
                        <w:pPr>
                          <w:spacing w:after="0" w:line="240" w:lineRule="auto"/>
                          <w:ind w:left="566" w:hanging="566"/>
                        </w:pPr>
                      </w:p>
                    </w:tc>
                  </w:tr>
                  <w:tr w:rsidR="00426379" w14:paraId="7662D57A" w14:textId="77777777">
                    <w:trPr>
                      <w:trHeight w:val="68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8ABF0E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3.6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D06942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Bude včas informovat objednatele o okolnostech, které z provozních nebo jiných např. legislativních důvodů dočasně brání převzetí odpadů nebo provádění dalších služeb dle čl. 2., této smlouvy. Zhotovitel je oprávněn pověřit poskytnutím služby i třetí osobu.</w:t>
                        </w:r>
                      </w:p>
                    </w:tc>
                  </w:tr>
                  <w:tr w:rsidR="00426379" w14:paraId="5A822D97" w14:textId="77777777">
                    <w:trPr>
                      <w:trHeight w:val="71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A4949E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3.7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E64F6E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Garantuje, že přepravní technika, kterou využívá pro přepravu nebezpečných odpadů odpovídá svým technickým stavem dohodě ADR. Osádky přepravních vozidel mají platná osvědčení o školení dle ADR. Zhotovitel má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ustanovenou funkci „bezpečnostního poradce pro přepravu ADR“.</w:t>
                        </w:r>
                      </w:p>
                    </w:tc>
                  </w:tr>
                  <w:tr w:rsidR="00426379" w14:paraId="3E7936F2" w14:textId="77777777">
                    <w:trPr>
                      <w:trHeight w:val="48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1BD2CB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3.8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72A6E2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Zhotovitel je trvale pojištěn k odpovědnosti za škodu vzniklou v souvislosti s jeho podnikatelskou činností a to na pojistnou částku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5.000.000,--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Kč.</w:t>
                        </w:r>
                      </w:p>
                    </w:tc>
                  </w:tr>
                </w:tbl>
                <w:p w14:paraId="4B3DABB8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CB7C3F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0E4991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CD2DFF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20E6552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24578E6F" w14:textId="77777777">
              <w:trPr>
                <w:trHeight w:val="440"/>
              </w:trPr>
              <w:tc>
                <w:tcPr>
                  <w:tcW w:w="12" w:type="dxa"/>
                </w:tcPr>
                <w:p w14:paraId="61ACAF3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8C9EE6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35CAB13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3BFD6AB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03F4B3C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5DA06D1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6E8703B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4CA6924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2D47292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1E038CB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0939715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7BBDE6E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3F51078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299F85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7D913F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DDF0BC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0D465A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4F4BA72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0A268168" w14:textId="77777777" w:rsidTr="00121FD5">
              <w:tc>
                <w:tcPr>
                  <w:tcW w:w="12" w:type="dxa"/>
                  <w:gridSpan w:val="1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3"/>
                  </w:tblGrid>
                  <w:tr w:rsidR="00426379" w14:paraId="6E0BA8E2" w14:textId="77777777">
                    <w:trPr>
                      <w:trHeight w:val="340"/>
                    </w:trPr>
                    <w:tc>
                      <w:tcPr>
                        <w:tcW w:w="1100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FFEBF3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05ADD9D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D1AD92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A09CB9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14D3531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3F429AB3" w14:textId="77777777" w:rsidTr="00121FD5">
              <w:trPr>
                <w:trHeight w:val="340"/>
              </w:trPr>
              <w:tc>
                <w:tcPr>
                  <w:tcW w:w="12" w:type="dxa"/>
                </w:tcPr>
                <w:p w14:paraId="023F182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98F1BF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12308D4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6BA7BBC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1CDB678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3"/>
                  </w:tblGrid>
                  <w:tr w:rsidR="00426379" w14:paraId="3CAA35A5" w14:textId="77777777">
                    <w:trPr>
                      <w:trHeight w:val="262"/>
                    </w:trPr>
                    <w:tc>
                      <w:tcPr>
                        <w:tcW w:w="9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1EB248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CENA PLNĚNÍ A ZPŮSOB JEJÍ ÚHRADY</w:t>
                        </w:r>
                      </w:p>
                    </w:tc>
                  </w:tr>
                </w:tbl>
                <w:p w14:paraId="68D8CB56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499543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93F8DD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0631CAE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2D882B4C" w14:textId="77777777" w:rsidTr="00121FD5">
              <w:trPr>
                <w:trHeight w:val="340"/>
              </w:trPr>
              <w:tc>
                <w:tcPr>
                  <w:tcW w:w="1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6"/>
                  </w:tblGrid>
                  <w:tr w:rsidR="00426379" w14:paraId="164DDCA8" w14:textId="77777777">
                    <w:trPr>
                      <w:trHeight w:val="262"/>
                    </w:trPr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358C22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článek 4</w:t>
                        </w:r>
                      </w:p>
                    </w:tc>
                  </w:tr>
                </w:tbl>
                <w:p w14:paraId="4416C683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19B1B9E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5236454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070DD8D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3944949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1705083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3719425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5F137A1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0940C1A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14527EC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3BD5B6D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0D3175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D332CE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F4ECB5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CDBF3F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6D2B347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472F4F1B" w14:textId="77777777">
              <w:trPr>
                <w:trHeight w:val="244"/>
              </w:trPr>
              <w:tc>
                <w:tcPr>
                  <w:tcW w:w="12" w:type="dxa"/>
                </w:tcPr>
                <w:p w14:paraId="5BF1BE7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4252D2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014315E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05AC10B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350B09F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038B006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069ACFD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7C241C3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105B7FE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2145896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03B5ADE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6BDE580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4BE4EDB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87FB2F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60247E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08D91B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21C95D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0DAD29F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24461D15" w14:textId="77777777" w:rsidTr="00121FD5">
              <w:tc>
                <w:tcPr>
                  <w:tcW w:w="12" w:type="dxa"/>
                </w:tcPr>
                <w:p w14:paraId="7CFA940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40CB1F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  <w:gridSpan w:val="1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"/>
                    <w:gridCol w:w="10087"/>
                  </w:tblGrid>
                  <w:tr w:rsidR="00426379" w14:paraId="438A46E1" w14:textId="77777777">
                    <w:trPr>
                      <w:trHeight w:val="50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154FFD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AA7A45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Ceny za převzetí a odstranění nebo využití odpadů a provádění služeb podle článku 2:</w:t>
                        </w:r>
                      </w:p>
                      <w:p w14:paraId="59218F58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veškeré ceny jsou uvedeny v 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FF"/>
                          </w:rPr>
                          <w:t>CENOVÉ PŘÍLOZE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 xml:space="preserve">, která je nedílnou součástí této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smlouvy</w:t>
                        </w:r>
                      </w:p>
                      <w:p w14:paraId="7784FA7B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  <w:tr w:rsidR="00426379" w14:paraId="3FCA5225" w14:textId="77777777">
                    <w:trPr>
                      <w:trHeight w:val="24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CE0BDE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AA0D3A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V cenách není zahrnuta a bude k nim připočtena zákonná sazba DPH.</w:t>
                        </w:r>
                      </w:p>
                    </w:tc>
                  </w:tr>
                  <w:tr w:rsidR="00426379" w14:paraId="71DD1DAC" w14:textId="77777777">
                    <w:trPr>
                      <w:trHeight w:val="50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BE3ABE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E07B0A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Platbu provede objednatel bezhotovostním převodem dohodnuté částky na výše uvedený účet zhotovitele ve lhůtě splatnosti.</w:t>
                        </w:r>
                      </w:p>
                    </w:tc>
                  </w:tr>
                  <w:tr w:rsidR="00426379" w14:paraId="0B377738" w14:textId="77777777">
                    <w:trPr>
                      <w:trHeight w:val="71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C85708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4.4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BF9804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Jako platební prostředek se sjednává faktura případně pro forma faktura. Fakturu na dohodnutou cenu zvýšenou o DPH vystaví zhotovitel. Lhůta splatnosti faktury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 xml:space="preserve">činí 14dní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od data jejího vystavení případně doručení, přičemž objednatel je každou fakturu povinen řádně a včas uhradit ve lhůtě její splatnosti.</w:t>
                        </w:r>
                      </w:p>
                    </w:tc>
                  </w:tr>
                  <w:tr w:rsidR="00426379" w14:paraId="4E2B8B6D" w14:textId="77777777">
                    <w:trPr>
                      <w:trHeight w:val="90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E567CD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4.5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CC06BF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Nedodržení shora uvedených povinností (zejména povinnosti dle čl. 3 odst. 3.2., odst. 3.3 a dle čl. 4 odst. 4.3. a 4.4.) má za následek vznik práva zhotovitele na přerušení jakýchkoliv dalších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odběrů odpadů a poskytování služeb, přičemž tato skutečnost nezakládá objednateli právo na úhradu jakýchkoliv sankcí či náhrad škod a nepovažuje za jakékoli porušení této smlouvy na straně zhotovitele.</w:t>
                        </w:r>
                      </w:p>
                    </w:tc>
                  </w:tr>
                  <w:tr w:rsidR="00426379" w14:paraId="68A9DF6E" w14:textId="77777777">
                    <w:trPr>
                      <w:trHeight w:val="143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90BDB8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4.6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9DA404" w14:textId="386F78CE" w:rsidR="00426379" w:rsidRDefault="00777E4E" w:rsidP="00F003EC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Ceny uvedené v cenové příloze je možné ze strany zhotovitele jednostranně upravovat</w:t>
                        </w:r>
                        <w:r w:rsidR="00F003EC">
                          <w:rPr>
                            <w:rFonts w:ascii="Calibri" w:eastAsia="Calibri" w:hAnsi="Calibri"/>
                            <w:color w:val="000000"/>
                          </w:rPr>
                          <w:t xml:space="preserve"> pouze na základě změny zákonné sazby DPH.</w:t>
                        </w:r>
                      </w:p>
                    </w:tc>
                  </w:tr>
                  <w:tr w:rsidR="00426379" w14:paraId="636C4C31" w14:textId="77777777">
                    <w:trPr>
                      <w:trHeight w:val="72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ED5EB8" w14:textId="0BAA7558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5797ED" w14:textId="4A85D789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  <w:tr w:rsidR="00426379" w14:paraId="51325C66" w14:textId="77777777">
                    <w:trPr>
                      <w:trHeight w:val="26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B3DF9F" w14:textId="18656FF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4.</w:t>
                        </w:r>
                        <w:r w:rsidR="00F003EC">
                          <w:rPr>
                            <w:rFonts w:ascii="Calibri" w:eastAsia="Calibri" w:hAnsi="Calibri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96BF37" w14:textId="11855958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Objednatel souhlasí se zasíláním faktur v elektronické podobě. Elektronicky zaslané faktury splňují veškeré náležitosti podle platných právních předpisů České republiky. Faktury budou zhotovitelem zasílány na emailovou adresu: </w:t>
                        </w:r>
                        <w:hyperlink r:id="rId7" w:history="1">
                          <w:r w:rsidR="004118C9" w:rsidRPr="00751AA5">
                            <w:rPr>
                              <w:rStyle w:val="Hypertextovodkaz"/>
                              <w:rFonts w:ascii="Calibri" w:eastAsia="Calibri" w:hAnsi="Calibri"/>
                              <w:b/>
                              <w:bCs/>
                            </w:rPr>
                            <w:t>info@okr.brno.cz</w:t>
                          </w:r>
                        </w:hyperlink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,</w:t>
                        </w:r>
                        <w:r w:rsidR="004118C9"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mzdova@okr.brno.cz</w:t>
                        </w:r>
                      </w:p>
                    </w:tc>
                  </w:tr>
                </w:tbl>
                <w:p w14:paraId="140F9078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C3BB68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9D5AEC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659F1DC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2F597AD0" w14:textId="77777777">
              <w:trPr>
                <w:trHeight w:val="123"/>
              </w:trPr>
              <w:tc>
                <w:tcPr>
                  <w:tcW w:w="12" w:type="dxa"/>
                </w:tcPr>
                <w:p w14:paraId="30D6748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E4197A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2564442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1298500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7842388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1F7EE6F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627032E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055CB9B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514D11A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14ABC0D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1C10B06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474CF64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6E91C45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926D5D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1E6597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D032B8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DAAD40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6D96056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29B07A4A" w14:textId="77777777" w:rsidTr="00121FD5">
              <w:tc>
                <w:tcPr>
                  <w:tcW w:w="12" w:type="dxa"/>
                </w:tcPr>
                <w:p w14:paraId="16C93AE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  <w:gridSpan w:val="1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  <w:gridCol w:w="344"/>
                    <w:gridCol w:w="9422"/>
                  </w:tblGrid>
                  <w:tr w:rsidR="00426379" w14:paraId="56538907" w14:textId="77777777">
                    <w:trPr>
                      <w:trHeight w:val="340"/>
                    </w:trPr>
                    <w:tc>
                      <w:tcPr>
                        <w:tcW w:w="123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7"/>
                        </w:tblGrid>
                        <w:tr w:rsidR="00426379" w14:paraId="67C5094A" w14:textId="77777777">
                          <w:trPr>
                            <w:trHeight w:val="262"/>
                          </w:trPr>
                          <w:tc>
                            <w:tcPr>
                              <w:tcW w:w="12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68D3C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článek 5</w:t>
                              </w:r>
                            </w:p>
                          </w:tc>
                        </w:tr>
                      </w:tbl>
                      <w:p w14:paraId="0D025B90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2E7F6A92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22"/>
                        </w:tblGrid>
                        <w:tr w:rsidR="00426379" w14:paraId="4636069C" w14:textId="77777777">
                          <w:trPr>
                            <w:trHeight w:val="262"/>
                          </w:trPr>
                          <w:tc>
                            <w:tcPr>
                              <w:tcW w:w="9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832E9" w14:textId="14AEE032" w:rsidR="00426379" w:rsidRDefault="00F003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DOBA TRVÁNÍ SMLOUVY</w:t>
                              </w:r>
                            </w:p>
                          </w:tc>
                        </w:tr>
                      </w:tbl>
                      <w:p w14:paraId="21A87314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DBCA550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2F8CEA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0E1DD63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0DC392C8" w14:textId="77777777">
              <w:trPr>
                <w:trHeight w:val="100"/>
              </w:trPr>
              <w:tc>
                <w:tcPr>
                  <w:tcW w:w="12" w:type="dxa"/>
                </w:tcPr>
                <w:p w14:paraId="72502F16" w14:textId="77777777" w:rsidR="00426379" w:rsidRDefault="00426379" w:rsidP="00F003E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92B66C4" w14:textId="77777777" w:rsidR="00426379" w:rsidRDefault="00426379" w:rsidP="00F003E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611225C6" w14:textId="77777777" w:rsidR="00426379" w:rsidRDefault="00426379" w:rsidP="00F003E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103FFC1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01B6CC0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5CBF1CC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2AC033D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2A91DAB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38811C0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4C1D78E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21B35A5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789E303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67ADBCE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F349F7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0D779B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566471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FC2FC5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4656DF5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7B357220" w14:textId="77777777" w:rsidTr="00121FD5">
              <w:trPr>
                <w:trHeight w:val="340"/>
              </w:trPr>
              <w:tc>
                <w:tcPr>
                  <w:tcW w:w="12" w:type="dxa"/>
                  <w:gridSpan w:val="11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8"/>
                  </w:tblGrid>
                  <w:tr w:rsidR="00426379" w14:paraId="71AB02E7" w14:textId="77777777">
                    <w:trPr>
                      <w:trHeight w:val="262"/>
                    </w:trPr>
                    <w:tc>
                      <w:tcPr>
                        <w:tcW w:w="8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E2CBA3" w14:textId="5501C990" w:rsidR="00426379" w:rsidRDefault="00F003EC" w:rsidP="00F003EC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5.1              Smlouva se uzavírá </w:t>
                        </w:r>
                        <w:r w:rsidRPr="00130A1E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</w:rPr>
                          <w:t>na dobu neurčitou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 se zahájením plnění od 1.2.2025</w:t>
                        </w:r>
                        <w:r w:rsidR="00130A1E">
                          <w:rPr>
                            <w:rFonts w:ascii="Calibri" w:eastAsia="Calibri" w:hAnsi="Calibri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14:paraId="489B5E30" w14:textId="77777777" w:rsidR="00426379" w:rsidRDefault="00426379" w:rsidP="00F003EC">
                  <w:pPr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1A062A7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7996EFF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E817EF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8EFB6A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F3EC2A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5BDDA3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5F69DC4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3CF06432" w14:textId="77777777">
              <w:trPr>
                <w:trHeight w:val="64"/>
              </w:trPr>
              <w:tc>
                <w:tcPr>
                  <w:tcW w:w="12" w:type="dxa"/>
                </w:tcPr>
                <w:p w14:paraId="4C683501" w14:textId="77777777" w:rsidR="00426379" w:rsidRDefault="00426379" w:rsidP="00F003E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4C6391C" w14:textId="77777777" w:rsidR="00426379" w:rsidRDefault="00426379" w:rsidP="00F003E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5389C787" w14:textId="77777777" w:rsidR="00426379" w:rsidRDefault="00426379" w:rsidP="00F003E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67B8768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2AA74BB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6F109A4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6AFC483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6B6C95C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3FBB5EC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123067B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6606B1E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29E3415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0E4E3AF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A39BEF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4601FB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6AE61D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AED2AB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578C504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52BD59B1" w14:textId="77777777" w:rsidTr="00121FD5">
              <w:tc>
                <w:tcPr>
                  <w:tcW w:w="12" w:type="dxa"/>
                  <w:gridSpan w:val="1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"/>
                    <w:gridCol w:w="10087"/>
                  </w:tblGrid>
                  <w:tr w:rsidR="00426379" w14:paraId="2A334FA3" w14:textId="77777777">
                    <w:trPr>
                      <w:trHeight w:val="23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40B90A" w14:textId="77A0E98A" w:rsidR="00426379" w:rsidRDefault="00426379" w:rsidP="00F003E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079D88" w14:textId="13DB8F65" w:rsidR="00426379" w:rsidRDefault="00426379" w:rsidP="00F003EC">
                        <w:pPr>
                          <w:spacing w:after="0" w:line="240" w:lineRule="auto"/>
                        </w:pPr>
                      </w:p>
                    </w:tc>
                  </w:tr>
                  <w:tr w:rsidR="00426379" w14:paraId="5FBB67A6" w14:textId="77777777">
                    <w:trPr>
                      <w:trHeight w:val="24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82E2E8" w14:textId="77777777" w:rsidR="00426379" w:rsidRDefault="00777E4E" w:rsidP="00F003EC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5.2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4784B7" w14:textId="67B73C30" w:rsidR="00426379" w:rsidRDefault="00F003EC" w:rsidP="00F003EC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Smlouvu je možné kdykoliv ukončit p</w:t>
                        </w:r>
                        <w:r w:rsidRPr="00F003EC">
                          <w:rPr>
                            <w:rFonts w:ascii="Calibri" w:eastAsia="Calibri" w:hAnsi="Calibri"/>
                            <w:color w:val="000000"/>
                          </w:rPr>
                          <w:t>ísemnou dohodou obou smluvních stran.</w:t>
                        </w:r>
                      </w:p>
                    </w:tc>
                  </w:tr>
                  <w:tr w:rsidR="00426379" w14:paraId="2F54F9E0" w14:textId="77777777">
                    <w:trPr>
                      <w:trHeight w:val="30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843F38" w14:textId="77777777" w:rsidR="00426379" w:rsidRDefault="00777E4E" w:rsidP="00F003EC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5.3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7A211B" w14:textId="3DC8C358" w:rsidR="00426379" w:rsidRDefault="00845E98" w:rsidP="00F003EC">
                        <w:pPr>
                          <w:spacing w:after="0" w:line="240" w:lineRule="auto"/>
                        </w:pPr>
                        <w:r w:rsidRPr="00845E98">
                          <w:rPr>
                            <w:rFonts w:ascii="Calibri" w:eastAsia="Calibri" w:hAnsi="Calibri"/>
                            <w:color w:val="000000"/>
                          </w:rPr>
                          <w:t xml:space="preserve">Smlouvu je možné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dále </w:t>
                        </w:r>
                        <w:r w:rsidRPr="00845E98">
                          <w:rPr>
                            <w:rFonts w:ascii="Calibri" w:eastAsia="Calibri" w:hAnsi="Calibri"/>
                            <w:color w:val="000000"/>
                          </w:rPr>
                          <w:t xml:space="preserve">kdykoliv ukončit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v</w:t>
                        </w:r>
                        <w:r w:rsidRPr="00F003EC">
                          <w:rPr>
                            <w:rFonts w:ascii="Calibri" w:eastAsia="Calibri" w:hAnsi="Calibri"/>
                            <w:color w:val="000000"/>
                          </w:rPr>
                          <w:t>ypovězením smlouvy jednou ze smluvních stran s výpovědní lhůtou 3 měsíce bez udání důvodu.</w:t>
                        </w:r>
                      </w:p>
                    </w:tc>
                  </w:tr>
                  <w:tr w:rsidR="00426379" w14:paraId="1768E198" w14:textId="77777777">
                    <w:trPr>
                      <w:trHeight w:val="50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02E3F5" w14:textId="77777777" w:rsidR="00426379" w:rsidRDefault="00777E4E" w:rsidP="00F003EC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5.4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F02931" w14:textId="77777777" w:rsidR="00426379" w:rsidRDefault="00777E4E" w:rsidP="00F003EC">
                        <w:pPr>
                          <w:spacing w:after="0" w:line="240" w:lineRule="auto"/>
                        </w:pPr>
                        <w:r w:rsidRPr="00F003EC">
                          <w:rPr>
                            <w:rFonts w:ascii="Calibri" w:eastAsia="Calibri" w:hAnsi="Calibri"/>
                            <w:color w:val="000000"/>
                          </w:rPr>
                          <w:t>Výpovědní lhůta dle bodu 5.3. začíná běžet od prvého dne měsíce následujícího po měsíci, v němž byla výpověď doručena druhé smluvní straně. Výpověď musí být podaná písemnou formou.</w:t>
                        </w:r>
                      </w:p>
                    </w:tc>
                  </w:tr>
                </w:tbl>
                <w:p w14:paraId="2DA33ED0" w14:textId="77777777" w:rsidR="00426379" w:rsidRDefault="00426379" w:rsidP="00F003EC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AC9BE5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898DDB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B7E667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B2E74F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40492FD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4B687020" w14:textId="77777777">
              <w:trPr>
                <w:trHeight w:val="396"/>
              </w:trPr>
              <w:tc>
                <w:tcPr>
                  <w:tcW w:w="12" w:type="dxa"/>
                </w:tcPr>
                <w:p w14:paraId="4526CE8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CCE6BE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160E931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482D1A0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054CDF2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711AB09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27F66D2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33C5224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2CC15D8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112DEC6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29D39FB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36A1DC1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7A85E85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E2F97C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2DF0B2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1BBD13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D5673C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58A4F56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2D9E2417" w14:textId="77777777" w:rsidTr="00121FD5">
              <w:tc>
                <w:tcPr>
                  <w:tcW w:w="12" w:type="dxa"/>
                  <w:gridSpan w:val="1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  <w:gridCol w:w="344"/>
                    <w:gridCol w:w="9422"/>
                  </w:tblGrid>
                  <w:tr w:rsidR="00426379" w14:paraId="0B9729B7" w14:textId="77777777">
                    <w:trPr>
                      <w:trHeight w:val="340"/>
                    </w:trPr>
                    <w:tc>
                      <w:tcPr>
                        <w:tcW w:w="123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7"/>
                        </w:tblGrid>
                        <w:tr w:rsidR="00426379" w14:paraId="6FC0DBDF" w14:textId="77777777">
                          <w:trPr>
                            <w:trHeight w:val="262"/>
                          </w:trPr>
                          <w:tc>
                            <w:tcPr>
                              <w:tcW w:w="12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25C70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článek 6</w:t>
                              </w:r>
                            </w:p>
                          </w:tc>
                        </w:tr>
                      </w:tbl>
                      <w:p w14:paraId="54BFFA24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63EC0D52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22"/>
                        </w:tblGrid>
                        <w:tr w:rsidR="00426379" w14:paraId="1BCC79A3" w14:textId="77777777">
                          <w:trPr>
                            <w:trHeight w:val="262"/>
                          </w:trPr>
                          <w:tc>
                            <w:tcPr>
                              <w:tcW w:w="9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7DF3F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NÁHRADY ŠKOD</w:t>
                              </w:r>
                            </w:p>
                          </w:tc>
                        </w:tr>
                      </w:tbl>
                      <w:p w14:paraId="0E631E89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12810F2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F8C1EF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D8DE13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470533B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1680714F" w14:textId="77777777">
              <w:trPr>
                <w:trHeight w:val="64"/>
              </w:trPr>
              <w:tc>
                <w:tcPr>
                  <w:tcW w:w="12" w:type="dxa"/>
                </w:tcPr>
                <w:p w14:paraId="26DB3EB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40149A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0073190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5A9321F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5989E79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1A85F39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1FDE544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2F54D82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64F5234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2B56AC0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3712C84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669A6B6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4D16B11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A95CB4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FA4348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980729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FB7F5C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1F5B8EC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510A4DB5" w14:textId="77777777" w:rsidTr="00121FD5">
              <w:tc>
                <w:tcPr>
                  <w:tcW w:w="12" w:type="dxa"/>
                  <w:gridSpan w:val="1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"/>
                    <w:gridCol w:w="10087"/>
                  </w:tblGrid>
                  <w:tr w:rsidR="00426379" w14:paraId="7496F127" w14:textId="77777777">
                    <w:trPr>
                      <w:trHeight w:val="53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87AC74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EFC64A" w14:textId="616D48C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Smluvní strana, která poruší kterékoli ustanovení této smlouvy nebo závazek z něho plynoucí, a tímto jednáním způsobí druhé smluvní straně škodu, je povinna tuto škodu uhradit v plném rozsahu.</w:t>
                        </w:r>
                      </w:p>
                    </w:tc>
                  </w:tr>
                  <w:tr w:rsidR="00426379" w14:paraId="64F02F18" w14:textId="77777777">
                    <w:trPr>
                      <w:trHeight w:val="98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AE5110" w14:textId="098C2B7E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68C23C" w14:textId="59FAE766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D4B8781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608E52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E4CD52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49AF36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779223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1D2289B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1A553048" w14:textId="77777777">
              <w:trPr>
                <w:trHeight w:val="443"/>
              </w:trPr>
              <w:tc>
                <w:tcPr>
                  <w:tcW w:w="12" w:type="dxa"/>
                </w:tcPr>
                <w:p w14:paraId="1353E7E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4F3756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5AEB17D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07FEEB9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59A0370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726BCC1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2C81E30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0DEE640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0D7FF8A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0173A4B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4C81FBB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31A22DB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35BFA39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3F2910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BB15DA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E61BEE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6E5A6D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733D864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594192B1" w14:textId="77777777" w:rsidTr="00121FD5">
              <w:tc>
                <w:tcPr>
                  <w:tcW w:w="12" w:type="dxa"/>
                  <w:gridSpan w:val="1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  <w:gridCol w:w="344"/>
                    <w:gridCol w:w="9422"/>
                  </w:tblGrid>
                  <w:tr w:rsidR="00426379" w14:paraId="4393A396" w14:textId="77777777">
                    <w:trPr>
                      <w:trHeight w:val="340"/>
                    </w:trPr>
                    <w:tc>
                      <w:tcPr>
                        <w:tcW w:w="123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7"/>
                        </w:tblGrid>
                        <w:tr w:rsidR="00426379" w14:paraId="50D8EE29" w14:textId="77777777">
                          <w:trPr>
                            <w:trHeight w:val="262"/>
                          </w:trPr>
                          <w:tc>
                            <w:tcPr>
                              <w:tcW w:w="12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9EF94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článek 7</w:t>
                              </w:r>
                            </w:p>
                          </w:tc>
                        </w:tr>
                      </w:tbl>
                      <w:p w14:paraId="2D357C3A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77EB9508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22"/>
                        </w:tblGrid>
                        <w:tr w:rsidR="00426379" w14:paraId="4C2EB7A0" w14:textId="77777777">
                          <w:trPr>
                            <w:trHeight w:val="262"/>
                          </w:trPr>
                          <w:tc>
                            <w:tcPr>
                              <w:tcW w:w="9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15D8D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OSTATNÍ USTANOVENÍ</w:t>
                              </w:r>
                            </w:p>
                          </w:tc>
                        </w:tr>
                      </w:tbl>
                      <w:p w14:paraId="374740F4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1F78E42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59D948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9571A1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7D91B10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639D80FE" w14:textId="77777777">
              <w:trPr>
                <w:trHeight w:val="63"/>
              </w:trPr>
              <w:tc>
                <w:tcPr>
                  <w:tcW w:w="12" w:type="dxa"/>
                </w:tcPr>
                <w:p w14:paraId="43A563D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AF4439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47D2B85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79F61D4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71CDC71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7E5BB44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1F1F78B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15678AA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403F180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4F8901C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5616359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2D11C25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1D591BB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E89C18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5D1534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A745D0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D20A82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18DFFA9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2C0599C5" w14:textId="77777777" w:rsidTr="00121FD5">
              <w:tc>
                <w:tcPr>
                  <w:tcW w:w="12" w:type="dxa"/>
                  <w:gridSpan w:val="1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"/>
                    <w:gridCol w:w="10087"/>
                  </w:tblGrid>
                  <w:tr w:rsidR="00426379" w14:paraId="38F3789C" w14:textId="77777777">
                    <w:trPr>
                      <w:trHeight w:val="50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6A8011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7.1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BFE651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Veškeré změny a doplňky této smlouvy budou prováděny po dohodě obou smluvních stran formou písemných dodatků, potvrzených oběma smluvními stranami.</w:t>
                        </w:r>
                      </w:p>
                    </w:tc>
                  </w:tr>
                  <w:tr w:rsidR="00426379" w14:paraId="7B8E1170" w14:textId="77777777">
                    <w:trPr>
                      <w:trHeight w:val="95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66C193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7.2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1D1A7D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V případě, že se objednatel ocitne v prodlení s úhradou kterékoli částky, k jejíž úhradě bude dle této smlouvy povinen, zejména kterékoli vyúčtované částky (např. na základě kterékoli faktury či pro forma faktury), je objednatel povinen hradit i úrok z prodlení ve výši 0,05 % z dlužné částky za každý i započatý den takového prodlení, přičemž vznikem nároku na úrok z prodlení ani její úhradou není nikterak dotčen nárok zhotovitele na náhradu škody v plné výši.</w:t>
                        </w:r>
                      </w:p>
                    </w:tc>
                  </w:tr>
                  <w:tr w:rsidR="00426379" w14:paraId="6FEDBB2A" w14:textId="77777777">
                    <w:trPr>
                      <w:trHeight w:val="72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3FE256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7.3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DABF67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Práva a povinnosti smluvních stran, jakož i další vztahy vyplývající z této smlouvy, které zde nejsou upraveny konkrétními ustanoveními, se řídí obecně závaznými právními předpisy, platnými v České republice a českým právem s vyloučením kolizních norem.</w:t>
                        </w:r>
                      </w:p>
                    </w:tc>
                  </w:tr>
                  <w:tr w:rsidR="00426379" w14:paraId="33AD34E5" w14:textId="77777777">
                    <w:trPr>
                      <w:trHeight w:val="29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323811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7.4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9D96C1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Objednatel na sebe v souladu s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§1765 zák. č. 89/2012 Sb. (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ObčZ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) přebírá nebezpečí změny okolností</w:t>
                        </w:r>
                      </w:p>
                    </w:tc>
                  </w:tr>
                  <w:tr w:rsidR="00426379" w14:paraId="10D7369D" w14:textId="77777777">
                    <w:trPr>
                      <w:trHeight w:val="114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D2F34F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7.5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CCE76E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Objednatel též výslovně prohlašuje, že si veškerá ujednání této smlouvy řádně a pečlivě přečetl, veškerá ujednání jsou pro něj plně srozumitelná i čitelná, nepotřebuje žádného zvláštního či dodatečného vysvětlení kteréhokoli ujednání smlouvy a žádné ujednání pro něj není jakkoli nevýhodné ani se neodchyluje od obvyklých podmínek sjednávaných v obdobných případech. Pro právní jistotu tímto účastníci výslovně prohlašují, že na základě souhlasné vůle pro tuto smlouvu vylučují ustanovení §1799, §1800 a §2051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ObčZ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.</w:t>
                        </w:r>
                      </w:p>
                    </w:tc>
                  </w:tr>
                  <w:tr w:rsidR="00426379" w14:paraId="196E0C08" w14:textId="77777777">
                    <w:trPr>
                      <w:trHeight w:val="261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56DBBC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7.6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3885B3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Každá ze smluvních stran výslovně prohlašuje, že se nepovažuje ani necítí jakkoli slabší stranou této smlouvy.</w:t>
                        </w:r>
                      </w:p>
                    </w:tc>
                  </w:tr>
                  <w:tr w:rsidR="00426379" w14:paraId="58F9D742" w14:textId="77777777">
                    <w:trPr>
                      <w:trHeight w:val="1357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D046E1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7.7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3BF384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Má-li být dle této smlouvy jakákoli skutečnost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oznámena či doručena jedním z účastníků druhé smluvní straně (např. faktura či jiné vyúčtování), dohodli se výslovně účastníci, že doporučeně odeslané oznámení na adresu druhé smluvní strany uvedenou v záhlaví této smlouvy, které bylo poskytovatelem poštovní služby uloženo na poště, neboť adresát nebyl při doručování zastižen, se považuje za řádně učiněné a doručené dnem vyzvednutí takového oznámení adresátem v dané úložní lhůtě a v případě, že si jej adresát nevyzvedne ani v této úložní lhůtě, pak nejpozdě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ji dnem marného uplynutí této úložní lhůty.</w:t>
                        </w:r>
                      </w:p>
                    </w:tc>
                  </w:tr>
                  <w:tr w:rsidR="00426379" w14:paraId="307D101E" w14:textId="77777777">
                    <w:trPr>
                      <w:trHeight w:val="26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C3E3AF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7.8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0268D9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Smlouva je vyhotovena ve dvou exemplářích, z nichž každá smluvní strana obdrží jedno vyhotovení.</w:t>
                        </w:r>
                      </w:p>
                    </w:tc>
                  </w:tr>
                  <w:tr w:rsidR="00426379" w14:paraId="1DDF0FEE" w14:textId="77777777">
                    <w:trPr>
                      <w:trHeight w:val="262"/>
                    </w:trPr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E02D15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lastRenderedPageBreak/>
                          <w:t>7.9</w:t>
                        </w:r>
                      </w:p>
                    </w:tc>
                    <w:tc>
                      <w:tcPr>
                        <w:tcW w:w="10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2E64D4" w14:textId="7E6A20E1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Tato smlouva nabývá platnosti dnem jejího podpisu oběma smluvními stranami</w:t>
                        </w:r>
                        <w:r w:rsidR="00953A0F">
                          <w:t xml:space="preserve"> </w:t>
                        </w:r>
                        <w:r w:rsidR="00953A0F" w:rsidRPr="00953A0F">
                          <w:rPr>
                            <w:rFonts w:ascii="Calibri" w:eastAsia="Calibri" w:hAnsi="Calibri"/>
                            <w:color w:val="000000"/>
                          </w:rPr>
                          <w:t>a účinnosti</w:t>
                        </w:r>
                        <w:r w:rsidR="00953A0F">
                          <w:rPr>
                            <w:rFonts w:ascii="Calibri" w:eastAsia="Calibri" w:hAnsi="Calibri"/>
                            <w:color w:val="000000"/>
                          </w:rPr>
                          <w:t xml:space="preserve"> zveřejněním v registru smluv</w:t>
                        </w:r>
                        <w:r w:rsidR="004118C9">
                          <w:rPr>
                            <w:rFonts w:ascii="Calibri" w:eastAsia="Calibri" w:hAnsi="Calibri"/>
                            <w:color w:val="000000"/>
                          </w:rPr>
                          <w:t xml:space="preserve"> podle podmínek zákona č.340/2015 Sb. o registru smluv, v platném znění. Zveřejnění provede objednatel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14:paraId="1172DB0E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5B65C7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005774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CBDADE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3C5E30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69A2F7B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748B52E3" w14:textId="77777777">
              <w:trPr>
                <w:trHeight w:val="409"/>
              </w:trPr>
              <w:tc>
                <w:tcPr>
                  <w:tcW w:w="12" w:type="dxa"/>
                </w:tcPr>
                <w:p w14:paraId="6DE8EB3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B937B5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03F05A0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36BB989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55D89F1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725CC3FE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6BD7EAC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55567F6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726170C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1F3123A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3B321DC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0CAD402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6D82B80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ADA2C7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EE9E31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DB908B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E8F88B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037D2F4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5EEC548F" w14:textId="77777777" w:rsidTr="00121FD5">
              <w:tc>
                <w:tcPr>
                  <w:tcW w:w="12" w:type="dxa"/>
                  <w:gridSpan w:val="17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"/>
                    <w:gridCol w:w="1153"/>
                    <w:gridCol w:w="344"/>
                    <w:gridCol w:w="3182"/>
                    <w:gridCol w:w="1842"/>
                    <w:gridCol w:w="4372"/>
                    <w:gridCol w:w="25"/>
                    <w:gridCol w:w="25"/>
                  </w:tblGrid>
                  <w:tr w:rsidR="00121FD5" w14:paraId="1BD2DAB2" w14:textId="77777777" w:rsidTr="00121FD5">
                    <w:trPr>
                      <w:trHeight w:val="340"/>
                    </w:trPr>
                    <w:tc>
                      <w:tcPr>
                        <w:tcW w:w="8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7"/>
                        </w:tblGrid>
                        <w:tr w:rsidR="00426379" w14:paraId="0169E051" w14:textId="77777777">
                          <w:trPr>
                            <w:trHeight w:val="262"/>
                          </w:trPr>
                          <w:tc>
                            <w:tcPr>
                              <w:tcW w:w="12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7D317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článek 8</w:t>
                              </w:r>
                            </w:p>
                          </w:tc>
                        </w:tr>
                      </w:tbl>
                      <w:p w14:paraId="55CF376D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2E5523F2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83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21"/>
                        </w:tblGrid>
                        <w:tr w:rsidR="00426379" w14:paraId="1C723F25" w14:textId="77777777">
                          <w:trPr>
                            <w:trHeight w:val="262"/>
                          </w:trPr>
                          <w:tc>
                            <w:tcPr>
                              <w:tcW w:w="9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0C3BF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PODPISY SMLUVNÍCH STRAN</w:t>
                              </w:r>
                            </w:p>
                          </w:tc>
                        </w:tr>
                      </w:tbl>
                      <w:p w14:paraId="65ED303A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C733C07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712B4FBD" w14:textId="77777777">
                    <w:trPr>
                      <w:trHeight w:val="341"/>
                    </w:trPr>
                    <w:tc>
                      <w:tcPr>
                        <w:tcW w:w="84" w:type="dxa"/>
                      </w:tcPr>
                      <w:p w14:paraId="031CA5C6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53" w:type="dxa"/>
                      </w:tcPr>
                      <w:p w14:paraId="7D105EDD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44" w:type="dxa"/>
                      </w:tcPr>
                      <w:p w14:paraId="78143E7E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183" w:type="dxa"/>
                      </w:tcPr>
                      <w:p w14:paraId="3BAE626F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43" w:type="dxa"/>
                      </w:tcPr>
                      <w:p w14:paraId="2C02FD24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373" w:type="dxa"/>
                      </w:tcPr>
                      <w:p w14:paraId="09B60621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715CE5F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A9AD6B3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1FD5" w14:paraId="7615DACA" w14:textId="77777777" w:rsidTr="00121FD5">
                    <w:tc>
                      <w:tcPr>
                        <w:tcW w:w="84" w:type="dxa"/>
                      </w:tcPr>
                      <w:p w14:paraId="259F0723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53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79"/>
                        </w:tblGrid>
                        <w:tr w:rsidR="00426379" w14:paraId="4A945889" w14:textId="77777777">
                          <w:trPr>
                            <w:trHeight w:val="262"/>
                          </w:trPr>
                          <w:tc>
                            <w:tcPr>
                              <w:tcW w:w="4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19EC2" w14:textId="5362DFB8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 xml:space="preserve">V Brně dne </w:t>
                              </w:r>
                              <w:r w:rsidR="004118C9"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13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 xml:space="preserve">. </w:t>
                              </w:r>
                              <w:r w:rsidR="004118C9"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ledna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 xml:space="preserve"> 2025</w:t>
                              </w:r>
                            </w:p>
                          </w:tc>
                        </w:tr>
                        <w:tr w:rsidR="00426379" w14:paraId="25525066" w14:textId="77777777">
                          <w:trPr>
                            <w:trHeight w:val="607"/>
                          </w:trPr>
                          <w:tc>
                            <w:tcPr>
                              <w:tcW w:w="4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3815545D" w14:textId="77777777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 xml:space="preserve">Za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zhotovitele:</w:t>
                              </w:r>
                            </w:p>
                          </w:tc>
                        </w:tr>
                        <w:tr w:rsidR="00426379" w14:paraId="614FED74" w14:textId="77777777">
                          <w:trPr>
                            <w:trHeight w:val="1164"/>
                          </w:trPr>
                          <w:tc>
                            <w:tcPr>
                              <w:tcW w:w="4682" w:type="dxa"/>
                              <w:tcBorders>
                                <w:top w:val="nil"/>
                                <w:left w:val="nil"/>
                                <w:bottom w:val="dotted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1E32003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2F002EFA" w14:textId="77777777">
                          <w:trPr>
                            <w:trHeight w:val="322"/>
                          </w:trPr>
                          <w:tc>
                            <w:tcPr>
                              <w:tcW w:w="4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5573A" w14:textId="77777777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Radim Opluštil</w:t>
                              </w:r>
                            </w:p>
                          </w:tc>
                        </w:tr>
                      </w:tbl>
                      <w:p w14:paraId="3516FDAB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43" w:type="dxa"/>
                      </w:tcPr>
                      <w:p w14:paraId="3A59CC92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373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2"/>
                        </w:tblGrid>
                        <w:tr w:rsidR="00426379" w14:paraId="6C7FDEB0" w14:textId="77777777">
                          <w:trPr>
                            <w:trHeight w:val="262"/>
                          </w:trPr>
                          <w:tc>
                            <w:tcPr>
                              <w:tcW w:w="43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9C965" w14:textId="101123B4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 xml:space="preserve">Brno dne </w:t>
                              </w:r>
                              <w:r w:rsidR="004118C9"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 xml:space="preserve">3. </w:t>
                              </w:r>
                              <w:r w:rsidR="004118C9"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ledna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 xml:space="preserve"> 2025</w:t>
                              </w:r>
                            </w:p>
                          </w:tc>
                        </w:tr>
                        <w:tr w:rsidR="00426379" w14:paraId="0608D193" w14:textId="77777777">
                          <w:trPr>
                            <w:trHeight w:val="607"/>
                          </w:trPr>
                          <w:tc>
                            <w:tcPr>
                              <w:tcW w:w="43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008EEC38" w14:textId="77777777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Za objednatele:</w:t>
                              </w:r>
                            </w:p>
                          </w:tc>
                        </w:tr>
                        <w:tr w:rsidR="00426379" w14:paraId="4E928988" w14:textId="77777777">
                          <w:trPr>
                            <w:trHeight w:val="1086"/>
                          </w:trPr>
                          <w:tc>
                            <w:tcPr>
                              <w:tcW w:w="4373" w:type="dxa"/>
                              <w:tcBorders>
                                <w:top w:val="nil"/>
                                <w:left w:val="nil"/>
                                <w:bottom w:val="dotted" w:sz="1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CB4D8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7F7D0BA8" w14:textId="77777777">
                          <w:trPr>
                            <w:trHeight w:val="322"/>
                          </w:trPr>
                          <w:tc>
                            <w:tcPr>
                              <w:tcW w:w="43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316C2" w14:textId="77777777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Mgr. Barbora Dvořáková</w:t>
                              </w:r>
                            </w:p>
                          </w:tc>
                        </w:tr>
                      </w:tbl>
                      <w:p w14:paraId="7B351D8B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FBB64E4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31A615D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F776574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6B0CA39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475AEFD2" w14:textId="77777777">
              <w:trPr>
                <w:trHeight w:val="19"/>
              </w:trPr>
              <w:tc>
                <w:tcPr>
                  <w:tcW w:w="12" w:type="dxa"/>
                </w:tcPr>
                <w:p w14:paraId="2B74CC1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AC6558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12" w:type="dxa"/>
                </w:tcPr>
                <w:p w14:paraId="65CC580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4" w:type="dxa"/>
                </w:tcPr>
                <w:p w14:paraId="6B5A475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0170521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49" w:type="dxa"/>
                </w:tcPr>
                <w:p w14:paraId="4D0A02B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8" w:type="dxa"/>
                </w:tcPr>
                <w:p w14:paraId="1416EF7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14:paraId="4EED640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51" w:type="dxa"/>
                </w:tcPr>
                <w:p w14:paraId="0423121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14:paraId="507918D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23" w:type="dxa"/>
                </w:tcPr>
                <w:p w14:paraId="50BB34A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0" w:type="dxa"/>
                </w:tcPr>
                <w:p w14:paraId="38DF626D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" w:type="dxa"/>
                </w:tcPr>
                <w:p w14:paraId="6CCFCA2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A8C5E1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60188B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3E6CCE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84F1CC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45" w:type="dxa"/>
                </w:tcPr>
                <w:p w14:paraId="4E0F988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06AF2C66" w14:textId="77777777" w:rsidR="00426379" w:rsidRDefault="00426379">
            <w:pPr>
              <w:spacing w:after="0" w:line="240" w:lineRule="auto"/>
            </w:pPr>
          </w:p>
        </w:tc>
        <w:tc>
          <w:tcPr>
            <w:tcW w:w="18" w:type="dxa"/>
          </w:tcPr>
          <w:p w14:paraId="0947081F" w14:textId="77777777" w:rsidR="00426379" w:rsidRDefault="00426379">
            <w:pPr>
              <w:pStyle w:val="EmptyCellLayoutStyle"/>
              <w:spacing w:after="0" w:line="240" w:lineRule="auto"/>
            </w:pPr>
          </w:p>
        </w:tc>
      </w:tr>
    </w:tbl>
    <w:p w14:paraId="32B820EA" w14:textId="77777777" w:rsidR="00426379" w:rsidRDefault="00777E4E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1035"/>
        <w:gridCol w:w="411"/>
      </w:tblGrid>
      <w:tr w:rsidR="00426379" w14:paraId="15ADFCC0" w14:textId="77777777">
        <w:tc>
          <w:tcPr>
            <w:tcW w:w="429" w:type="dxa"/>
          </w:tcPr>
          <w:p w14:paraId="5CD3806E" w14:textId="77777777" w:rsidR="00426379" w:rsidRDefault="00426379">
            <w:pPr>
              <w:pStyle w:val="EmptyCellLayoutStyle"/>
              <w:spacing w:after="0" w:line="240" w:lineRule="auto"/>
            </w:pPr>
          </w:p>
        </w:tc>
        <w:tc>
          <w:tcPr>
            <w:tcW w:w="110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11009"/>
              <w:gridCol w:w="12"/>
            </w:tblGrid>
            <w:tr w:rsidR="00426379" w14:paraId="0C310892" w14:textId="77777777">
              <w:trPr>
                <w:trHeight w:val="28"/>
              </w:trPr>
              <w:tc>
                <w:tcPr>
                  <w:tcW w:w="12" w:type="dxa"/>
                </w:tcPr>
                <w:p w14:paraId="38F2EA7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09" w:type="dxa"/>
                </w:tcPr>
                <w:p w14:paraId="5A1A477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D33EDA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087FCC8D" w14:textId="77777777">
              <w:trPr>
                <w:trHeight w:val="835"/>
              </w:trPr>
              <w:tc>
                <w:tcPr>
                  <w:tcW w:w="12" w:type="dxa"/>
                </w:tcPr>
                <w:p w14:paraId="502287E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0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9"/>
                  </w:tblGrid>
                  <w:tr w:rsidR="00426379" w14:paraId="0E94F28E" w14:textId="77777777">
                    <w:trPr>
                      <w:trHeight w:val="757"/>
                    </w:trPr>
                    <w:tc>
                      <w:tcPr>
                        <w:tcW w:w="11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C491F7" w14:textId="77777777" w:rsidR="00426379" w:rsidRDefault="00777E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Cenová příloha – odvoz odpadů a provádění ekologických služeb</w:t>
                        </w:r>
                      </w:p>
                      <w:p w14:paraId="2B20A3E6" w14:textId="77777777" w:rsidR="00426379" w:rsidRDefault="00426379">
                        <w:pPr>
                          <w:spacing w:after="0" w:line="240" w:lineRule="auto"/>
                          <w:jc w:val="center"/>
                        </w:pPr>
                      </w:p>
                      <w:p w14:paraId="1E3C6900" w14:textId="77777777" w:rsidR="00426379" w:rsidRDefault="00777E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 xml:space="preserve">smlouva číslo: </w:t>
                        </w:r>
                        <w:r>
                          <w:rPr>
                            <w:rFonts w:ascii="Calibri" w:eastAsia="Calibri" w:hAnsi="Calibri"/>
                            <w:b/>
                            <w:color w:val="808080"/>
                          </w:rPr>
                          <w:t>2025-0013 SPJA</w:t>
                        </w:r>
                      </w:p>
                    </w:tc>
                  </w:tr>
                </w:tbl>
                <w:p w14:paraId="0329E4FE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942889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4313251B" w14:textId="77777777">
              <w:trPr>
                <w:trHeight w:val="245"/>
              </w:trPr>
              <w:tc>
                <w:tcPr>
                  <w:tcW w:w="12" w:type="dxa"/>
                </w:tcPr>
                <w:p w14:paraId="29D6FBCA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09" w:type="dxa"/>
                </w:tcPr>
                <w:p w14:paraId="3786418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48DE83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01EF5F38" w14:textId="77777777" w:rsidTr="00121FD5">
              <w:tc>
                <w:tcPr>
                  <w:tcW w:w="12" w:type="dxa"/>
                </w:tcPr>
                <w:p w14:paraId="50835872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0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62"/>
                    <w:gridCol w:w="8359"/>
                  </w:tblGrid>
                  <w:tr w:rsidR="00426379" w14:paraId="066921B6" w14:textId="77777777">
                    <w:trPr>
                      <w:trHeight w:val="262"/>
                    </w:trPr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E4ECDF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Objednatel:</w:t>
                        </w:r>
                      </w:p>
                    </w:tc>
                    <w:tc>
                      <w:tcPr>
                        <w:tcW w:w="8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601096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Domov pro seniory Okružní, příspěvková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organizace 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IČO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 70887250 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IČP: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 708872501234</w:t>
                        </w:r>
                      </w:p>
                    </w:tc>
                  </w:tr>
                  <w:tr w:rsidR="00426379" w14:paraId="153D622B" w14:textId="77777777">
                    <w:trPr>
                      <w:trHeight w:val="262"/>
                    </w:trPr>
                    <w:tc>
                      <w:tcPr>
                        <w:tcW w:w="2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3F0715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Zhotovitel:</w:t>
                        </w:r>
                      </w:p>
                    </w:tc>
                    <w:tc>
                      <w:tcPr>
                        <w:tcW w:w="8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FF5A71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Kaiser servis, spol. s r.o. 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IČO: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 xml:space="preserve">26274906 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IČP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: 2627490600</w:t>
                        </w:r>
                      </w:p>
                    </w:tc>
                  </w:tr>
                </w:tbl>
                <w:p w14:paraId="6EEBB92D" w14:textId="77777777" w:rsidR="00426379" w:rsidRDefault="00426379">
                  <w:pPr>
                    <w:spacing w:after="0" w:line="240" w:lineRule="auto"/>
                  </w:pPr>
                </w:p>
              </w:tc>
            </w:tr>
          </w:tbl>
          <w:p w14:paraId="57249EF1" w14:textId="77777777" w:rsidR="00426379" w:rsidRDefault="00426379">
            <w:pPr>
              <w:spacing w:after="0" w:line="240" w:lineRule="auto"/>
            </w:pPr>
          </w:p>
        </w:tc>
        <w:tc>
          <w:tcPr>
            <w:tcW w:w="411" w:type="dxa"/>
          </w:tcPr>
          <w:p w14:paraId="32F254DA" w14:textId="77777777" w:rsidR="00426379" w:rsidRDefault="00426379">
            <w:pPr>
              <w:pStyle w:val="EmptyCellLayoutStyle"/>
              <w:spacing w:after="0" w:line="240" w:lineRule="auto"/>
            </w:pPr>
          </w:p>
        </w:tc>
      </w:tr>
      <w:tr w:rsidR="00426379" w14:paraId="17A25588" w14:textId="77777777">
        <w:trPr>
          <w:trHeight w:val="148"/>
        </w:trPr>
        <w:tc>
          <w:tcPr>
            <w:tcW w:w="429" w:type="dxa"/>
          </w:tcPr>
          <w:p w14:paraId="4EC60526" w14:textId="77777777" w:rsidR="00426379" w:rsidRDefault="00426379">
            <w:pPr>
              <w:pStyle w:val="EmptyCellLayoutStyle"/>
              <w:spacing w:after="0" w:line="240" w:lineRule="auto"/>
            </w:pPr>
          </w:p>
        </w:tc>
        <w:tc>
          <w:tcPr>
            <w:tcW w:w="11035" w:type="dxa"/>
          </w:tcPr>
          <w:p w14:paraId="1DC073E0" w14:textId="77777777" w:rsidR="00426379" w:rsidRDefault="00426379">
            <w:pPr>
              <w:pStyle w:val="EmptyCellLayoutStyle"/>
              <w:spacing w:after="0" w:line="240" w:lineRule="auto"/>
            </w:pPr>
          </w:p>
        </w:tc>
        <w:tc>
          <w:tcPr>
            <w:tcW w:w="411" w:type="dxa"/>
          </w:tcPr>
          <w:p w14:paraId="7B2A0F85" w14:textId="77777777" w:rsidR="00426379" w:rsidRDefault="00426379">
            <w:pPr>
              <w:pStyle w:val="EmptyCellLayoutStyle"/>
              <w:spacing w:after="0" w:line="240" w:lineRule="auto"/>
            </w:pPr>
          </w:p>
        </w:tc>
      </w:tr>
      <w:tr w:rsidR="00121FD5" w14:paraId="01B93DA7" w14:textId="77777777" w:rsidTr="00121FD5">
        <w:tc>
          <w:tcPr>
            <w:tcW w:w="429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75"/>
            </w:tblGrid>
            <w:tr w:rsidR="00426379" w14:paraId="16FEC081" w14:textId="77777777">
              <w:trPr>
                <w:trHeight w:val="6108"/>
              </w:trPr>
              <w:tc>
                <w:tcPr>
                  <w:tcW w:w="11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2"/>
                  </w:tblGrid>
                  <w:tr w:rsidR="00426379" w14:paraId="20BED6B5" w14:textId="77777777">
                    <w:tc>
                      <w:tcPr>
                        <w:tcW w:w="11862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"/>
                          <w:gridCol w:w="10776"/>
                          <w:gridCol w:w="604"/>
                        </w:tblGrid>
                        <w:tr w:rsidR="00121FD5" w14:paraId="388E2D2E" w14:textId="77777777" w:rsidTr="00121FD5">
                          <w:tc>
                            <w:tcPr>
                              <w:tcW w:w="482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"/>
                                <w:gridCol w:w="1133"/>
                                <w:gridCol w:w="113"/>
                                <w:gridCol w:w="7370"/>
                                <w:gridCol w:w="2114"/>
                                <w:gridCol w:w="591"/>
                              </w:tblGrid>
                              <w:tr w:rsidR="00426379" w14:paraId="42C5E438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49B811C1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8E00AA" w14:textId="77777777" w:rsidR="00426379" w:rsidRDefault="00777E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B9F107F" wp14:editId="6048A0F7">
                                          <wp:extent cx="720000" cy="720000"/>
                                          <wp:effectExtent l="0" t="0" r="0" b="0"/>
                                          <wp:docPr id="6" name="img7.jpg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" name="img7.jpg"/>
                                                  <pic:cNvPicPr/>
                                                </pic:nvPicPr>
                                                <pic:blipFill>
                                                  <a:blip r:embed="rId8" cstate="print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20000" cy="72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3BC54A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70"/>
                                    </w:tblGrid>
                                    <w:tr w:rsidR="00426379" w14:paraId="526AEF79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737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B082472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67B829"/>
                                              <w:sz w:val="32"/>
                                            </w:rPr>
                                            <w:t>Sběr, odvoz, využití nebo odstranění odpadů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71C86D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14" w:type="dxa"/>
                                  </w:tcPr>
                                  <w:p w14:paraId="0722E4C7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91" w:type="dxa"/>
                                  </w:tcPr>
                                  <w:p w14:paraId="60AF5E6A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270D18C9" w14:textId="77777777">
                                <w:trPr>
                                  <w:trHeight w:val="56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3CD11EC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3D96510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AAF046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3748F09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14" w:type="dxa"/>
                                  </w:tcPr>
                                  <w:p w14:paraId="0442661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91" w:type="dxa"/>
                                  </w:tcPr>
                                  <w:p w14:paraId="025236CD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1FD5" w14:paraId="3D9B39F7" w14:textId="77777777" w:rsidTr="00121FD5">
                                <w:trPr>
                                  <w:trHeight w:val="530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3C7CA75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152CC10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0F5C5CA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84"/>
                                    </w:tblGrid>
                                    <w:tr w:rsidR="00426379" w14:paraId="01828CB3" w14:textId="77777777">
                                      <w:trPr>
                                        <w:trHeight w:val="452"/>
                                      </w:trPr>
                                      <w:tc>
                                        <w:tcPr>
                                          <w:tcW w:w="948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FB1C295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Odvoz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odpadů realizujeme v pravidelných odsouhlasených intervalech nebo podle Vaší potřeby na telefonickou, anebo emailovou výzvu obvykle do 3 dnů od obdržení výzvy.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5C55D8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91" w:type="dxa"/>
                                  </w:tcPr>
                                  <w:p w14:paraId="51DA4523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617329FE" w14:textId="77777777">
                                <w:trPr>
                                  <w:trHeight w:val="207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070B81F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5F84996B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CFE97C7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4E119B7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14" w:type="dxa"/>
                                  </w:tcPr>
                                  <w:p w14:paraId="1484F221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91" w:type="dxa"/>
                                  </w:tcPr>
                                  <w:p w14:paraId="4B4998AE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565BCF65" w14:textId="77777777">
                                <w:trPr>
                                  <w:trHeight w:val="141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1A1EECDD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</w:tcPr>
                                  <w:p w14:paraId="2F7189DE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1C2CA3D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18D54FAB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14" w:type="dxa"/>
                                  </w:tcPr>
                                  <w:p w14:paraId="4A5E0DDD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91" w:type="dxa"/>
                                  </w:tcPr>
                                  <w:p w14:paraId="1546C0B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1FD5" w14:paraId="164941FE" w14:textId="77777777" w:rsidTr="00121FD5">
                                <w:tc>
                                  <w:tcPr>
                                    <w:tcW w:w="540" w:type="dxa"/>
                                    <w:gridSpan w:val="6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9"/>
                                      <w:gridCol w:w="1441"/>
                                      <w:gridCol w:w="6621"/>
                                      <w:gridCol w:w="1336"/>
                                      <w:gridCol w:w="1362"/>
                                      <w:gridCol w:w="549"/>
                                    </w:tblGrid>
                                    <w:tr w:rsidR="00426379" w14:paraId="348DDF80" w14:textId="77777777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B304842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650DB67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Katalog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2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6FDC694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Název odpadu/služby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3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0B7CC2B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MJ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6207480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Cena (Kč/MJ)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622150A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426379" w14:paraId="0955E418" w14:textId="77777777">
                                      <w:trPr>
                                        <w:trHeight w:val="269"/>
                                      </w:trPr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1C3F430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57BA23E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18 01 01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2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30BDEF8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Ostré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předměty (kromě čísla 18 01 03)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3a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)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8FD400"/>
                                            </w:rPr>
                                            <w:t xml:space="preserve"> 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3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9759DA5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kg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02D9CB4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25,00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0E19676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426379" w14:paraId="0B4682C9" w14:textId="77777777">
                                      <w:trPr>
                                        <w:trHeight w:val="269"/>
                                      </w:trPr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F1C1B2D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44B5880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18 01 03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2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98F0775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Odpady, na jejichž sběr a odstraňování jsou kladeny zvl. požadavky s ohledem na prevenci infekce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FF0000"/>
                                            </w:rPr>
                                            <w:t xml:space="preserve"> 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3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F1DEEFF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kg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A6657CD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20,00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342F891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426379" w14:paraId="076AA600" w14:textId="77777777">
                                      <w:trPr>
                                        <w:trHeight w:val="269"/>
                                      </w:trPr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B13FDA9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8F70F6A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doprava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2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917393C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Přeprava a sběr odpadů, ohlášení do systému ISPOP, vystavení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evidenčních dokladů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3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AFBA9F0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paušál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3B30878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1 000,00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658CAD9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426379" w14:paraId="676056A1" w14:textId="77777777">
                                      <w:trPr>
                                        <w:trHeight w:val="269"/>
                                      </w:trPr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16F0633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B4D8ED8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nádoby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2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96DD6C7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Klinikbox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60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ltr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+ víko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3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5D54FC1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ks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361998D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275,00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24C6235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426379" w14:paraId="6485D26B" w14:textId="77777777">
                                      <w:trPr>
                                        <w:trHeight w:val="269"/>
                                      </w:trPr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5E85459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CF8CFD1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nádoby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2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0497DF0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Klinikbox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30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ltr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+ víko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3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E712127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ks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5119B27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230,00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F79F3AB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426379" w14:paraId="1EFAFD69" w14:textId="77777777">
                                      <w:trPr>
                                        <w:trHeight w:val="269"/>
                                      </w:trPr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CE630E7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5EF0C8C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19 08 09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2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EC12FCC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Směs tuků a olejů z odlučovače tuků obsahující pouze jedlé oleje a jedlé tuky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8FD400"/>
                                            </w:rPr>
                                            <w:t xml:space="preserve"> 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3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4539641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5B7F9BC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1 850,00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DF444A9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426379" w14:paraId="4420F21C" w14:textId="77777777">
                                      <w:trPr>
                                        <w:trHeight w:val="269"/>
                                      </w:trPr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DD85BEB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04B17BF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doprava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2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BDAB7E8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Čištění jímky, doprava a manipulace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cisterny - tukový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lapol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alibri" w:eastAsia="Calibri" w:hAnsi="Calibri"/>
                                              <w:i/>
                                              <w:color w:val="808080"/>
                                              <w:sz w:val="18"/>
                                            </w:rPr>
                                            <w:br/>
                                            <w:t>Čištění TL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3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0CDF7A2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paušál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8A1A5BD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2 300,00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C604416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F4E839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21668BAE" w14:textId="77777777">
                                <w:trPr>
                                  <w:trHeight w:val="62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137568D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</w:tcPr>
                                  <w:p w14:paraId="1A43E97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A5FEFD1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0D7FF541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14" w:type="dxa"/>
                                  </w:tcPr>
                                  <w:p w14:paraId="00F0674E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91" w:type="dxa"/>
                                  </w:tcPr>
                                  <w:p w14:paraId="21B7C0A7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6095C59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4BD36E71" w14:textId="77777777">
                          <w:trPr>
                            <w:trHeight w:val="114"/>
                          </w:trPr>
                          <w:tc>
                            <w:tcPr>
                              <w:tcW w:w="482" w:type="dxa"/>
                            </w:tcPr>
                            <w:p w14:paraId="41681F58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76" w:type="dxa"/>
                            </w:tcPr>
                            <w:p w14:paraId="52874072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04" w:type="dxa"/>
                            </w:tcPr>
                            <w:p w14:paraId="29C02836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2D9A2E7F" w14:textId="77777777">
                          <w:tc>
                            <w:tcPr>
                              <w:tcW w:w="482" w:type="dxa"/>
                            </w:tcPr>
                            <w:p w14:paraId="0940C231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76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6"/>
                                <w:gridCol w:w="9252"/>
                                <w:gridCol w:w="27"/>
                              </w:tblGrid>
                              <w:tr w:rsidR="00426379" w14:paraId="73D9EAB9" w14:textId="77777777">
                                <w:trPr>
                                  <w:trHeight w:val="1658"/>
                                </w:trPr>
                                <w:tc>
                                  <w:tcPr>
                                    <w:tcW w:w="1496" w:type="dxa"/>
                                  </w:tcPr>
                                  <w:p w14:paraId="14667CD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925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52"/>
                                    </w:tblGrid>
                                    <w:tr w:rsidR="00426379" w14:paraId="0D22E714" w14:textId="77777777">
                                      <w:trPr>
                                        <w:trHeight w:val="1580"/>
                                      </w:trPr>
                                      <w:tc>
                                        <w:tcPr>
                                          <w:tcW w:w="925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ACEF514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Co je v ceně: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přijedeme ve stanovený den a hodinu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odpad naložíme do vozidla anebo vyčerpáme sací cisternou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odpad bezpečně zlikvidujeme nebo využijeme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 xml:space="preserve">●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vyhotovíme vám zákonné doklady</w:t>
                                          </w:r>
                                        </w:p>
                                        <w:p w14:paraId="309CDEFA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>● o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hlásíme přepravu nebezpečného odpadu v systému SEPNO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079DF8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7" w:type="dxa"/>
                                  </w:tcPr>
                                  <w:p w14:paraId="3243F34F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A0EB0EC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04" w:type="dxa"/>
                            </w:tcPr>
                            <w:p w14:paraId="70A60EFF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EF67A4F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  <w:tr w:rsidR="00426379" w14:paraId="28BB7330" w14:textId="77777777">
                    <w:trPr>
                      <w:trHeight w:val="261"/>
                    </w:trPr>
                    <w:tc>
                      <w:tcPr>
                        <w:tcW w:w="11862" w:type="dxa"/>
                      </w:tcPr>
                      <w:p w14:paraId="543FA576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A3ED1AE" w14:textId="77777777" w:rsidR="00426379" w:rsidRDefault="00426379">
                  <w:pPr>
                    <w:spacing w:after="0" w:line="240" w:lineRule="auto"/>
                  </w:pPr>
                </w:p>
              </w:tc>
            </w:tr>
            <w:tr w:rsidR="00426379" w14:paraId="3F779914" w14:textId="77777777">
              <w:trPr>
                <w:trHeight w:val="340"/>
              </w:trPr>
              <w:tc>
                <w:tcPr>
                  <w:tcW w:w="11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9"/>
                    <w:gridCol w:w="11035"/>
                    <w:gridCol w:w="411"/>
                  </w:tblGrid>
                  <w:tr w:rsidR="00426379" w14:paraId="1C00AD7C" w14:textId="77777777">
                    <w:trPr>
                      <w:trHeight w:val="195"/>
                    </w:trPr>
                    <w:tc>
                      <w:tcPr>
                        <w:tcW w:w="429" w:type="dxa"/>
                      </w:tcPr>
                      <w:p w14:paraId="462BC27F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35" w:type="dxa"/>
                      </w:tcPr>
                      <w:p w14:paraId="17D14D5E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1" w:type="dxa"/>
                      </w:tcPr>
                      <w:p w14:paraId="5391D0B6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5A13C58A" w14:textId="77777777">
                    <w:trPr>
                      <w:trHeight w:val="145"/>
                    </w:trPr>
                    <w:tc>
                      <w:tcPr>
                        <w:tcW w:w="429" w:type="dxa"/>
                      </w:tcPr>
                      <w:p w14:paraId="610C3FF1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35" w:type="dxa"/>
                        <w:tcBorders>
                          <w:top w:val="dotted" w:sz="3" w:space="0" w:color="000000"/>
                        </w:tcBorders>
                      </w:tcPr>
                      <w:p w14:paraId="2DFDEED9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1" w:type="dxa"/>
                      </w:tcPr>
                      <w:p w14:paraId="01C0BCB3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38E26E9" w14:textId="77777777" w:rsidR="00426379" w:rsidRDefault="00426379">
                  <w:pPr>
                    <w:spacing w:after="0" w:line="240" w:lineRule="auto"/>
                  </w:pPr>
                </w:p>
              </w:tc>
            </w:tr>
            <w:tr w:rsidR="00426379" w14:paraId="5C9B5670" w14:textId="77777777">
              <w:trPr>
                <w:trHeight w:val="3529"/>
              </w:trPr>
              <w:tc>
                <w:tcPr>
                  <w:tcW w:w="11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0"/>
                  </w:tblGrid>
                  <w:tr w:rsidR="00426379" w14:paraId="1094829D" w14:textId="77777777">
                    <w:trPr>
                      <w:trHeight w:val="91"/>
                    </w:trPr>
                    <w:tc>
                      <w:tcPr>
                        <w:tcW w:w="11860" w:type="dxa"/>
                      </w:tcPr>
                      <w:p w14:paraId="6A386556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0A7B258F" w14:textId="77777777">
                    <w:tc>
                      <w:tcPr>
                        <w:tcW w:w="1186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9"/>
                          <w:gridCol w:w="10695"/>
                          <w:gridCol w:w="605"/>
                        </w:tblGrid>
                        <w:tr w:rsidR="00121FD5" w14:paraId="0597C233" w14:textId="77777777" w:rsidTr="00121FD5">
                          <w:tc>
                            <w:tcPr>
                              <w:tcW w:w="559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"/>
                                <w:gridCol w:w="1133"/>
                                <w:gridCol w:w="113"/>
                                <w:gridCol w:w="7370"/>
                                <w:gridCol w:w="2124"/>
                                <w:gridCol w:w="578"/>
                              </w:tblGrid>
                              <w:tr w:rsidR="00426379" w14:paraId="33BEAD7A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2C6389DE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ACD268" w14:textId="77777777" w:rsidR="00426379" w:rsidRDefault="00777E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D5412D9" wp14:editId="7D63F6FB">
                                          <wp:extent cx="720000" cy="720000"/>
                                          <wp:effectExtent l="0" t="0" r="0" b="0"/>
                                          <wp:docPr id="8" name="img8.jpg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9" name="img8.jpg"/>
                                                  <pic:cNvPicPr/>
                                                </pic:nvPicPr>
                                                <pic:blipFill>
                                                  <a:blip r:embed="rId9" cstate="print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20000" cy="72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5E10A191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70"/>
                                    </w:tblGrid>
                                    <w:tr w:rsidR="00426379" w14:paraId="5C56FDD0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737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F1323F3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67B829"/>
                                              <w:sz w:val="32"/>
                                            </w:rPr>
                                            <w:t>Gastroodpad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053FAEB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24" w:type="dxa"/>
                                  </w:tcPr>
                                  <w:p w14:paraId="00CDC17F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</w:tcPr>
                                  <w:p w14:paraId="7084DA7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5D2013D4" w14:textId="77777777">
                                <w:trPr>
                                  <w:trHeight w:val="105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3511EC0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0B987FB2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467772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4052E271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24" w:type="dxa"/>
                                  </w:tcPr>
                                  <w:p w14:paraId="46C5E9C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</w:tcPr>
                                  <w:p w14:paraId="31A68A9A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1FD5" w14:paraId="05E5837F" w14:textId="77777777" w:rsidTr="00121FD5">
                                <w:trPr>
                                  <w:trHeight w:val="514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32A59CB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1679ACCA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54E67D79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94"/>
                                    </w:tblGrid>
                                    <w:tr w:rsidR="00426379" w14:paraId="28D24B09" w14:textId="77777777">
                                      <w:trPr>
                                        <w:trHeight w:val="436"/>
                                      </w:trPr>
                                      <w:tc>
                                        <w:tcPr>
                                          <w:tcW w:w="949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9687EB9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Odvoz kuchyňských odpadů realizujeme v pravidelných odsouhlasených intervalech nebo podle Vaší potřeby na telefonickou nebo emailovou výzvu do max. 48 hodin od obdržení výzvy.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6956B38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</w:tcPr>
                                  <w:p w14:paraId="03FFC2E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3CB7FFF6" w14:textId="77777777">
                                <w:trPr>
                                  <w:trHeight w:val="172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50F2559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7BCB1D8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A38DEC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32C708DA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24" w:type="dxa"/>
                                  </w:tcPr>
                                  <w:p w14:paraId="18AB7282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</w:tcPr>
                                  <w:p w14:paraId="04549A81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336038C7" w14:textId="77777777">
                                <w:trPr>
                                  <w:trHeight w:val="57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79E34393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</w:tcPr>
                                  <w:p w14:paraId="1EA45BF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2699682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47BFC96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24" w:type="dxa"/>
                                  </w:tcPr>
                                  <w:p w14:paraId="239E358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</w:tcPr>
                                  <w:p w14:paraId="07787654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1FD5" w14:paraId="55209F7A" w14:textId="77777777" w:rsidTr="00121FD5">
                                <w:tc>
                                  <w:tcPr>
                                    <w:tcW w:w="540" w:type="dxa"/>
                                    <w:gridSpan w:val="6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7"/>
                                      <w:gridCol w:w="1450"/>
                                      <w:gridCol w:w="6630"/>
                                      <w:gridCol w:w="1345"/>
                                      <w:gridCol w:w="1324"/>
                                      <w:gridCol w:w="561"/>
                                    </w:tblGrid>
                                    <w:tr w:rsidR="00426379" w14:paraId="17E22605" w14:textId="77777777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54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D6EEFFB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5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3F920CF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Katalog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76CA0FB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Název odpadu/služby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4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D6899B8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MJ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2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0DE0E33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Cena (Kč/MJ)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6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1D372A6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426379" w14:paraId="54C1BBCA" w14:textId="77777777">
                                      <w:trPr>
                                        <w:trHeight w:val="269"/>
                                      </w:trPr>
                                      <w:tc>
                                        <w:tcPr>
                                          <w:tcW w:w="54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9D94DE1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5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08D9632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20 01 08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3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2C7AD64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1 x 30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ltr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GASTRO 1 x 7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8FD400"/>
                                            </w:rPr>
                                            <w:t xml:space="preserve"> O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i/>
                                              <w:color w:val="808080"/>
                                              <w:sz w:val="18"/>
                                            </w:rPr>
                                            <w:br/>
                                            <w:t>vč. pronájmu nádoby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4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153BC21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rok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2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4652B63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26 000,00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6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83E2FF0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74E17AA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3311B475" w14:textId="77777777">
                                <w:trPr>
                                  <w:trHeight w:val="62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5F92E2C3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</w:tcPr>
                                  <w:p w14:paraId="21122BB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5123829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5A54B6E9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24" w:type="dxa"/>
                                  </w:tcPr>
                                  <w:p w14:paraId="7EF9F85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8" w:type="dxa"/>
                                  </w:tcPr>
                                  <w:p w14:paraId="56B9DAF4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4944C2F9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2B54854A" w14:textId="77777777">
                          <w:trPr>
                            <w:trHeight w:val="69"/>
                          </w:trPr>
                          <w:tc>
                            <w:tcPr>
                              <w:tcW w:w="559" w:type="dxa"/>
                            </w:tcPr>
                            <w:p w14:paraId="2A01C903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95" w:type="dxa"/>
                            </w:tcPr>
                            <w:p w14:paraId="2189518E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14:paraId="2C0A89C8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6F719E29" w14:textId="77777777">
                          <w:tc>
                            <w:tcPr>
                              <w:tcW w:w="559" w:type="dxa"/>
                            </w:tcPr>
                            <w:p w14:paraId="648A343C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9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3"/>
                                <w:gridCol w:w="9272"/>
                              </w:tblGrid>
                              <w:tr w:rsidR="00426379" w14:paraId="36759E1E" w14:textId="77777777">
                                <w:trPr>
                                  <w:trHeight w:val="1294"/>
                                </w:trPr>
                                <w:tc>
                                  <w:tcPr>
                                    <w:tcW w:w="1423" w:type="dxa"/>
                                  </w:tcPr>
                                  <w:p w14:paraId="2502BF29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9272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72"/>
                                    </w:tblGrid>
                                    <w:tr w:rsidR="00426379" w14:paraId="560BA7B7" w14:textId="77777777">
                                      <w:trPr>
                                        <w:trHeight w:val="1216"/>
                                      </w:trPr>
                                      <w:tc>
                                        <w:tcPr>
                                          <w:tcW w:w="927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56C47CE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Co je v ceně: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přijedeme  pravidelně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ve stanovený den a hodinu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odvezeme odpad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dáme vám čisté nádoby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 xml:space="preserve">●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vyhotovíme vám zákonné doklady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82DF751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93FA782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14:paraId="7A0A126B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4CD7E82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  <w:tr w:rsidR="00426379" w14:paraId="48AC22C9" w14:textId="77777777">
                    <w:trPr>
                      <w:trHeight w:val="169"/>
                    </w:trPr>
                    <w:tc>
                      <w:tcPr>
                        <w:tcW w:w="11860" w:type="dxa"/>
                      </w:tcPr>
                      <w:p w14:paraId="315C9AD1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EBF5137" w14:textId="77777777" w:rsidR="00426379" w:rsidRDefault="00426379">
                  <w:pPr>
                    <w:spacing w:after="0" w:line="240" w:lineRule="auto"/>
                  </w:pPr>
                </w:p>
              </w:tc>
            </w:tr>
            <w:tr w:rsidR="00426379" w14:paraId="73269E77" w14:textId="77777777">
              <w:trPr>
                <w:trHeight w:val="340"/>
              </w:trPr>
              <w:tc>
                <w:tcPr>
                  <w:tcW w:w="11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9"/>
                    <w:gridCol w:w="11035"/>
                    <w:gridCol w:w="411"/>
                  </w:tblGrid>
                  <w:tr w:rsidR="00426379" w14:paraId="7A137ACE" w14:textId="77777777">
                    <w:trPr>
                      <w:trHeight w:val="195"/>
                    </w:trPr>
                    <w:tc>
                      <w:tcPr>
                        <w:tcW w:w="429" w:type="dxa"/>
                      </w:tcPr>
                      <w:p w14:paraId="4E4FEE03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35" w:type="dxa"/>
                      </w:tcPr>
                      <w:p w14:paraId="6B6AD56F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1" w:type="dxa"/>
                      </w:tcPr>
                      <w:p w14:paraId="7C8AF630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0E80691B" w14:textId="77777777">
                    <w:trPr>
                      <w:trHeight w:val="145"/>
                    </w:trPr>
                    <w:tc>
                      <w:tcPr>
                        <w:tcW w:w="429" w:type="dxa"/>
                      </w:tcPr>
                      <w:p w14:paraId="585B3C47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35" w:type="dxa"/>
                        <w:tcBorders>
                          <w:top w:val="dotted" w:sz="3" w:space="0" w:color="000000"/>
                        </w:tcBorders>
                      </w:tcPr>
                      <w:p w14:paraId="3F244AFB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1" w:type="dxa"/>
                      </w:tcPr>
                      <w:p w14:paraId="6E5D5B31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F4CDF7D" w14:textId="77777777" w:rsidR="00426379" w:rsidRDefault="00426379">
                  <w:pPr>
                    <w:spacing w:after="0" w:line="240" w:lineRule="auto"/>
                  </w:pPr>
                </w:p>
              </w:tc>
            </w:tr>
            <w:tr w:rsidR="00426379" w14:paraId="2CF58231" w14:textId="77777777">
              <w:trPr>
                <w:trHeight w:val="3876"/>
              </w:trPr>
              <w:tc>
                <w:tcPr>
                  <w:tcW w:w="11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58"/>
                    <w:gridCol w:w="17"/>
                  </w:tblGrid>
                  <w:tr w:rsidR="00426379" w14:paraId="27EDE955" w14:textId="77777777">
                    <w:trPr>
                      <w:trHeight w:val="37"/>
                    </w:trPr>
                    <w:tc>
                      <w:tcPr>
                        <w:tcW w:w="11858" w:type="dxa"/>
                      </w:tcPr>
                      <w:p w14:paraId="2B9A3657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14:paraId="56236BDD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2A8DDA55" w14:textId="77777777">
                    <w:tc>
                      <w:tcPr>
                        <w:tcW w:w="11858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"/>
                          <w:gridCol w:w="11289"/>
                          <w:gridCol w:w="534"/>
                        </w:tblGrid>
                        <w:tr w:rsidR="00426379" w14:paraId="29BB3E7E" w14:textId="77777777">
                          <w:trPr>
                            <w:trHeight w:val="74"/>
                          </w:trPr>
                          <w:tc>
                            <w:tcPr>
                              <w:tcW w:w="29" w:type="dxa"/>
                            </w:tcPr>
                            <w:p w14:paraId="6D1D38DE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289" w:type="dxa"/>
                            </w:tcPr>
                            <w:p w14:paraId="151B986F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14:paraId="5EB3907F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21FD5" w14:paraId="0128F84E" w14:textId="77777777" w:rsidTr="00121FD5">
                          <w:tc>
                            <w:tcPr>
                              <w:tcW w:w="29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"/>
                                <w:gridCol w:w="1133"/>
                                <w:gridCol w:w="126"/>
                                <w:gridCol w:w="7370"/>
                                <w:gridCol w:w="2154"/>
                                <w:gridCol w:w="528"/>
                              </w:tblGrid>
                              <w:tr w:rsidR="00426379" w14:paraId="657E25DB" w14:textId="77777777">
                                <w:trPr>
                                  <w:trHeight w:val="69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0F591FE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296FE7" w14:textId="77777777" w:rsidR="00426379" w:rsidRDefault="00777E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F06E774" wp14:editId="46EA391D">
                                          <wp:extent cx="720000" cy="720000"/>
                                          <wp:effectExtent l="0" t="0" r="0" b="0"/>
                                          <wp:docPr id="10" name="img9.jpg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" name="img9.jpg"/>
                                                  <pic:cNvPicPr/>
                                                </pic:nvPicPr>
                                                <pic:blipFill>
                                                  <a:blip r:embed="rId10" cstate="print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20000" cy="72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26" w:type="dxa"/>
                                  </w:tcPr>
                                  <w:p w14:paraId="75B6D75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0270306D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54" w:type="dxa"/>
                                  </w:tcPr>
                                  <w:p w14:paraId="24FE76FA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</w:tcPr>
                                  <w:p w14:paraId="51272332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6D3DDD29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337F239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2F853A5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6" w:type="dxa"/>
                                  </w:tcPr>
                                  <w:p w14:paraId="251ADC77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70"/>
                                    </w:tblGrid>
                                    <w:tr w:rsidR="00426379" w14:paraId="1B984B66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737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2888D10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67B829"/>
                                              <w:sz w:val="32"/>
                                            </w:rPr>
                                            <w:t>Vzorkování odpadních vod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C913E74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54" w:type="dxa"/>
                                  </w:tcPr>
                                  <w:p w14:paraId="2B15BD09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</w:tcPr>
                                  <w:p w14:paraId="7C01D463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63653749" w14:textId="77777777">
                                <w:trPr>
                                  <w:trHeight w:val="60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795A7031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1D8F033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6" w:type="dxa"/>
                                  </w:tcPr>
                                  <w:p w14:paraId="127AE864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1031F98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54" w:type="dxa"/>
                                  </w:tcPr>
                                  <w:p w14:paraId="683E888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</w:tcPr>
                                  <w:p w14:paraId="4208B71A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1FD5" w14:paraId="2FB22F4E" w14:textId="77777777" w:rsidTr="00121FD5">
                                <w:trPr>
                                  <w:trHeight w:val="664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3D06D95D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4ACDA99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6" w:type="dxa"/>
                                  </w:tcPr>
                                  <w:p w14:paraId="4EEEDEEA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  <w:gridSpan w:val="2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524"/>
                                    </w:tblGrid>
                                    <w:tr w:rsidR="00426379" w14:paraId="0F841255" w14:textId="77777777">
                                      <w:trPr>
                                        <w:trHeight w:val="586"/>
                                      </w:trPr>
                                      <w:tc>
                                        <w:tcPr>
                                          <w:tcW w:w="952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CEA9C89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Stanovil Vám úřad v rámci kolaudace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povinnost  provádět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rozbory odpadní vody? Zajistíme pro Vás plný servis v této oblasti prostřednictvím akreditované laboratoře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Nanolab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, spol. s r.o. 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opakujícíh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se odběrů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odpdadní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vody si Vás zařadíme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do  Harmonogramu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a nemusíte tak hlídat termíny – tahle starost je naše!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8C00332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</w:tcPr>
                                  <w:p w14:paraId="25BF1C6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42B861E3" w14:textId="77777777">
                                <w:trPr>
                                  <w:trHeight w:val="167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61CD958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</w:tcPr>
                                  <w:p w14:paraId="26EE663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6" w:type="dxa"/>
                                  </w:tcPr>
                                  <w:p w14:paraId="22D3FD5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39AB80C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54" w:type="dxa"/>
                                  </w:tcPr>
                                  <w:p w14:paraId="0378EBCD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</w:tcPr>
                                  <w:p w14:paraId="50FADB3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1FD5" w14:paraId="6D56BCF8" w14:textId="77777777" w:rsidTr="00121FD5">
                                <w:tc>
                                  <w:tcPr>
                                    <w:tcW w:w="540" w:type="dxa"/>
                                    <w:gridSpan w:val="6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2"/>
                                      <w:gridCol w:w="1445"/>
                                      <w:gridCol w:w="6663"/>
                                      <w:gridCol w:w="1340"/>
                                      <w:gridCol w:w="1319"/>
                                      <w:gridCol w:w="542"/>
                                    </w:tblGrid>
                                    <w:tr w:rsidR="00426379" w14:paraId="193B3961" w14:textId="77777777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54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6900EF1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F9A0659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Katalog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6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2F25328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Název odpadu/služby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56D02AC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MJ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20C2B7E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Cena (Kč/MJ)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7ED64A7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426379" w14:paraId="52FA8212" w14:textId="77777777">
                                      <w:trPr>
                                        <w:trHeight w:val="269"/>
                                      </w:trPr>
                                      <w:tc>
                                        <w:tcPr>
                                          <w:tcW w:w="54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015087F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1F3A3D7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odběr+doprava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666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AE12F52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Odběr a přeprava vzorku do laboratoře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i/>
                                              <w:color w:val="808080"/>
                                              <w:sz w:val="18"/>
                                            </w:rPr>
                                            <w:br/>
                                            <w:t>- rozbor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i/>
                                              <w:color w:val="808080"/>
                                              <w:sz w:val="18"/>
                                            </w:rPr>
                                            <w:br/>
                                            <w:t>- odběr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i/>
                                              <w:color w:val="808080"/>
                                              <w:sz w:val="18"/>
                                            </w:rPr>
                                            <w:br/>
                                            <w:t>- doprava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BE129D1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vzorek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80E0646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1 350,00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D1392FB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F5CD30A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116203E8" w14:textId="77777777">
                                <w:trPr>
                                  <w:trHeight w:val="104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339C6DAE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</w:tcPr>
                                  <w:p w14:paraId="1328822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6" w:type="dxa"/>
                                  </w:tcPr>
                                  <w:p w14:paraId="1415F91F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2A02E3C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54" w:type="dxa"/>
                                  </w:tcPr>
                                  <w:p w14:paraId="4BE8B74F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</w:tcPr>
                                  <w:p w14:paraId="39CD3B2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83CA77B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1DE3E622" w14:textId="77777777">
                          <w:trPr>
                            <w:trHeight w:val="83"/>
                          </w:trPr>
                          <w:tc>
                            <w:tcPr>
                              <w:tcW w:w="29" w:type="dxa"/>
                            </w:tcPr>
                            <w:p w14:paraId="1BCA88DA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289" w:type="dxa"/>
                            </w:tcPr>
                            <w:p w14:paraId="43F0D5BC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14:paraId="094457AB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64119D0A" w14:textId="77777777">
                          <w:tc>
                            <w:tcPr>
                              <w:tcW w:w="29" w:type="dxa"/>
                            </w:tcPr>
                            <w:p w14:paraId="4B0063DE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289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45"/>
                                <w:gridCol w:w="9308"/>
                                <w:gridCol w:w="35"/>
                              </w:tblGrid>
                              <w:tr w:rsidR="00426379" w14:paraId="7C72AC38" w14:textId="77777777">
                                <w:trPr>
                                  <w:trHeight w:val="40"/>
                                </w:trPr>
                                <w:tc>
                                  <w:tcPr>
                                    <w:tcW w:w="1945" w:type="dxa"/>
                                  </w:tcPr>
                                  <w:p w14:paraId="69041A5B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9308" w:type="dxa"/>
                                  </w:tcPr>
                                  <w:p w14:paraId="5D7405AD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" w:type="dxa"/>
                                  </w:tcPr>
                                  <w:p w14:paraId="470A97E9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5BCCF59C" w14:textId="77777777">
                                <w:trPr>
                                  <w:trHeight w:val="1360"/>
                                </w:trPr>
                                <w:tc>
                                  <w:tcPr>
                                    <w:tcW w:w="1945" w:type="dxa"/>
                                  </w:tcPr>
                                  <w:p w14:paraId="5645D3BB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9308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8"/>
                                    </w:tblGrid>
                                    <w:tr w:rsidR="00426379" w14:paraId="44E47B7E" w14:textId="77777777">
                                      <w:trPr>
                                        <w:trHeight w:val="1282"/>
                                      </w:trPr>
                                      <w:tc>
                                        <w:tcPr>
                                          <w:tcW w:w="930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FD8A2A5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 xml:space="preserve">Co pro Vás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zajistíme: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přijedeme, odebereme vzorek vody a převezeme jej do laboratoře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do týdne vám předložíme výsledek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pokud v laboratoři naměří vyšší hodnoty než jsou povolené limity navrhneme Vám řešení a opatření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  <w:sz w:val="22"/>
                                            </w:rPr>
                                            <w:t xml:space="preserve">●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následně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odebereme  nový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vzorek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C626BAA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5" w:type="dxa"/>
                                  </w:tcPr>
                                  <w:p w14:paraId="36C918E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0F75B81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14:paraId="0C7E4B0B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2C283BE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14:paraId="4B44D435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343C057C" w14:textId="77777777">
                    <w:trPr>
                      <w:trHeight w:val="224"/>
                    </w:trPr>
                    <w:tc>
                      <w:tcPr>
                        <w:tcW w:w="11858" w:type="dxa"/>
                      </w:tcPr>
                      <w:p w14:paraId="1EFDC9FE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7" w:type="dxa"/>
                      </w:tcPr>
                      <w:p w14:paraId="093AEA52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DAB3AA3" w14:textId="77777777" w:rsidR="00426379" w:rsidRDefault="00426379">
                  <w:pPr>
                    <w:spacing w:after="0" w:line="240" w:lineRule="auto"/>
                  </w:pPr>
                </w:p>
              </w:tc>
            </w:tr>
            <w:tr w:rsidR="00426379" w14:paraId="5DC0C40A" w14:textId="77777777">
              <w:trPr>
                <w:trHeight w:val="340"/>
              </w:trPr>
              <w:tc>
                <w:tcPr>
                  <w:tcW w:w="11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9"/>
                    <w:gridCol w:w="11035"/>
                    <w:gridCol w:w="411"/>
                  </w:tblGrid>
                  <w:tr w:rsidR="00426379" w14:paraId="3B2482C8" w14:textId="77777777">
                    <w:trPr>
                      <w:trHeight w:val="195"/>
                    </w:trPr>
                    <w:tc>
                      <w:tcPr>
                        <w:tcW w:w="429" w:type="dxa"/>
                      </w:tcPr>
                      <w:p w14:paraId="619058C2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35" w:type="dxa"/>
                      </w:tcPr>
                      <w:p w14:paraId="79A9E4D6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1" w:type="dxa"/>
                      </w:tcPr>
                      <w:p w14:paraId="05BCE832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2533539C" w14:textId="77777777">
                    <w:trPr>
                      <w:trHeight w:val="145"/>
                    </w:trPr>
                    <w:tc>
                      <w:tcPr>
                        <w:tcW w:w="429" w:type="dxa"/>
                      </w:tcPr>
                      <w:p w14:paraId="02BA0A7A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35" w:type="dxa"/>
                        <w:tcBorders>
                          <w:top w:val="dotted" w:sz="3" w:space="0" w:color="000000"/>
                        </w:tcBorders>
                      </w:tcPr>
                      <w:p w14:paraId="3630994D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1" w:type="dxa"/>
                      </w:tcPr>
                      <w:p w14:paraId="0175F48C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D1B5CB8" w14:textId="77777777" w:rsidR="00426379" w:rsidRDefault="00426379">
                  <w:pPr>
                    <w:spacing w:after="0" w:line="240" w:lineRule="auto"/>
                  </w:pPr>
                </w:p>
              </w:tc>
            </w:tr>
            <w:tr w:rsidR="00426379" w14:paraId="5CBBC643" w14:textId="77777777">
              <w:trPr>
                <w:trHeight w:val="4843"/>
              </w:trPr>
              <w:tc>
                <w:tcPr>
                  <w:tcW w:w="11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4"/>
                  </w:tblGrid>
                  <w:tr w:rsidR="00426379" w14:paraId="3B007C77" w14:textId="77777777">
                    <w:trPr>
                      <w:trHeight w:val="57"/>
                    </w:trPr>
                    <w:tc>
                      <w:tcPr>
                        <w:tcW w:w="11864" w:type="dxa"/>
                      </w:tcPr>
                      <w:p w14:paraId="472D96D6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35575E63" w14:textId="77777777">
                    <w:tc>
                      <w:tcPr>
                        <w:tcW w:w="1186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"/>
                          <w:gridCol w:w="11295"/>
                          <w:gridCol w:w="548"/>
                        </w:tblGrid>
                        <w:tr w:rsidR="00121FD5" w14:paraId="65CF31F3" w14:textId="77777777" w:rsidTr="00121FD5">
                          <w:tc>
                            <w:tcPr>
                              <w:tcW w:w="17" w:type="dxa"/>
                            </w:tcPr>
                            <w:p w14:paraId="1CB3AA37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295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"/>
                                <w:gridCol w:w="1133"/>
                                <w:gridCol w:w="127"/>
                                <w:gridCol w:w="7370"/>
                                <w:gridCol w:w="2100"/>
                                <w:gridCol w:w="572"/>
                              </w:tblGrid>
                              <w:tr w:rsidR="00426379" w14:paraId="4B4C543C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3395B04F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99A69C" w14:textId="77777777" w:rsidR="00426379" w:rsidRDefault="00777E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29DDDA3" wp14:editId="1D4C705D">
                                          <wp:extent cx="720000" cy="720000"/>
                                          <wp:effectExtent l="0" t="0" r="0" b="0"/>
                                          <wp:docPr id="12" name="img10.jpg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3" name="img10.jpg"/>
                                                  <pic:cNvPicPr/>
                                                </pic:nvPicPr>
                                                <pic:blipFill>
                                                  <a:blip r:embed="rId11" cstate="print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20000" cy="72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27" w:type="dxa"/>
                                  </w:tcPr>
                                  <w:p w14:paraId="71997554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70"/>
                                    </w:tblGrid>
                                    <w:tr w:rsidR="00426379" w14:paraId="037C8EE0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737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736FC5F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67B829"/>
                                              <w:sz w:val="32"/>
                                            </w:rPr>
                                            <w:t>Poradenství v ekologii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81C9FE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0" w:type="dxa"/>
                                  </w:tcPr>
                                  <w:p w14:paraId="7A2EEBF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2" w:type="dxa"/>
                                  </w:tcPr>
                                  <w:p w14:paraId="751F42A3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5F068206" w14:textId="77777777">
                                <w:trPr>
                                  <w:trHeight w:val="107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4A4866BA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5699BABF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7" w:type="dxa"/>
                                  </w:tcPr>
                                  <w:p w14:paraId="629E0EA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64A5BBCB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0" w:type="dxa"/>
                                  </w:tcPr>
                                  <w:p w14:paraId="45223662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2" w:type="dxa"/>
                                  </w:tcPr>
                                  <w:p w14:paraId="4C8D2D0F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1FD5" w14:paraId="5B651868" w14:textId="77777777" w:rsidTr="00121FD5">
                                <w:trPr>
                                  <w:trHeight w:val="686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17B6F76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613DC803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7" w:type="dxa"/>
                                  </w:tcPr>
                                  <w:p w14:paraId="1A2F11A1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  <w:gridSpan w:val="2"/>
                                    <w:vMerge w:val="restart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0"/>
                                    </w:tblGrid>
                                    <w:tr w:rsidR="00426379" w14:paraId="6E70FDDD" w14:textId="77777777">
                                      <w:trPr>
                                        <w:trHeight w:val="1175"/>
                                      </w:trPr>
                                      <w:tc>
                                        <w:tcPr>
                                          <w:tcW w:w="947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AC40E9B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Dále bychom Vám chtěli nabídnou služby související bezprostředně s ekologickým servisem.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Dovolte, abychom Vás touto formou upozornili a připomenuli, že každý původce je povinen v souladu se zákonem č. 185/2001 Sb.  o odpadech a o změně některých dalších zákonů a s vyhláškou č. 383/2001 Sb. o podrobnostech nakládání s odpady, vést průběžnou evidenci odpadů a zpracovat roční hlášení o produkci a nakládání s odpady.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  <w:t>V případě, že neplníte tuto zákonnou povinnost, hrozí Vám nemalá pokuta od orgánů státní správy.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  <w:t>Rádi Vám veškerou dokumentaci zpracujeme tak, aby byla v naprosté shodě se shora citov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anými předpisy.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  <w:t>Kompletní dokumentace je pak předána uceleně v zakladači (šanonu).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C7F1E8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2" w:type="dxa"/>
                                  </w:tcPr>
                                  <w:p w14:paraId="4F787674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1FD5" w14:paraId="17C2E4D1" w14:textId="77777777" w:rsidTr="00121FD5">
                                <w:trPr>
                                  <w:trHeight w:val="566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50662692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</w:tcPr>
                                  <w:p w14:paraId="79E2923E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7" w:type="dxa"/>
                                  </w:tcPr>
                                  <w:p w14:paraId="0411414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  <w:gridSpan w:val="2"/>
                                    <w:vMerge/>
                                  </w:tcPr>
                                  <w:p w14:paraId="2500D6F2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2" w:type="dxa"/>
                                  </w:tcPr>
                                  <w:p w14:paraId="16C8286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257A02C0" w14:textId="77777777">
                                <w:trPr>
                                  <w:trHeight w:val="114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2AD0E0E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</w:tcPr>
                                  <w:p w14:paraId="2A508929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7" w:type="dxa"/>
                                  </w:tcPr>
                                  <w:p w14:paraId="6EAAA6CF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23CE46E4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0" w:type="dxa"/>
                                  </w:tcPr>
                                  <w:p w14:paraId="3B825DB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2" w:type="dxa"/>
                                  </w:tcPr>
                                  <w:p w14:paraId="13510002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1FD5" w14:paraId="794A4C44" w14:textId="77777777" w:rsidTr="00121FD5">
                                <w:tc>
                                  <w:tcPr>
                                    <w:tcW w:w="540" w:type="dxa"/>
                                    <w:gridSpan w:val="6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2"/>
                                      <w:gridCol w:w="1445"/>
                                      <w:gridCol w:w="6655"/>
                                      <w:gridCol w:w="1340"/>
                                      <w:gridCol w:w="1318"/>
                                      <w:gridCol w:w="542"/>
                                    </w:tblGrid>
                                    <w:tr w:rsidR="00426379" w14:paraId="675D9EF2" w14:textId="77777777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54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4C8582A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4EB29FD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Katalog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5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CB68382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Název odpadu/služby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0DFFFB3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MJ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C61380B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Cena (Kč/MJ)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8AFB272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426379" w14:paraId="091024F9" w14:textId="77777777">
                                      <w:trPr>
                                        <w:trHeight w:val="269"/>
                                      </w:trPr>
                                      <w:tc>
                                        <w:tcPr>
                                          <w:tcW w:w="54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DA79A76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1DD4D99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poradenství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5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1F6D147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Zpracování ročního hlášení a odeslání do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ISPOP - odpady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34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4C783D0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ks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5186F11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2 650,00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569DB55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B6716CF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19C439BB" w14:textId="77777777">
                                <w:trPr>
                                  <w:trHeight w:val="156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325CC32A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</w:tcPr>
                                  <w:p w14:paraId="2BB802D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27" w:type="dxa"/>
                                  </w:tcPr>
                                  <w:p w14:paraId="4D51D11D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56D02BA9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0" w:type="dxa"/>
                                  </w:tcPr>
                                  <w:p w14:paraId="0B27E257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72" w:type="dxa"/>
                                  </w:tcPr>
                                  <w:p w14:paraId="1422E552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7E78497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63AD4E38" w14:textId="77777777">
                          <w:trPr>
                            <w:trHeight w:val="171"/>
                          </w:trPr>
                          <w:tc>
                            <w:tcPr>
                              <w:tcW w:w="17" w:type="dxa"/>
                            </w:tcPr>
                            <w:p w14:paraId="58BC27AB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295" w:type="dxa"/>
                            </w:tcPr>
                            <w:p w14:paraId="454AB6A5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48" w:type="dxa"/>
                            </w:tcPr>
                            <w:p w14:paraId="5E4DA484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21FD5" w14:paraId="1B8B4431" w14:textId="77777777" w:rsidTr="00121FD5">
                          <w:tc>
                            <w:tcPr>
                              <w:tcW w:w="17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3"/>
                                <w:gridCol w:w="9329"/>
                              </w:tblGrid>
                              <w:tr w:rsidR="00426379" w14:paraId="2B9FB350" w14:textId="77777777">
                                <w:tc>
                                  <w:tcPr>
                                    <w:tcW w:w="1983" w:type="dxa"/>
                                  </w:tcPr>
                                  <w:p w14:paraId="0A9E9443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9330" w:type="dxa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92"/>
                                      <w:gridCol w:w="5737"/>
                                    </w:tblGrid>
                                    <w:tr w:rsidR="00426379" w14:paraId="491428B9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359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0AA809F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Ohlášení přepravy do systému SEPNO: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73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81502AB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ZDARMA při každém odvozu nebezpečného odpadu</w:t>
                                          </w:r>
                                        </w:p>
                                      </w:tc>
                                    </w:tr>
                                    <w:tr w:rsidR="00426379" w14:paraId="186C7F46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359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56B14F1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Vedení průběžné evidence odpadů: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73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80F2789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průběžně</w:t>
                                          </w:r>
                                        </w:p>
                                      </w:tc>
                                    </w:tr>
                                    <w:tr w:rsidR="00426379" w14:paraId="07AA168F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359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55B655E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Zpracování ročního hlášení: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73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E4C7ED1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1 x rok</w:t>
                                          </w:r>
                                        </w:p>
                                      </w:tc>
                                    </w:tr>
                                    <w:tr w:rsidR="00426379" w14:paraId="65D6BBC4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359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23301E87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Zpracování dokumentace: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73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80FEBD3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Pokud je objednáno do 60 dní od podpisu smlouvy</w:t>
                                          </w:r>
                                        </w:p>
                                      </w:tc>
                                    </w:tr>
                                    <w:tr w:rsidR="00426379" w14:paraId="6C47F61C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359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9EE3E4B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HOT linka: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73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3D8B942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Kdykoliv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tel. :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 731 541 656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B987E9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8AECA59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48" w:type="dxa"/>
                            </w:tcPr>
                            <w:p w14:paraId="05835CC9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12475D6E" w14:textId="77777777">
                          <w:trPr>
                            <w:trHeight w:val="86"/>
                          </w:trPr>
                          <w:tc>
                            <w:tcPr>
                              <w:tcW w:w="17" w:type="dxa"/>
                            </w:tcPr>
                            <w:p w14:paraId="48C3D5FB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295" w:type="dxa"/>
                            </w:tcPr>
                            <w:p w14:paraId="1BF4D148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48" w:type="dxa"/>
                            </w:tcPr>
                            <w:p w14:paraId="1A0D7B7E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6D7F178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  <w:tr w:rsidR="00426379" w14:paraId="141372EF" w14:textId="77777777">
                    <w:trPr>
                      <w:trHeight w:val="204"/>
                    </w:trPr>
                    <w:tc>
                      <w:tcPr>
                        <w:tcW w:w="11864" w:type="dxa"/>
                      </w:tcPr>
                      <w:p w14:paraId="73CCD4FA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92CF4E5" w14:textId="77777777" w:rsidR="00426379" w:rsidRDefault="00426379">
                  <w:pPr>
                    <w:spacing w:after="0" w:line="240" w:lineRule="auto"/>
                  </w:pPr>
                </w:p>
              </w:tc>
            </w:tr>
            <w:tr w:rsidR="00426379" w14:paraId="672FEB9C" w14:textId="77777777">
              <w:trPr>
                <w:trHeight w:val="340"/>
              </w:trPr>
              <w:tc>
                <w:tcPr>
                  <w:tcW w:w="11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9"/>
                    <w:gridCol w:w="11035"/>
                    <w:gridCol w:w="411"/>
                  </w:tblGrid>
                  <w:tr w:rsidR="00426379" w14:paraId="03721E10" w14:textId="77777777">
                    <w:trPr>
                      <w:trHeight w:val="195"/>
                    </w:trPr>
                    <w:tc>
                      <w:tcPr>
                        <w:tcW w:w="429" w:type="dxa"/>
                      </w:tcPr>
                      <w:p w14:paraId="2AB1E6B6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35" w:type="dxa"/>
                      </w:tcPr>
                      <w:p w14:paraId="05EC9CF4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1" w:type="dxa"/>
                      </w:tcPr>
                      <w:p w14:paraId="614DDF08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0629B21D" w14:textId="77777777">
                    <w:trPr>
                      <w:trHeight w:val="145"/>
                    </w:trPr>
                    <w:tc>
                      <w:tcPr>
                        <w:tcW w:w="429" w:type="dxa"/>
                      </w:tcPr>
                      <w:p w14:paraId="4BF7EB5B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35" w:type="dxa"/>
                        <w:tcBorders>
                          <w:top w:val="dotted" w:sz="3" w:space="0" w:color="000000"/>
                        </w:tcBorders>
                      </w:tcPr>
                      <w:p w14:paraId="010CEDF6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1" w:type="dxa"/>
                      </w:tcPr>
                      <w:p w14:paraId="6811990F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8A2C36D" w14:textId="77777777" w:rsidR="00426379" w:rsidRDefault="00426379">
                  <w:pPr>
                    <w:spacing w:after="0" w:line="240" w:lineRule="auto"/>
                  </w:pPr>
                </w:p>
              </w:tc>
            </w:tr>
            <w:tr w:rsidR="00426379" w14:paraId="787B21CF" w14:textId="77777777">
              <w:trPr>
                <w:trHeight w:val="3118"/>
              </w:trPr>
              <w:tc>
                <w:tcPr>
                  <w:tcW w:w="11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0"/>
                  </w:tblGrid>
                  <w:tr w:rsidR="00426379" w14:paraId="166235F5" w14:textId="77777777">
                    <w:trPr>
                      <w:trHeight w:val="130"/>
                    </w:trPr>
                    <w:tc>
                      <w:tcPr>
                        <w:tcW w:w="11860" w:type="dxa"/>
                      </w:tcPr>
                      <w:p w14:paraId="346EB6A9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24670A3B" w14:textId="77777777">
                    <w:tc>
                      <w:tcPr>
                        <w:tcW w:w="1186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"/>
                          <w:gridCol w:w="11848"/>
                        </w:tblGrid>
                        <w:tr w:rsidR="00426379" w14:paraId="21278205" w14:textId="77777777">
                          <w:tc>
                            <w:tcPr>
                              <w:tcW w:w="11" w:type="dxa"/>
                            </w:tcPr>
                            <w:p w14:paraId="50BCB332" w14:textId="77777777" w:rsidR="00426379" w:rsidRDefault="0042637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848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"/>
                                <w:gridCol w:w="1133"/>
                                <w:gridCol w:w="79"/>
                                <w:gridCol w:w="33"/>
                                <w:gridCol w:w="7370"/>
                                <w:gridCol w:w="2081"/>
                                <w:gridCol w:w="610"/>
                              </w:tblGrid>
                              <w:tr w:rsidR="00426379" w14:paraId="3585DA08" w14:textId="77777777">
                                <w:trPr>
                                  <w:trHeight w:val="5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72337208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AAA9A30" w14:textId="77777777" w:rsidR="00426379" w:rsidRDefault="00777E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87F5177" wp14:editId="6765061D">
                                          <wp:extent cx="720000" cy="720000"/>
                                          <wp:effectExtent l="0" t="0" r="0" b="0"/>
                                          <wp:docPr id="14" name="img11.jpg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5" name="img11.jpg"/>
                                                  <pic:cNvPicPr/>
                                                </pic:nvPicPr>
                                                <pic:blipFill>
                                                  <a:blip r:embed="rId12" cstate="print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20000" cy="72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9" w:type="dxa"/>
                                  </w:tcPr>
                                  <w:p w14:paraId="3DE9F1E3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" w:type="dxa"/>
                                  </w:tcPr>
                                  <w:p w14:paraId="52F1721F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13B3F53E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081" w:type="dxa"/>
                                  </w:tcPr>
                                  <w:p w14:paraId="79D4072A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10" w:type="dxa"/>
                                  </w:tcPr>
                                  <w:p w14:paraId="5623C693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1AE6838E" w14:textId="77777777">
                                <w:trPr>
                                  <w:trHeight w:val="340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6B0A3C92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02C29AD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9" w:type="dxa"/>
                                  </w:tcPr>
                                  <w:p w14:paraId="7EB9D51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" w:type="dxa"/>
                                  </w:tcPr>
                                  <w:p w14:paraId="3A307753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70"/>
                                    </w:tblGrid>
                                    <w:tr w:rsidR="00426379" w14:paraId="73EA63E9" w14:textId="77777777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737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05E7CE6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67B829"/>
                                              <w:sz w:val="32"/>
                                            </w:rPr>
                                            <w:t>Pravidelný svoz komunálního odpadu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07D244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081" w:type="dxa"/>
                                  </w:tcPr>
                                  <w:p w14:paraId="011A2E7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10" w:type="dxa"/>
                                  </w:tcPr>
                                  <w:p w14:paraId="6475EBDE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67C3C5A4" w14:textId="77777777">
                                <w:trPr>
                                  <w:trHeight w:val="100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18519224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0C60215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9" w:type="dxa"/>
                                  </w:tcPr>
                                  <w:p w14:paraId="5EEC7553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" w:type="dxa"/>
                                  </w:tcPr>
                                  <w:p w14:paraId="305DE61E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1D51D522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081" w:type="dxa"/>
                                  </w:tcPr>
                                  <w:p w14:paraId="676A30B9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10" w:type="dxa"/>
                                  </w:tcPr>
                                  <w:p w14:paraId="6FDC0BF6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1FD5" w14:paraId="606350F9" w14:textId="77777777" w:rsidTr="00121FD5">
                                <w:trPr>
                                  <w:trHeight w:val="508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5C82065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033AD2D7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9" w:type="dxa"/>
                                  </w:tcPr>
                                  <w:p w14:paraId="02B7264D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" w:type="dxa"/>
                                    <w:gridSpan w:val="3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84"/>
                                    </w:tblGrid>
                                    <w:tr w:rsidR="00426379" w14:paraId="3D4B552A" w14:textId="77777777">
                                      <w:trPr>
                                        <w:trHeight w:val="430"/>
                                      </w:trPr>
                                      <w:tc>
                                        <w:tcPr>
                                          <w:tcW w:w="948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745012F" w14:textId="77777777" w:rsidR="00426379" w:rsidRDefault="00777E4E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Pravidelný svoz komunálního odpadu naplánujeme tak, aby co nejméně omezoval a obtěžoval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br/>
                                            <w:t xml:space="preserve">Váš standardní provoz. Jsme maximálně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ohleduplní a svážíme vždy včas.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E0F1071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10" w:type="dxa"/>
                                  </w:tcPr>
                                  <w:p w14:paraId="52FA1E25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73A0F535" w14:textId="77777777">
                                <w:trPr>
                                  <w:trHeight w:val="179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5D2650FF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  <w:vMerge/>
                                  </w:tcPr>
                                  <w:p w14:paraId="21FE4019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9" w:type="dxa"/>
                                  </w:tcPr>
                                  <w:p w14:paraId="31EDC36B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" w:type="dxa"/>
                                  </w:tcPr>
                                  <w:p w14:paraId="096EAC87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75DD638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081" w:type="dxa"/>
                                  </w:tcPr>
                                  <w:p w14:paraId="4940EE04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10" w:type="dxa"/>
                                  </w:tcPr>
                                  <w:p w14:paraId="5AF7E88B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26379" w14:paraId="0E691887" w14:textId="77777777">
                                <w:trPr>
                                  <w:trHeight w:val="97"/>
                                </w:trPr>
                                <w:tc>
                                  <w:tcPr>
                                    <w:tcW w:w="540" w:type="dxa"/>
                                  </w:tcPr>
                                  <w:p w14:paraId="00EBF4D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1133" w:type="dxa"/>
                                  </w:tcPr>
                                  <w:p w14:paraId="771D401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9" w:type="dxa"/>
                                  </w:tcPr>
                                  <w:p w14:paraId="3831681C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33" w:type="dxa"/>
                                  </w:tcPr>
                                  <w:p w14:paraId="5A73DBCD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7370" w:type="dxa"/>
                                  </w:tcPr>
                                  <w:p w14:paraId="29C43B50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081" w:type="dxa"/>
                                  </w:tcPr>
                                  <w:p w14:paraId="68243EDB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610" w:type="dxa"/>
                                  </w:tcPr>
                                  <w:p w14:paraId="518C4CBF" w14:textId="77777777" w:rsidR="00426379" w:rsidRDefault="00426379">
                                    <w:pPr>
                                      <w:pStyle w:val="EmptyCellLayoutStyle"/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1FD5" w14:paraId="2BA049EA" w14:textId="77777777" w:rsidTr="00121FD5">
                                <w:tc>
                                  <w:tcPr>
                                    <w:tcW w:w="540" w:type="dxa"/>
                                    <w:gridSpan w:val="7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38"/>
                                      <w:gridCol w:w="1434"/>
                                      <w:gridCol w:w="2352"/>
                                      <w:gridCol w:w="798"/>
                                      <w:gridCol w:w="1180"/>
                                      <w:gridCol w:w="678"/>
                                      <w:gridCol w:w="733"/>
                                      <w:gridCol w:w="1034"/>
                                      <w:gridCol w:w="1300"/>
                                      <w:gridCol w:w="1259"/>
                                      <w:gridCol w:w="538"/>
                                    </w:tblGrid>
                                    <w:tr w:rsidR="00426379" w14:paraId="3382C239" w14:textId="77777777">
                                      <w:trPr>
                                        <w:trHeight w:val="464"/>
                                      </w:trPr>
                                      <w:tc>
                                        <w:tcPr>
                                          <w:tcW w:w="53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2F1D8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70DE9E0D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3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2F1D8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27623C9B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Od kdy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5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2F1D8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7EBBBEBA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Odkud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9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2F1D8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0390DD29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Složka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2F1D8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67811D79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Typ popelnice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2F1D8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5F5491E8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Počet</w:t>
                                          </w:r>
                                        </w:p>
                                        <w:p w14:paraId="4A6E6126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(ks)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2F1D8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0791CFEA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Jak často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3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2F1D8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7FE20711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Popelnice zdarma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2F1D8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1D3606D2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Cena</w:t>
                                          </w:r>
                                        </w:p>
                                        <w:p w14:paraId="3CB072A4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(Kč/ks/rok)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5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2F1D8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582ADAF0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Cena celkem</w:t>
                                          </w:r>
                                        </w:p>
                                        <w:p w14:paraId="7F1E0F76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</w:rPr>
                                            <w:t>(Kč/rok)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3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2F1D8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3F441FBF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426379" w14:paraId="76AE062A" w14:textId="77777777">
                                      <w:trPr>
                                        <w:trHeight w:val="269"/>
                                      </w:trPr>
                                      <w:tc>
                                        <w:tcPr>
                                          <w:tcW w:w="53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3A61C466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3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3B83FAA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3.2.2025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5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E6F48F4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Brno, Okružní 832/29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9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E4E9D91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SKO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8FFB737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 xml:space="preserve">240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ltr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67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6524966A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7AB4DC1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2 x 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3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1D2B883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ANO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5BFD336F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3 750,00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5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BAB0BDC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color w:val="000000"/>
                                            </w:rPr>
                                            <w:t>15 000,00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3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BF2A4EE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121FD5" w14:paraId="0F3D2C67" w14:textId="77777777" w:rsidTr="00121FD5">
                                      <w:trPr>
                                        <w:trHeight w:val="262"/>
                                      </w:trPr>
                                      <w:tc>
                                        <w:tcPr>
                                          <w:tcW w:w="53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0D2F72F2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3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705960CA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52" w:type="dxa"/>
                                          <w:gridSpan w:val="5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  <w:vAlign w:val="center"/>
                                        </w:tcPr>
                                        <w:p w14:paraId="2FE30C09" w14:textId="77777777" w:rsidR="00426379" w:rsidRDefault="00777E4E">
                                          <w:pPr>
                                            <w:spacing w:after="0" w:line="240" w:lineRule="auto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 xml:space="preserve">Celkem </w:t>
                                          </w: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cena při uvedeném množství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3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413E7884" w14:textId="77777777" w:rsidR="00426379" w:rsidRDefault="00777E4E">
                                          <w:pPr>
                                            <w:spacing w:after="0" w:line="240" w:lineRule="auto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="Calibri" w:eastAsia="Calibri" w:hAnsi="Calibri"/>
                                              <w:b/>
                                              <w:color w:val="FF0000"/>
                                              <w:sz w:val="32"/>
                                            </w:rPr>
                                            <w:t>15 000,00 Kč/rok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3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DEDED"/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14:paraId="1123388D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 w:rsidR="00121FD5" w14:paraId="23686611" w14:textId="77777777" w:rsidTr="00121FD5">
                                      <w:trPr>
                                        <w:trHeight w:val="395"/>
                                      </w:trPr>
                                      <w:tc>
                                        <w:tcPr>
                                          <w:tcW w:w="538" w:type="dxa"/>
                                          <w:gridSpan w:val="11"/>
                                        </w:tcPr>
                                        <w:p w14:paraId="38DD2138" w14:textId="77777777" w:rsidR="00426379" w:rsidRDefault="00426379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7206600" w14:textId="77777777" w:rsidR="00426379" w:rsidRDefault="0042637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F404F1B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3B3D109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  <w:tr w:rsidR="00426379" w14:paraId="4614A6C9" w14:textId="77777777">
                    <w:trPr>
                      <w:trHeight w:val="131"/>
                    </w:trPr>
                    <w:tc>
                      <w:tcPr>
                        <w:tcW w:w="11860" w:type="dxa"/>
                      </w:tcPr>
                      <w:p w14:paraId="2000499C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214F40F1" w14:textId="77777777" w:rsidR="00426379" w:rsidRDefault="00426379">
                  <w:pPr>
                    <w:spacing w:after="0" w:line="240" w:lineRule="auto"/>
                  </w:pPr>
                </w:p>
              </w:tc>
            </w:tr>
            <w:tr w:rsidR="00426379" w14:paraId="524F16E5" w14:textId="77777777">
              <w:trPr>
                <w:trHeight w:val="340"/>
              </w:trPr>
              <w:tc>
                <w:tcPr>
                  <w:tcW w:w="118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9"/>
                    <w:gridCol w:w="11035"/>
                    <w:gridCol w:w="411"/>
                  </w:tblGrid>
                  <w:tr w:rsidR="00426379" w14:paraId="76504CD9" w14:textId="77777777">
                    <w:trPr>
                      <w:trHeight w:val="195"/>
                    </w:trPr>
                    <w:tc>
                      <w:tcPr>
                        <w:tcW w:w="429" w:type="dxa"/>
                      </w:tcPr>
                      <w:p w14:paraId="26CCEE3F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35" w:type="dxa"/>
                      </w:tcPr>
                      <w:p w14:paraId="1EDCBE08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1" w:type="dxa"/>
                      </w:tcPr>
                      <w:p w14:paraId="1572F5E7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15B0005B" w14:textId="77777777">
                    <w:trPr>
                      <w:trHeight w:val="145"/>
                    </w:trPr>
                    <w:tc>
                      <w:tcPr>
                        <w:tcW w:w="429" w:type="dxa"/>
                      </w:tcPr>
                      <w:p w14:paraId="01A107F0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35" w:type="dxa"/>
                        <w:tcBorders>
                          <w:top w:val="dotted" w:sz="3" w:space="0" w:color="000000"/>
                        </w:tcBorders>
                      </w:tcPr>
                      <w:p w14:paraId="19BA3345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1" w:type="dxa"/>
                      </w:tcPr>
                      <w:p w14:paraId="174D9092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C0A4D95" w14:textId="77777777" w:rsidR="00426379" w:rsidRDefault="00426379">
                  <w:pPr>
                    <w:spacing w:after="0" w:line="240" w:lineRule="auto"/>
                  </w:pPr>
                </w:p>
              </w:tc>
            </w:tr>
          </w:tbl>
          <w:p w14:paraId="3F2E3582" w14:textId="77777777" w:rsidR="00426379" w:rsidRDefault="00426379">
            <w:pPr>
              <w:spacing w:after="0" w:line="240" w:lineRule="auto"/>
            </w:pPr>
          </w:p>
        </w:tc>
      </w:tr>
    </w:tbl>
    <w:p w14:paraId="3A7ED0F0" w14:textId="77777777" w:rsidR="00426379" w:rsidRDefault="00777E4E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1035"/>
        <w:gridCol w:w="411"/>
      </w:tblGrid>
      <w:tr w:rsidR="00426379" w14:paraId="271FAF8C" w14:textId="77777777">
        <w:tc>
          <w:tcPr>
            <w:tcW w:w="429" w:type="dxa"/>
          </w:tcPr>
          <w:p w14:paraId="2E226A8A" w14:textId="77777777" w:rsidR="00426379" w:rsidRDefault="00426379">
            <w:pPr>
              <w:pStyle w:val="EmptyCellLayoutStyle"/>
              <w:spacing w:after="0" w:line="240" w:lineRule="auto"/>
            </w:pPr>
          </w:p>
        </w:tc>
        <w:tc>
          <w:tcPr>
            <w:tcW w:w="110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49"/>
              <w:gridCol w:w="9"/>
              <w:gridCol w:w="10875"/>
              <w:gridCol w:w="21"/>
              <w:gridCol w:w="51"/>
            </w:tblGrid>
            <w:tr w:rsidR="00121FD5" w14:paraId="1E3F0553" w14:textId="77777777" w:rsidTr="00121FD5">
              <w:tc>
                <w:tcPr>
                  <w:tcW w:w="25" w:type="dxa"/>
                </w:tcPr>
                <w:p w14:paraId="795DFCC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8"/>
                    <w:gridCol w:w="8285"/>
                  </w:tblGrid>
                  <w:tr w:rsidR="00426379" w14:paraId="4C979184" w14:textId="77777777">
                    <w:trPr>
                      <w:trHeight w:val="262"/>
                    </w:trPr>
                    <w:tc>
                      <w:tcPr>
                        <w:tcW w:w="2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B77DE4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Interval fakturace:</w:t>
                        </w:r>
                      </w:p>
                    </w:tc>
                    <w:tc>
                      <w:tcPr>
                        <w:tcW w:w="8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6569C6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  <w:tr w:rsidR="00426379" w14:paraId="7776E51D" w14:textId="77777777">
                    <w:trPr>
                      <w:trHeight w:val="262"/>
                    </w:trPr>
                    <w:tc>
                      <w:tcPr>
                        <w:tcW w:w="2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B664D2" w14:textId="77777777" w:rsidR="00426379" w:rsidRDefault="00777E4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Upřesnění:</w:t>
                        </w:r>
                      </w:p>
                    </w:tc>
                    <w:tc>
                      <w:tcPr>
                        <w:tcW w:w="8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46AD66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740792E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21" w:type="dxa"/>
                </w:tcPr>
                <w:p w14:paraId="6C7E2B6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" w:type="dxa"/>
                </w:tcPr>
                <w:p w14:paraId="3F54409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1B500ACA" w14:textId="77777777">
              <w:trPr>
                <w:trHeight w:val="134"/>
              </w:trPr>
              <w:tc>
                <w:tcPr>
                  <w:tcW w:w="25" w:type="dxa"/>
                </w:tcPr>
                <w:p w14:paraId="72BC0F8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" w:type="dxa"/>
                </w:tcPr>
                <w:p w14:paraId="33AC87B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14:paraId="7CDFFB1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75" w:type="dxa"/>
                </w:tcPr>
                <w:p w14:paraId="37B1236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" w:type="dxa"/>
                </w:tcPr>
                <w:p w14:paraId="21A83C8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" w:type="dxa"/>
                </w:tcPr>
                <w:p w14:paraId="4E25CDA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7689C5B6" w14:textId="77777777" w:rsidTr="00121FD5">
              <w:trPr>
                <w:trHeight w:val="340"/>
              </w:trPr>
              <w:tc>
                <w:tcPr>
                  <w:tcW w:w="25" w:type="dxa"/>
                </w:tcPr>
                <w:p w14:paraId="68BAAFE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" w:type="dxa"/>
                </w:tcPr>
                <w:p w14:paraId="5CFB774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14:paraId="361ACAE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75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96"/>
                  </w:tblGrid>
                  <w:tr w:rsidR="00426379" w14:paraId="6507A6FE" w14:textId="77777777">
                    <w:trPr>
                      <w:trHeight w:val="262"/>
                    </w:trPr>
                    <w:tc>
                      <w:tcPr>
                        <w:tcW w:w="108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E62AE0" w14:textId="77777777" w:rsidR="00426379" w:rsidRDefault="00777E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</w:rPr>
                          <w:t>Ceny jsou uvedeny bez zákonné sazby DPH</w:t>
                        </w:r>
                      </w:p>
                    </w:tc>
                  </w:tr>
                </w:tbl>
                <w:p w14:paraId="719E5362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51" w:type="dxa"/>
                </w:tcPr>
                <w:p w14:paraId="153D94F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682C3235" w14:textId="77777777">
              <w:trPr>
                <w:trHeight w:val="134"/>
              </w:trPr>
              <w:tc>
                <w:tcPr>
                  <w:tcW w:w="25" w:type="dxa"/>
                </w:tcPr>
                <w:p w14:paraId="1E72D77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" w:type="dxa"/>
                </w:tcPr>
                <w:p w14:paraId="36C0F647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14:paraId="23B4D9E9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75" w:type="dxa"/>
                </w:tcPr>
                <w:p w14:paraId="6C188A7F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" w:type="dxa"/>
                </w:tcPr>
                <w:p w14:paraId="04861596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" w:type="dxa"/>
                </w:tcPr>
                <w:p w14:paraId="26F6E14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121FD5" w14:paraId="1839FC08" w14:textId="77777777" w:rsidTr="00121FD5">
              <w:tc>
                <w:tcPr>
                  <w:tcW w:w="25" w:type="dxa"/>
                </w:tcPr>
                <w:p w14:paraId="028F12E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" w:type="dxa"/>
                </w:tcPr>
                <w:p w14:paraId="45D577E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2"/>
                    <w:gridCol w:w="1829"/>
                    <w:gridCol w:w="4373"/>
                  </w:tblGrid>
                  <w:tr w:rsidR="00426379" w14:paraId="336F7D6C" w14:textId="77777777">
                    <w:trPr>
                      <w:trHeight w:val="71"/>
                    </w:trPr>
                    <w:tc>
                      <w:tcPr>
                        <w:tcW w:w="4682" w:type="dxa"/>
                      </w:tcPr>
                      <w:p w14:paraId="29665535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29" w:type="dxa"/>
                      </w:tcPr>
                      <w:p w14:paraId="55DF8CC6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373" w:type="dxa"/>
                      </w:tcPr>
                      <w:p w14:paraId="7C285C72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1FD5" w14:paraId="65F94AEE" w14:textId="77777777" w:rsidTr="00121FD5">
                    <w:trPr>
                      <w:trHeight w:val="340"/>
                    </w:trPr>
                    <w:tc>
                      <w:tcPr>
                        <w:tcW w:w="4682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84"/>
                        </w:tblGrid>
                        <w:tr w:rsidR="00426379" w14:paraId="3690ADEC" w14:textId="77777777">
                          <w:trPr>
                            <w:trHeight w:val="262"/>
                          </w:trPr>
                          <w:tc>
                            <w:tcPr>
                              <w:tcW w:w="108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B6363" w14:textId="77777777" w:rsidR="00426379" w:rsidRDefault="00777E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</w:rPr>
                                <w:t>PODPISY SMLUVNÍCH STRAN</w:t>
                              </w:r>
                            </w:p>
                          </w:tc>
                        </w:tr>
                      </w:tbl>
                      <w:p w14:paraId="676D1238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  <w:tr w:rsidR="00426379" w14:paraId="45D8C2C6" w14:textId="77777777">
                    <w:trPr>
                      <w:trHeight w:val="79"/>
                    </w:trPr>
                    <w:tc>
                      <w:tcPr>
                        <w:tcW w:w="4682" w:type="dxa"/>
                      </w:tcPr>
                      <w:p w14:paraId="27BC7DD4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29" w:type="dxa"/>
                      </w:tcPr>
                      <w:p w14:paraId="0534010A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373" w:type="dxa"/>
                      </w:tcPr>
                      <w:p w14:paraId="37189A00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6379" w14:paraId="7D76DCB3" w14:textId="77777777">
                    <w:tc>
                      <w:tcPr>
                        <w:tcW w:w="4682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82"/>
                        </w:tblGrid>
                        <w:tr w:rsidR="00426379" w14:paraId="64AB46E9" w14:textId="77777777">
                          <w:trPr>
                            <w:trHeight w:val="262"/>
                          </w:trPr>
                          <w:tc>
                            <w:tcPr>
                              <w:tcW w:w="4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4F86D" w14:textId="77777777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V Brně dne 3. února 2025</w:t>
                              </w:r>
                            </w:p>
                          </w:tc>
                        </w:tr>
                        <w:tr w:rsidR="00426379" w14:paraId="4CB06E94" w14:textId="77777777">
                          <w:trPr>
                            <w:trHeight w:val="607"/>
                          </w:trPr>
                          <w:tc>
                            <w:tcPr>
                              <w:tcW w:w="4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19CC4644" w14:textId="77777777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 xml:space="preserve">Za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zhotovitele:</w:t>
                              </w:r>
                            </w:p>
                          </w:tc>
                        </w:tr>
                        <w:tr w:rsidR="00426379" w14:paraId="3181CD8E" w14:textId="77777777">
                          <w:trPr>
                            <w:trHeight w:val="1164"/>
                          </w:trPr>
                          <w:tc>
                            <w:tcPr>
                              <w:tcW w:w="4682" w:type="dxa"/>
                              <w:tcBorders>
                                <w:top w:val="nil"/>
                                <w:left w:val="nil"/>
                                <w:bottom w:val="dotted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8EEF5F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2A36C11B" w14:textId="77777777">
                          <w:trPr>
                            <w:trHeight w:val="322"/>
                          </w:trPr>
                          <w:tc>
                            <w:tcPr>
                              <w:tcW w:w="4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78358" w14:textId="77777777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Radim Opluštil</w:t>
                              </w:r>
                            </w:p>
                          </w:tc>
                        </w:tr>
                      </w:tbl>
                      <w:p w14:paraId="119ADF23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29" w:type="dxa"/>
                      </w:tcPr>
                      <w:p w14:paraId="7D6EE946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373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3"/>
                        </w:tblGrid>
                        <w:tr w:rsidR="00426379" w14:paraId="23CB78CF" w14:textId="77777777">
                          <w:trPr>
                            <w:trHeight w:val="262"/>
                          </w:trPr>
                          <w:tc>
                            <w:tcPr>
                              <w:tcW w:w="43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81F0A" w14:textId="77777777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Brno dne 3. února 2025</w:t>
                              </w:r>
                            </w:p>
                          </w:tc>
                        </w:tr>
                        <w:tr w:rsidR="00426379" w14:paraId="5391D8EC" w14:textId="77777777">
                          <w:trPr>
                            <w:trHeight w:val="607"/>
                          </w:trPr>
                          <w:tc>
                            <w:tcPr>
                              <w:tcW w:w="43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14:paraId="4FE65D30" w14:textId="77777777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Za objednatele:</w:t>
                              </w:r>
                            </w:p>
                          </w:tc>
                        </w:tr>
                        <w:tr w:rsidR="00426379" w14:paraId="161348D8" w14:textId="77777777">
                          <w:trPr>
                            <w:trHeight w:val="1086"/>
                          </w:trPr>
                          <w:tc>
                            <w:tcPr>
                              <w:tcW w:w="4373" w:type="dxa"/>
                              <w:tcBorders>
                                <w:top w:val="nil"/>
                                <w:left w:val="nil"/>
                                <w:bottom w:val="dotted" w:sz="1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BB173" w14:textId="77777777" w:rsidR="00426379" w:rsidRDefault="0042637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6379" w14:paraId="761F568A" w14:textId="77777777">
                          <w:trPr>
                            <w:trHeight w:val="322"/>
                          </w:trPr>
                          <w:tc>
                            <w:tcPr>
                              <w:tcW w:w="43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E458E" w14:textId="77777777" w:rsidR="00426379" w:rsidRDefault="00777E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</w:rPr>
                                <w:t>Mgr. Barbora Dvořáková</w:t>
                              </w:r>
                            </w:p>
                          </w:tc>
                        </w:tr>
                      </w:tbl>
                      <w:p w14:paraId="2B47D303" w14:textId="77777777" w:rsidR="00426379" w:rsidRDefault="00426379">
                        <w:pPr>
                          <w:spacing w:after="0" w:line="240" w:lineRule="auto"/>
                        </w:pPr>
                      </w:p>
                    </w:tc>
                  </w:tr>
                  <w:tr w:rsidR="00426379" w14:paraId="2891699E" w14:textId="77777777">
                    <w:trPr>
                      <w:trHeight w:val="105"/>
                    </w:trPr>
                    <w:tc>
                      <w:tcPr>
                        <w:tcW w:w="4682" w:type="dxa"/>
                      </w:tcPr>
                      <w:p w14:paraId="53FDAB39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29" w:type="dxa"/>
                      </w:tcPr>
                      <w:p w14:paraId="459E8EA3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373" w:type="dxa"/>
                      </w:tcPr>
                      <w:p w14:paraId="6ED2D063" w14:textId="77777777" w:rsidR="00426379" w:rsidRDefault="0042637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D8D8B6B" w14:textId="77777777" w:rsidR="00426379" w:rsidRDefault="00426379">
                  <w:pPr>
                    <w:spacing w:after="0" w:line="240" w:lineRule="auto"/>
                  </w:pPr>
                </w:p>
              </w:tc>
              <w:tc>
                <w:tcPr>
                  <w:tcW w:w="21" w:type="dxa"/>
                </w:tcPr>
                <w:p w14:paraId="7843A5A8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" w:type="dxa"/>
                </w:tcPr>
                <w:p w14:paraId="563707FB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6379" w14:paraId="4171E7CB" w14:textId="77777777">
              <w:trPr>
                <w:trHeight w:val="150"/>
              </w:trPr>
              <w:tc>
                <w:tcPr>
                  <w:tcW w:w="25" w:type="dxa"/>
                </w:tcPr>
                <w:p w14:paraId="03867C34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" w:type="dxa"/>
                </w:tcPr>
                <w:p w14:paraId="59577A55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14:paraId="0BFCE580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75" w:type="dxa"/>
                </w:tcPr>
                <w:p w14:paraId="7FFD1213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" w:type="dxa"/>
                </w:tcPr>
                <w:p w14:paraId="2AAB540C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" w:type="dxa"/>
                </w:tcPr>
                <w:p w14:paraId="09C40EA1" w14:textId="77777777" w:rsidR="00426379" w:rsidRDefault="0042637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9D61E27" w14:textId="77777777" w:rsidR="00426379" w:rsidRDefault="00426379">
            <w:pPr>
              <w:spacing w:after="0" w:line="240" w:lineRule="auto"/>
            </w:pPr>
          </w:p>
        </w:tc>
        <w:tc>
          <w:tcPr>
            <w:tcW w:w="411" w:type="dxa"/>
          </w:tcPr>
          <w:p w14:paraId="364F9BFB" w14:textId="77777777" w:rsidR="00426379" w:rsidRDefault="00426379">
            <w:pPr>
              <w:pStyle w:val="EmptyCellLayoutStyle"/>
              <w:spacing w:after="0" w:line="240" w:lineRule="auto"/>
            </w:pPr>
          </w:p>
        </w:tc>
      </w:tr>
      <w:tr w:rsidR="00426379" w14:paraId="693500E5" w14:textId="77777777">
        <w:trPr>
          <w:trHeight w:val="234"/>
        </w:trPr>
        <w:tc>
          <w:tcPr>
            <w:tcW w:w="429" w:type="dxa"/>
          </w:tcPr>
          <w:p w14:paraId="059E4CA7" w14:textId="77777777" w:rsidR="00426379" w:rsidRDefault="00426379">
            <w:pPr>
              <w:pStyle w:val="EmptyCellLayoutStyle"/>
              <w:spacing w:after="0" w:line="240" w:lineRule="auto"/>
            </w:pPr>
          </w:p>
        </w:tc>
        <w:tc>
          <w:tcPr>
            <w:tcW w:w="11035" w:type="dxa"/>
          </w:tcPr>
          <w:p w14:paraId="24EF5E63" w14:textId="77777777" w:rsidR="00426379" w:rsidRDefault="00426379">
            <w:pPr>
              <w:pStyle w:val="EmptyCellLayoutStyle"/>
              <w:spacing w:after="0" w:line="240" w:lineRule="auto"/>
            </w:pPr>
          </w:p>
        </w:tc>
        <w:tc>
          <w:tcPr>
            <w:tcW w:w="411" w:type="dxa"/>
          </w:tcPr>
          <w:p w14:paraId="0E04CCE4" w14:textId="77777777" w:rsidR="00426379" w:rsidRDefault="00426379">
            <w:pPr>
              <w:pStyle w:val="EmptyCellLayoutStyle"/>
              <w:spacing w:after="0" w:line="240" w:lineRule="auto"/>
            </w:pPr>
          </w:p>
        </w:tc>
      </w:tr>
    </w:tbl>
    <w:p w14:paraId="317048A1" w14:textId="77777777" w:rsidR="00426379" w:rsidRDefault="00426379">
      <w:pPr>
        <w:spacing w:after="0" w:line="240" w:lineRule="auto"/>
      </w:pPr>
    </w:p>
    <w:sectPr w:rsidR="00426379">
      <w:headerReference w:type="default" r:id="rId13"/>
      <w:footerReference w:type="default" r:id="rId14"/>
      <w:pgSz w:w="11905" w:h="16837"/>
      <w:pgMar w:top="1434" w:right="0" w:bottom="957" w:left="0" w:header="453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1373" w14:textId="77777777" w:rsidR="00C51F90" w:rsidRDefault="00C51F90">
      <w:pPr>
        <w:spacing w:after="0" w:line="240" w:lineRule="auto"/>
      </w:pPr>
      <w:r>
        <w:separator/>
      </w:r>
    </w:p>
  </w:endnote>
  <w:endnote w:type="continuationSeparator" w:id="0">
    <w:p w14:paraId="0A7E6879" w14:textId="77777777" w:rsidR="00C51F90" w:rsidRDefault="00C5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7297"/>
      <w:gridCol w:w="577"/>
      <w:gridCol w:w="3268"/>
      <w:gridCol w:w="589"/>
    </w:tblGrid>
    <w:tr w:rsidR="00426379" w14:paraId="45F55686" w14:textId="77777777">
      <w:tc>
        <w:tcPr>
          <w:tcW w:w="144" w:type="dxa"/>
        </w:tcPr>
        <w:p w14:paraId="7E0C9726" w14:textId="77777777" w:rsidR="00426379" w:rsidRDefault="00426379">
          <w:pPr>
            <w:pStyle w:val="EmptyCellLayoutStyle"/>
            <w:spacing w:after="0" w:line="240" w:lineRule="auto"/>
          </w:pPr>
        </w:p>
      </w:tc>
      <w:tc>
        <w:tcPr>
          <w:tcW w:w="729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297"/>
          </w:tblGrid>
          <w:tr w:rsidR="00426379" w14:paraId="23061E76" w14:textId="77777777">
            <w:trPr>
              <w:trHeight w:val="220"/>
            </w:trPr>
            <w:tc>
              <w:tcPr>
                <w:tcW w:w="729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</w:tcPr>
              <w:p w14:paraId="440F88F6" w14:textId="77777777" w:rsidR="00426379" w:rsidRDefault="00777E4E">
                <w:pPr>
                  <w:spacing w:after="0" w:line="240" w:lineRule="auto"/>
                </w:pPr>
                <w:proofErr w:type="gramStart"/>
                <w:r>
                  <w:rPr>
                    <w:rFonts w:ascii="Calibri" w:eastAsia="Calibri" w:hAnsi="Calibri"/>
                    <w:color w:val="808080"/>
                  </w:rPr>
                  <w:t>©  Kaiser</w:t>
                </w:r>
                <w:proofErr w:type="gramEnd"/>
                <w:r>
                  <w:rPr>
                    <w:rFonts w:ascii="Calibri" w:eastAsia="Calibri" w:hAnsi="Calibri"/>
                    <w:color w:val="808080"/>
                  </w:rPr>
                  <w:t xml:space="preserve"> servis  2025 - smlouva o provádění ekologických služeb</w:t>
                </w:r>
              </w:p>
            </w:tc>
          </w:tr>
        </w:tbl>
        <w:p w14:paraId="3CCB4738" w14:textId="77777777" w:rsidR="00426379" w:rsidRDefault="00426379">
          <w:pPr>
            <w:spacing w:after="0" w:line="240" w:lineRule="auto"/>
          </w:pPr>
        </w:p>
      </w:tc>
      <w:tc>
        <w:tcPr>
          <w:tcW w:w="577" w:type="dxa"/>
        </w:tcPr>
        <w:p w14:paraId="5D780B94" w14:textId="77777777" w:rsidR="00426379" w:rsidRDefault="00426379">
          <w:pPr>
            <w:pStyle w:val="EmptyCellLayoutStyle"/>
            <w:spacing w:after="0" w:line="240" w:lineRule="auto"/>
          </w:pPr>
        </w:p>
      </w:tc>
      <w:tc>
        <w:tcPr>
          <w:tcW w:w="32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68"/>
          </w:tblGrid>
          <w:tr w:rsidR="00426379" w14:paraId="65B9B247" w14:textId="77777777">
            <w:trPr>
              <w:trHeight w:val="220"/>
            </w:trPr>
            <w:tc>
              <w:tcPr>
                <w:tcW w:w="32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</w:tcPr>
              <w:p w14:paraId="61611D9B" w14:textId="77777777" w:rsidR="00426379" w:rsidRDefault="00777E4E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808080"/>
                  </w:rPr>
                  <w:t xml:space="preserve">stránka číslo - </w:t>
                </w:r>
                <w:r>
                  <w:rPr>
                    <w:rFonts w:ascii="Calibri" w:eastAsia="Calibri" w:hAnsi="Calibri"/>
                    <w:color w:val="808080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808080"/>
                  </w:rPr>
                  <w:instrText xml:space="preserve"> PAGE </w:instrText>
                </w:r>
                <w:r>
                  <w:rPr>
                    <w:rFonts w:ascii="Calibri" w:eastAsia="Calibri" w:hAnsi="Calibri"/>
                    <w:color w:val="808080"/>
                  </w:rPr>
                  <w:fldChar w:fldCharType="separate"/>
                </w:r>
                <w:r>
                  <w:rPr>
                    <w:rFonts w:ascii="Calibri" w:eastAsia="Calibri" w:hAnsi="Calibri"/>
                    <w:color w:val="808080"/>
                  </w:rPr>
                  <w:t>1</w:t>
                </w:r>
                <w:r>
                  <w:rPr>
                    <w:rFonts w:ascii="Calibri" w:eastAsia="Calibri" w:hAnsi="Calibri"/>
                    <w:color w:val="808080"/>
                  </w:rPr>
                  <w:fldChar w:fldCharType="end"/>
                </w:r>
                <w:r>
                  <w:rPr>
                    <w:rFonts w:ascii="Calibri" w:eastAsia="Calibri" w:hAnsi="Calibri"/>
                    <w:color w:val="808080"/>
                  </w:rPr>
                  <w:t xml:space="preserve"> </w:t>
                </w:r>
              </w:p>
            </w:tc>
          </w:tr>
        </w:tbl>
        <w:p w14:paraId="1FF92802" w14:textId="77777777" w:rsidR="00426379" w:rsidRDefault="00426379">
          <w:pPr>
            <w:spacing w:after="0" w:line="240" w:lineRule="auto"/>
          </w:pPr>
        </w:p>
      </w:tc>
      <w:tc>
        <w:tcPr>
          <w:tcW w:w="589" w:type="dxa"/>
        </w:tcPr>
        <w:p w14:paraId="3480A2E1" w14:textId="77777777" w:rsidR="00426379" w:rsidRDefault="0042637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3F1C1" w14:textId="77777777" w:rsidR="00C51F90" w:rsidRDefault="00C51F90">
      <w:pPr>
        <w:spacing w:after="0" w:line="240" w:lineRule="auto"/>
      </w:pPr>
      <w:r>
        <w:separator/>
      </w:r>
    </w:p>
  </w:footnote>
  <w:footnote w:type="continuationSeparator" w:id="0">
    <w:p w14:paraId="258C5AEE" w14:textId="77777777" w:rsidR="00C51F90" w:rsidRDefault="00C5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"/>
      <w:gridCol w:w="10998"/>
      <w:gridCol w:w="424"/>
    </w:tblGrid>
    <w:tr w:rsidR="00426379" w14:paraId="40E999CF" w14:textId="77777777">
      <w:tc>
        <w:tcPr>
          <w:tcW w:w="453" w:type="dxa"/>
        </w:tcPr>
        <w:p w14:paraId="57F26F4F" w14:textId="77777777" w:rsidR="00426379" w:rsidRDefault="00426379">
          <w:pPr>
            <w:pStyle w:val="EmptyCellLayoutStyle"/>
            <w:spacing w:after="0" w:line="240" w:lineRule="auto"/>
          </w:pPr>
        </w:p>
      </w:tc>
      <w:tc>
        <w:tcPr>
          <w:tcW w:w="10998" w:type="dxa"/>
        </w:tcPr>
        <w:tbl>
          <w:tblPr>
            <w:tblW w:w="0" w:type="auto"/>
            <w:tblBorders>
              <w:top w:val="nil"/>
              <w:left w:val="nil"/>
              <w:bottom w:val="single" w:sz="7" w:space="0" w:color="000000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5"/>
            <w:gridCol w:w="2048"/>
            <w:gridCol w:w="1870"/>
            <w:gridCol w:w="3600"/>
            <w:gridCol w:w="963"/>
          </w:tblGrid>
          <w:tr w:rsidR="00426379" w14:paraId="7AA95443" w14:textId="77777777">
            <w:tc>
              <w:tcPr>
                <w:tcW w:w="251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A51646" w14:textId="77777777" w:rsidR="00426379" w:rsidRDefault="00777E4E">
                <w:pPr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6C3BEC83" wp14:editId="51ED47D6">
                      <wp:extent cx="755029" cy="511423"/>
                      <wp:effectExtent l="0" t="0" r="0" b="0"/>
                      <wp:docPr id="866196391" name="img3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g3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5029" cy="5114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48" w:type="dxa"/>
              </w:tcPr>
              <w:p w14:paraId="7A543678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70" w:type="dxa"/>
              </w:tcPr>
              <w:p w14:paraId="0BBA9EE5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p w14:paraId="116E7011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63" w:type="dxa"/>
              </w:tcPr>
              <w:p w14:paraId="54CDEA7B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</w:tr>
          <w:tr w:rsidR="00426379" w14:paraId="330FC369" w14:textId="77777777">
            <w:tc>
              <w:tcPr>
                <w:tcW w:w="2515" w:type="dxa"/>
                <w:vMerge/>
              </w:tcPr>
              <w:p w14:paraId="4D12778A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48" w:type="dxa"/>
              </w:tcPr>
              <w:p w14:paraId="5880C3DF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70" w:type="dxa"/>
              </w:tcPr>
              <w:p w14:paraId="5EE71A93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p w14:paraId="62F36E10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6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FD254E6" w14:textId="77777777" w:rsidR="00426379" w:rsidRDefault="00426379">
                <w:pPr>
                  <w:spacing w:after="0" w:line="240" w:lineRule="auto"/>
                </w:pPr>
                <w:hyperlink r:id="rId2" w:history="1">
                  <w:r>
                    <w:rPr>
                      <w:noProof/>
                    </w:rPr>
                    <w:drawing>
                      <wp:inline distT="0" distB="0" distL="0" distR="0" wp14:anchorId="16E9CC77" wp14:editId="22559E0A">
                        <wp:extent cx="612000" cy="340272"/>
                        <wp:effectExtent l="0" t="0" r="0" b="0"/>
                        <wp:docPr id="2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jpg"/>
                                <pic:cNvPicPr/>
                              </pic:nvPicPr>
                              <pic:blipFill>
                                <a:blip r:embed="rId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2000" cy="340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</w:tr>
          <w:tr w:rsidR="00426379" w14:paraId="6D588421" w14:textId="77777777">
            <w:tc>
              <w:tcPr>
                <w:tcW w:w="2515" w:type="dxa"/>
                <w:vMerge/>
              </w:tcPr>
              <w:p w14:paraId="7EC87466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48" w:type="dxa"/>
              </w:tcPr>
              <w:p w14:paraId="6B26646A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7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AE71DFC" w14:textId="77777777" w:rsidR="00426379" w:rsidRDefault="00777E4E">
                <w:pPr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499CB0EF" wp14:editId="1B3CAFB8">
                      <wp:extent cx="1123255" cy="180000"/>
                      <wp:effectExtent l="0" t="0" r="0" b="0"/>
                      <wp:docPr id="4" name="img5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g5.jpg"/>
                              <pic:cNvPicPr/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3255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00" w:type="dxa"/>
              </w:tcPr>
              <w:p w14:paraId="4F76208A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63" w:type="dxa"/>
                <w:vMerge/>
              </w:tcPr>
              <w:p w14:paraId="01CB3FBA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</w:tr>
          <w:tr w:rsidR="00426379" w14:paraId="7DA8DA61" w14:textId="77777777">
            <w:tc>
              <w:tcPr>
                <w:tcW w:w="2515" w:type="dxa"/>
                <w:vMerge/>
              </w:tcPr>
              <w:p w14:paraId="77D1E3B8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48" w:type="dxa"/>
              </w:tcPr>
              <w:p w14:paraId="4A19F2D1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70" w:type="dxa"/>
                <w:vMerge/>
              </w:tcPr>
              <w:p w14:paraId="60852832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p w14:paraId="6F63F20F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63" w:type="dxa"/>
              </w:tcPr>
              <w:p w14:paraId="684A18DE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</w:tr>
          <w:tr w:rsidR="00426379" w14:paraId="37FF583A" w14:textId="77777777">
            <w:tc>
              <w:tcPr>
                <w:tcW w:w="2515" w:type="dxa"/>
                <w:vMerge/>
              </w:tcPr>
              <w:p w14:paraId="51CEC45B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48" w:type="dxa"/>
              </w:tcPr>
              <w:p w14:paraId="044FC07D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70" w:type="dxa"/>
              </w:tcPr>
              <w:p w14:paraId="02981E55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</w:tcPr>
              <w:p w14:paraId="20D048B8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63" w:type="dxa"/>
              </w:tcPr>
              <w:p w14:paraId="71828A44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</w:tr>
          <w:tr w:rsidR="00426379" w14:paraId="3D3471AF" w14:textId="77777777">
            <w:trPr>
              <w:trHeight w:val="45"/>
            </w:trPr>
            <w:tc>
              <w:tcPr>
                <w:tcW w:w="2515" w:type="dxa"/>
                <w:tcBorders>
                  <w:bottom w:val="single" w:sz="7" w:space="0" w:color="000000"/>
                </w:tcBorders>
              </w:tcPr>
              <w:p w14:paraId="59E876EB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48" w:type="dxa"/>
                <w:tcBorders>
                  <w:bottom w:val="single" w:sz="7" w:space="0" w:color="000000"/>
                </w:tcBorders>
              </w:tcPr>
              <w:p w14:paraId="46270B02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70" w:type="dxa"/>
                <w:tcBorders>
                  <w:bottom w:val="single" w:sz="7" w:space="0" w:color="000000"/>
                </w:tcBorders>
              </w:tcPr>
              <w:p w14:paraId="62DE2C4F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600" w:type="dxa"/>
                <w:tcBorders>
                  <w:bottom w:val="single" w:sz="7" w:space="0" w:color="000000"/>
                </w:tcBorders>
              </w:tcPr>
              <w:p w14:paraId="0056B1B6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63" w:type="dxa"/>
                <w:tcBorders>
                  <w:bottom w:val="single" w:sz="7" w:space="0" w:color="000000"/>
                </w:tcBorders>
              </w:tcPr>
              <w:p w14:paraId="18EC52E2" w14:textId="77777777" w:rsidR="00426379" w:rsidRDefault="0042637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FFA16A8" w14:textId="77777777" w:rsidR="00426379" w:rsidRDefault="00426379">
          <w:pPr>
            <w:spacing w:after="0" w:line="240" w:lineRule="auto"/>
          </w:pPr>
        </w:p>
      </w:tc>
      <w:tc>
        <w:tcPr>
          <w:tcW w:w="424" w:type="dxa"/>
        </w:tcPr>
        <w:p w14:paraId="5843ED0B" w14:textId="77777777" w:rsidR="00426379" w:rsidRDefault="00426379">
          <w:pPr>
            <w:pStyle w:val="EmptyCellLayoutStyle"/>
            <w:spacing w:after="0" w:line="240" w:lineRule="auto"/>
          </w:pPr>
        </w:p>
      </w:tc>
    </w:tr>
    <w:tr w:rsidR="00426379" w14:paraId="07731F36" w14:textId="77777777">
      <w:tc>
        <w:tcPr>
          <w:tcW w:w="453" w:type="dxa"/>
        </w:tcPr>
        <w:p w14:paraId="5CBE79BB" w14:textId="77777777" w:rsidR="00426379" w:rsidRDefault="00426379">
          <w:pPr>
            <w:pStyle w:val="EmptyCellLayoutStyle"/>
            <w:spacing w:after="0" w:line="240" w:lineRule="auto"/>
          </w:pPr>
        </w:p>
      </w:tc>
      <w:tc>
        <w:tcPr>
          <w:tcW w:w="10998" w:type="dxa"/>
        </w:tcPr>
        <w:p w14:paraId="1250EB7B" w14:textId="77777777" w:rsidR="00426379" w:rsidRDefault="00426379">
          <w:pPr>
            <w:pStyle w:val="EmptyCellLayoutStyle"/>
            <w:spacing w:after="0" w:line="240" w:lineRule="auto"/>
          </w:pPr>
        </w:p>
      </w:tc>
      <w:tc>
        <w:tcPr>
          <w:tcW w:w="424" w:type="dxa"/>
        </w:tcPr>
        <w:p w14:paraId="45667A6A" w14:textId="77777777" w:rsidR="00426379" w:rsidRDefault="0042637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3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4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5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6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7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8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9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0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1" w15:restartNumberingAfterBreak="0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2" w15:restartNumberingAfterBreak="0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3" w15:restartNumberingAfterBreak="0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4" w15:restartNumberingAfterBreak="0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5" w15:restartNumberingAfterBreak="0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6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7" w15:restartNumberingAfterBreak="0">
    <w:nsid w:val="1BC51290"/>
    <w:multiLevelType w:val="hybridMultilevel"/>
    <w:tmpl w:val="B798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C937C5B"/>
    <w:multiLevelType w:val="hybridMultilevel"/>
    <w:tmpl w:val="05666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0303">
    <w:abstractNumId w:val="0"/>
  </w:num>
  <w:num w:numId="2" w16cid:durableId="134614657">
    <w:abstractNumId w:val="1"/>
  </w:num>
  <w:num w:numId="3" w16cid:durableId="942221599">
    <w:abstractNumId w:val="2"/>
  </w:num>
  <w:num w:numId="4" w16cid:durableId="1772699912">
    <w:abstractNumId w:val="3"/>
  </w:num>
  <w:num w:numId="5" w16cid:durableId="290551245">
    <w:abstractNumId w:val="4"/>
  </w:num>
  <w:num w:numId="6" w16cid:durableId="411589949">
    <w:abstractNumId w:val="5"/>
  </w:num>
  <w:num w:numId="7" w16cid:durableId="532576222">
    <w:abstractNumId w:val="6"/>
  </w:num>
  <w:num w:numId="8" w16cid:durableId="475491001">
    <w:abstractNumId w:val="7"/>
  </w:num>
  <w:num w:numId="9" w16cid:durableId="1347898929">
    <w:abstractNumId w:val="8"/>
  </w:num>
  <w:num w:numId="10" w16cid:durableId="122962616">
    <w:abstractNumId w:val="9"/>
  </w:num>
  <w:num w:numId="11" w16cid:durableId="1819226713">
    <w:abstractNumId w:val="10"/>
  </w:num>
  <w:num w:numId="12" w16cid:durableId="315494807">
    <w:abstractNumId w:val="11"/>
  </w:num>
  <w:num w:numId="13" w16cid:durableId="1126506006">
    <w:abstractNumId w:val="12"/>
  </w:num>
  <w:num w:numId="14" w16cid:durableId="1624267911">
    <w:abstractNumId w:val="13"/>
  </w:num>
  <w:num w:numId="15" w16cid:durableId="1935744579">
    <w:abstractNumId w:val="14"/>
  </w:num>
  <w:num w:numId="16" w16cid:durableId="1239099365">
    <w:abstractNumId w:val="15"/>
  </w:num>
  <w:num w:numId="17" w16cid:durableId="2088458298">
    <w:abstractNumId w:val="16"/>
  </w:num>
  <w:num w:numId="18" w16cid:durableId="1285774679">
    <w:abstractNumId w:val="17"/>
  </w:num>
  <w:num w:numId="19" w16cid:durableId="144929807">
    <w:abstractNumId w:val="18"/>
  </w:num>
  <w:num w:numId="20" w16cid:durableId="1193685563">
    <w:abstractNumId w:val="19"/>
  </w:num>
  <w:num w:numId="21" w16cid:durableId="446701086">
    <w:abstractNumId w:val="20"/>
  </w:num>
  <w:num w:numId="22" w16cid:durableId="1655601173">
    <w:abstractNumId w:val="21"/>
  </w:num>
  <w:num w:numId="23" w16cid:durableId="1619682741">
    <w:abstractNumId w:val="22"/>
  </w:num>
  <w:num w:numId="24" w16cid:durableId="1730304674">
    <w:abstractNumId w:val="23"/>
  </w:num>
  <w:num w:numId="25" w16cid:durableId="1919168336">
    <w:abstractNumId w:val="24"/>
  </w:num>
  <w:num w:numId="26" w16cid:durableId="1167012119">
    <w:abstractNumId w:val="25"/>
  </w:num>
  <w:num w:numId="27" w16cid:durableId="1907835967">
    <w:abstractNumId w:val="26"/>
  </w:num>
  <w:num w:numId="28" w16cid:durableId="2117600473">
    <w:abstractNumId w:val="27"/>
  </w:num>
  <w:num w:numId="29" w16cid:durableId="2049453193">
    <w:abstractNumId w:val="28"/>
  </w:num>
  <w:num w:numId="30" w16cid:durableId="709451660">
    <w:abstractNumId w:val="29"/>
  </w:num>
  <w:num w:numId="31" w16cid:durableId="2123185091">
    <w:abstractNumId w:val="30"/>
  </w:num>
  <w:num w:numId="32" w16cid:durableId="1996713867">
    <w:abstractNumId w:val="31"/>
  </w:num>
  <w:num w:numId="33" w16cid:durableId="1666475409">
    <w:abstractNumId w:val="32"/>
  </w:num>
  <w:num w:numId="34" w16cid:durableId="1889417868">
    <w:abstractNumId w:val="33"/>
  </w:num>
  <w:num w:numId="35" w16cid:durableId="161048842">
    <w:abstractNumId w:val="34"/>
  </w:num>
  <w:num w:numId="36" w16cid:durableId="1983342694">
    <w:abstractNumId w:val="35"/>
  </w:num>
  <w:num w:numId="37" w16cid:durableId="1682123409">
    <w:abstractNumId w:val="36"/>
  </w:num>
  <w:num w:numId="38" w16cid:durableId="1847860371">
    <w:abstractNumId w:val="37"/>
  </w:num>
  <w:num w:numId="39" w16cid:durableId="1301688617">
    <w:abstractNumId w:val="38"/>
  </w:num>
  <w:num w:numId="40" w16cid:durableId="1185510948">
    <w:abstractNumId w:val="39"/>
  </w:num>
  <w:num w:numId="41" w16cid:durableId="990669379">
    <w:abstractNumId w:val="40"/>
  </w:num>
  <w:num w:numId="42" w16cid:durableId="1652441462">
    <w:abstractNumId w:val="41"/>
  </w:num>
  <w:num w:numId="43" w16cid:durableId="410007104">
    <w:abstractNumId w:val="42"/>
  </w:num>
  <w:num w:numId="44" w16cid:durableId="54132776">
    <w:abstractNumId w:val="43"/>
  </w:num>
  <w:num w:numId="45" w16cid:durableId="801266693">
    <w:abstractNumId w:val="44"/>
  </w:num>
  <w:num w:numId="46" w16cid:durableId="1808085444">
    <w:abstractNumId w:val="45"/>
  </w:num>
  <w:num w:numId="47" w16cid:durableId="2051489143">
    <w:abstractNumId w:val="46"/>
  </w:num>
  <w:num w:numId="48" w16cid:durableId="1807971635">
    <w:abstractNumId w:val="47"/>
  </w:num>
  <w:num w:numId="49" w16cid:durableId="835613353">
    <w:abstractNumId w:val="48"/>
  </w:num>
  <w:num w:numId="50" w16cid:durableId="1152023687">
    <w:abstractNumId w:val="49"/>
  </w:num>
  <w:num w:numId="51" w16cid:durableId="1760174023">
    <w:abstractNumId w:val="50"/>
  </w:num>
  <w:num w:numId="52" w16cid:durableId="495926790">
    <w:abstractNumId w:val="51"/>
  </w:num>
  <w:num w:numId="53" w16cid:durableId="198856815">
    <w:abstractNumId w:val="52"/>
  </w:num>
  <w:num w:numId="54" w16cid:durableId="146674818">
    <w:abstractNumId w:val="53"/>
  </w:num>
  <w:num w:numId="55" w16cid:durableId="467355362">
    <w:abstractNumId w:val="54"/>
  </w:num>
  <w:num w:numId="56" w16cid:durableId="1854297480">
    <w:abstractNumId w:val="55"/>
  </w:num>
  <w:num w:numId="57" w16cid:durableId="1504316268">
    <w:abstractNumId w:val="56"/>
  </w:num>
  <w:num w:numId="58" w16cid:durableId="1929851450">
    <w:abstractNumId w:val="57"/>
  </w:num>
  <w:num w:numId="59" w16cid:durableId="1107584987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79"/>
    <w:rsid w:val="00121FD5"/>
    <w:rsid w:val="00130A1E"/>
    <w:rsid w:val="00177827"/>
    <w:rsid w:val="003C467E"/>
    <w:rsid w:val="004118C9"/>
    <w:rsid w:val="00426379"/>
    <w:rsid w:val="004C1151"/>
    <w:rsid w:val="00581136"/>
    <w:rsid w:val="00777E4E"/>
    <w:rsid w:val="00845E98"/>
    <w:rsid w:val="00953A0F"/>
    <w:rsid w:val="00B4117A"/>
    <w:rsid w:val="00C51F90"/>
    <w:rsid w:val="00F0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B9A1"/>
  <w15:docId w15:val="{E749C1FA-A230-4A57-B17E-EB7E350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Odstavecseseznamem">
    <w:name w:val="List Paragraph"/>
    <w:basedOn w:val="Normln"/>
    <w:uiPriority w:val="34"/>
    <w:qFormat/>
    <w:rsid w:val="00F003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18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kr.brno.cz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hyperlink" Target="https://www.zatunukorunu.cz/" TargetMode="External"/><Relationship Id="rId1" Type="http://schemas.openxmlformats.org/officeDocument/2006/relationships/image" Target="media/image6.jpg"/><Relationship Id="rId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2070</Words>
  <Characters>12215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Contract_IndustryBezRozpoctu</vt:lpstr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Contract_IndustryBezRozpoctu</dc:title>
  <dc:creator>Euro Softworks, s.r.o.</dc:creator>
  <dc:description>Report smlouvy</dc:description>
  <cp:lastModifiedBy>Barbora Dvořáková</cp:lastModifiedBy>
  <cp:revision>2</cp:revision>
  <dcterms:created xsi:type="dcterms:W3CDTF">2025-02-03T08:16:00Z</dcterms:created>
  <dcterms:modified xsi:type="dcterms:W3CDTF">2025-02-03T08:16:00Z</dcterms:modified>
</cp:coreProperties>
</file>