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086D0BC9" w:rsidR="00DB0698" w:rsidRPr="00A15479" w:rsidRDefault="00DB0698" w:rsidP="001B4A57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3D2EC7EB" w14:textId="77777777" w:rsidR="0098580D" w:rsidRPr="006D410A" w:rsidRDefault="0098580D" w:rsidP="0098580D">
      <w:pPr>
        <w:spacing w:line="276" w:lineRule="auto"/>
        <w:jc w:val="both"/>
        <w:rPr>
          <w:rFonts w:cs="Times New Roman"/>
        </w:rPr>
      </w:pPr>
      <w:r w:rsidRPr="0098580D">
        <w:rPr>
          <w:rFonts w:cs="Times New Roman"/>
          <w:bCs/>
        </w:rPr>
        <w:t>zastoupený</w:t>
      </w:r>
      <w:r w:rsidRPr="006D410A">
        <w:rPr>
          <w:rFonts w:cs="Times New Roman"/>
        </w:rPr>
        <w:t>: Mgr. Adamem Švejdou, zástupcem ředitele pro ekonomickou a provozní činnost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68662F53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bankovní spojení:</w:t>
      </w:r>
      <w:r w:rsidR="00D705CE">
        <w:rPr>
          <w:rFonts w:cs="Times New Roman"/>
          <w:bCs/>
        </w:rPr>
        <w:t xml:space="preserve"> xxxxxxxxxxxxxxxxxxx</w:t>
      </w:r>
    </w:p>
    <w:p w14:paraId="1570BA0A" w14:textId="45B98328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r w:rsidR="00674C73">
        <w:rPr>
          <w:rFonts w:cs="Times New Roman"/>
          <w:bCs/>
        </w:rPr>
        <w:t>xxxxxxxxxxxxxxxxxxx</w:t>
      </w:r>
      <w:r w:rsidR="00674C73" w:rsidRPr="00A15479" w:rsidDel="00674C73">
        <w:rPr>
          <w:rFonts w:cs="Times New Roman"/>
          <w:bCs/>
        </w:rPr>
        <w:t xml:space="preserve"> </w:t>
      </w:r>
    </w:p>
    <w:p w14:paraId="08332414" w14:textId="2A7988FE" w:rsidR="00A9548E" w:rsidRPr="00A15479" w:rsidRDefault="00A9548E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1B4A57">
      <w:pPr>
        <w:tabs>
          <w:tab w:val="left" w:pos="5812"/>
        </w:tabs>
        <w:spacing w:before="120" w:after="12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52BB68E1" w14:textId="31443CB9" w:rsidR="00AF4D55" w:rsidRPr="000C3E19" w:rsidRDefault="004A78CD" w:rsidP="00AF4D55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Lenka Chýlová</w:t>
      </w:r>
    </w:p>
    <w:p w14:paraId="4BD9C773" w14:textId="796FFF18" w:rsidR="00AF4D55" w:rsidRPr="00A15479" w:rsidRDefault="00AF4D55" w:rsidP="00AF4D55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>sídlo:</w:t>
      </w:r>
      <w:r w:rsidR="006143B6">
        <w:rPr>
          <w:rFonts w:cs="Times New Roman"/>
          <w:bCs/>
        </w:rPr>
        <w:t xml:space="preserve"> </w:t>
      </w:r>
      <w:r w:rsidR="004A78CD">
        <w:rPr>
          <w:rFonts w:cs="Times New Roman"/>
          <w:bCs/>
        </w:rPr>
        <w:t>Vavákova 1033/11, 148 00 Praha 4 – Kunratice</w:t>
      </w:r>
    </w:p>
    <w:p w14:paraId="7CC55839" w14:textId="2D30BE8E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zapsaný:</w:t>
      </w:r>
      <w:r w:rsidR="006143B6">
        <w:rPr>
          <w:rFonts w:cs="Times New Roman"/>
        </w:rPr>
        <w:t xml:space="preserve"> </w:t>
      </w:r>
      <w:r w:rsidR="006143B6" w:rsidRPr="0024605A">
        <w:rPr>
          <w:rFonts w:cs="Times New Roman"/>
        </w:rPr>
        <w:t xml:space="preserve">v živnostenském rejstříku vedeném Úřadem městské části Praha </w:t>
      </w:r>
      <w:r w:rsidR="004A78CD">
        <w:rPr>
          <w:rFonts w:cs="Times New Roman"/>
        </w:rPr>
        <w:t>4</w:t>
      </w:r>
    </w:p>
    <w:p w14:paraId="7235BB52" w14:textId="0D047597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4A78CD">
        <w:rPr>
          <w:rFonts w:cs="Times New Roman"/>
        </w:rPr>
        <w:t>17297311</w:t>
      </w:r>
    </w:p>
    <w:p w14:paraId="126037B9" w14:textId="7637D5E0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bankovní spojení:</w:t>
      </w:r>
      <w:r w:rsidR="006143B6">
        <w:rPr>
          <w:rFonts w:cs="Times New Roman"/>
        </w:rPr>
        <w:t xml:space="preserve"> </w:t>
      </w:r>
      <w:r w:rsidR="00674C73">
        <w:rPr>
          <w:rFonts w:cs="Times New Roman"/>
          <w:bCs/>
        </w:rPr>
        <w:t>xxxxxxxxxxxxxxxxxxx</w:t>
      </w:r>
      <w:r w:rsidR="00674C73" w:rsidDel="00674C73">
        <w:rPr>
          <w:rFonts w:cs="Times New Roman"/>
        </w:rPr>
        <w:t xml:space="preserve"> </w:t>
      </w:r>
    </w:p>
    <w:p w14:paraId="10465C4C" w14:textId="2CB4F995" w:rsidR="00AF4D55" w:rsidRPr="00A15479" w:rsidRDefault="00AF4D55" w:rsidP="00AF4D55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číslo účtu: </w:t>
      </w:r>
      <w:r w:rsidR="00674C73">
        <w:rPr>
          <w:rFonts w:cs="Times New Roman"/>
          <w:bCs/>
        </w:rPr>
        <w:t>xxxxxxxxxxxxxxxxxxx</w:t>
      </w:r>
      <w:r w:rsidR="00674C73" w:rsidRPr="004A78CD" w:rsidDel="00674C73">
        <w:rPr>
          <w:rFonts w:cs="Times New Roman"/>
        </w:rPr>
        <w:t xml:space="preserve"> </w:t>
      </w:r>
    </w:p>
    <w:p w14:paraId="764F89E7" w14:textId="061D1BC0" w:rsidR="00AF4D55" w:rsidRPr="00A15479" w:rsidRDefault="00C03CC2" w:rsidP="00AF4D55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neplátce </w:t>
      </w:r>
      <w:r w:rsidR="00AF4D55" w:rsidRPr="00A15479">
        <w:rPr>
          <w:rFonts w:cs="Times New Roman"/>
        </w:rPr>
        <w:t>DPH</w:t>
      </w:r>
    </w:p>
    <w:p w14:paraId="646A48E5" w14:textId="77777777" w:rsidR="00AF4D55" w:rsidRPr="00F40BB5" w:rsidRDefault="00AF4D55" w:rsidP="00AF4D55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Pr="00587282">
        <w:rPr>
          <w:rFonts w:cs="Times New Roman"/>
          <w:b/>
        </w:rPr>
        <w:t>dodavatel</w:t>
      </w:r>
      <w:r w:rsidRPr="00587282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5077D9E2" w14:textId="19F1D590" w:rsidR="00146143" w:rsidRDefault="00AF4D55" w:rsidP="001B4A57">
      <w:pPr>
        <w:jc w:val="both"/>
        <w:rPr>
          <w:rFonts w:cs="Times New Roman"/>
          <w:b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37D69110" w14:textId="7B513F38" w:rsidR="00AF4D55" w:rsidRPr="00E101CA" w:rsidRDefault="00AF4D55" w:rsidP="001B4A57">
      <w:pPr>
        <w:spacing w:before="240"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C03CC2">
        <w:rPr>
          <w:rFonts w:cs="Times New Roman"/>
          <w:b/>
        </w:rPr>
        <w:t>24-0197/</w:t>
      </w:r>
      <w:r w:rsidR="00990123">
        <w:rPr>
          <w:rFonts w:cs="Times New Roman"/>
          <w:b/>
        </w:rPr>
        <w:t>7</w:t>
      </w:r>
      <w:r w:rsidR="00842968"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38982468" w:rsidR="00AF4D55" w:rsidRPr="00E101CA" w:rsidRDefault="00716673" w:rsidP="00AF4D55">
      <w:pPr>
        <w:spacing w:after="120"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„</w:t>
      </w:r>
      <w:r w:rsidR="00C03CC2">
        <w:rPr>
          <w:rFonts w:cs="Times New Roman"/>
          <w:b/>
        </w:rPr>
        <w:t>Spolupráce na přípravě a realizaci vzdělávacího programu CAMPu</w:t>
      </w:r>
      <w:r>
        <w:rPr>
          <w:b/>
          <w:bCs/>
        </w:rPr>
        <w:t>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283901B1" w14:textId="77777777" w:rsidR="00AF4D55" w:rsidRDefault="00AF4D55" w:rsidP="00827520">
      <w:pPr>
        <w:spacing w:before="120" w:after="240" w:line="276" w:lineRule="auto"/>
        <w:ind w:hanging="284"/>
        <w:jc w:val="center"/>
      </w:pPr>
      <w:bookmarkStart w:id="0" w:name="_Hlk145583798"/>
    </w:p>
    <w:p w14:paraId="2E02B01B" w14:textId="3850FAA3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1A1B59F2" w14:textId="0300D958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uzavírají smlouvu na základě zadání veřejné zakázky malého rozsahu s názvem </w:t>
      </w:r>
      <w:r w:rsidR="00C03CC2" w:rsidRPr="00D02218">
        <w:rPr>
          <w:rFonts w:cs="Times New Roman"/>
        </w:rPr>
        <w:t>„Spolupráce na přípravě a realizaci vzdělávacího programu CAMPu</w:t>
      </w:r>
      <w:r w:rsidRPr="00A15479">
        <w:rPr>
          <w:rFonts w:cs="Times New Roman"/>
        </w:rPr>
        <w:t>“, zadávanou objednatelem jako</w:t>
      </w:r>
      <w:r w:rsidR="00C03CC2">
        <w:rPr>
          <w:rFonts w:cs="Times New Roman"/>
        </w:rPr>
        <w:t> </w:t>
      </w:r>
      <w:r w:rsidRPr="00A15479">
        <w:rPr>
          <w:rFonts w:cs="Times New Roman"/>
        </w:rPr>
        <w:t>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C03CC2">
        <w:rPr>
          <w:rFonts w:cs="Times New Roman"/>
          <w:b/>
        </w:rPr>
        <w:t>24-0197/</w:t>
      </w:r>
      <w:r w:rsidR="00674C73">
        <w:rPr>
          <w:rFonts w:cs="Times New Roman"/>
          <w:b/>
        </w:rPr>
        <w:t>7</w:t>
      </w:r>
      <w:r w:rsidRPr="00A15479">
        <w:rPr>
          <w:rFonts w:cs="Times New Roman"/>
        </w:rPr>
        <w:t xml:space="preserve"> (dále</w:t>
      </w:r>
      <w:r w:rsidR="00CB63D1">
        <w:rPr>
          <w:rFonts w:cs="Times New Roman"/>
        </w:rPr>
        <w:t> </w:t>
      </w:r>
      <w:r w:rsidRPr="00A15479">
        <w:rPr>
          <w:rFonts w:cs="Times New Roman"/>
        </w:rPr>
        <w:t>jen</w:t>
      </w:r>
      <w:r w:rsidR="00C03CC2">
        <w:rPr>
          <w:rFonts w:cs="Times New Roman"/>
        </w:rPr>
        <w:t> </w:t>
      </w:r>
      <w:r w:rsidRPr="00A15479">
        <w:rPr>
          <w:rFonts w:cs="Times New Roman"/>
        </w:rPr>
        <w:t>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61C98724" w14:textId="4A76037F" w:rsidR="0056148F" w:rsidRDefault="00AF4D55" w:rsidP="00C03CC2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touto smlouvou garantuje objednateli splnění zadání zakázky a všech z toho vyplývajících podmínek a povinností</w:t>
      </w:r>
      <w:r w:rsidR="00C03CC2">
        <w:rPr>
          <w:rFonts w:cs="Times New Roman"/>
        </w:rPr>
        <w:t>.</w:t>
      </w:r>
    </w:p>
    <w:p w14:paraId="6B17A39A" w14:textId="77777777" w:rsidR="001B4A57" w:rsidRDefault="001B4A57" w:rsidP="00827520">
      <w:pPr>
        <w:spacing w:before="12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1164CFE9" w14:textId="62087CED" w:rsidR="00796DBC" w:rsidRPr="00BC3C94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dílčí smlouvy (dále jen </w:t>
      </w:r>
      <w:r w:rsidR="00B13DC6">
        <w:rPr>
          <w:rFonts w:cs="Times New Roman"/>
        </w:rPr>
        <w:t>„</w:t>
      </w:r>
      <w:r w:rsidR="00FF3E0B">
        <w:rPr>
          <w:rFonts w:cs="Times New Roman"/>
        </w:rPr>
        <w:t>d</w:t>
      </w:r>
      <w:r w:rsidRPr="00796DBC">
        <w:rPr>
          <w:rFonts w:cs="Times New Roman"/>
        </w:rPr>
        <w:t xml:space="preserve">ílčí smlouvy“), dle kterých </w:t>
      </w:r>
      <w:r w:rsidR="0056148F">
        <w:rPr>
          <w:rFonts w:cs="Times New Roman"/>
        </w:rPr>
        <w:t xml:space="preserve">bude </w:t>
      </w:r>
      <w:r w:rsidR="0056148F" w:rsidRPr="00BC3C94">
        <w:rPr>
          <w:rFonts w:cs="Times New Roman"/>
        </w:rPr>
        <w:t xml:space="preserve">dodavatel </w:t>
      </w:r>
      <w:r w:rsidR="00D62805" w:rsidRPr="00BC3C94">
        <w:rPr>
          <w:rFonts w:cs="Times New Roman"/>
        </w:rPr>
        <w:t xml:space="preserve">spolupracovat na přípravě a realizaci vzdělávacího programu Centra architektury a městského plánování </w:t>
      </w:r>
      <w:r w:rsidR="00D62805" w:rsidRPr="00BC3C94">
        <w:rPr>
          <w:rFonts w:cs="Times New Roman"/>
        </w:rPr>
        <w:lastRenderedPageBreak/>
        <w:t xml:space="preserve">(dále jen „CAMP“) dle dílčích specifikací </w:t>
      </w:r>
      <w:r w:rsidRPr="00BC3C94">
        <w:rPr>
          <w:rFonts w:cs="Times New Roman"/>
        </w:rPr>
        <w:t>(dále jen „</w:t>
      </w:r>
      <w:r w:rsidR="00FF3E0B" w:rsidRPr="00BC3C94">
        <w:rPr>
          <w:rFonts w:cs="Times New Roman"/>
        </w:rPr>
        <w:t>předmět smlouvy</w:t>
      </w:r>
      <w:r w:rsidRPr="00BC3C94">
        <w:rPr>
          <w:rFonts w:cs="Times New Roman"/>
        </w:rPr>
        <w:t xml:space="preserve">“) a dle nichž bude </w:t>
      </w:r>
      <w:r w:rsidR="00FF3E0B" w:rsidRPr="00BC3C94">
        <w:rPr>
          <w:rFonts w:cs="Times New Roman"/>
        </w:rPr>
        <w:t>objednatel</w:t>
      </w:r>
      <w:r w:rsidRPr="00BC3C94">
        <w:rPr>
          <w:rFonts w:cs="Times New Roman"/>
        </w:rPr>
        <w:t xml:space="preserve"> povin</w:t>
      </w:r>
      <w:r w:rsidR="00FF3E0B" w:rsidRPr="00BC3C94">
        <w:rPr>
          <w:rFonts w:cs="Times New Roman"/>
        </w:rPr>
        <w:t>en</w:t>
      </w:r>
      <w:r w:rsidRPr="00BC3C94">
        <w:rPr>
          <w:rFonts w:cs="Times New Roman"/>
        </w:rPr>
        <w:t xml:space="preserve"> hradi</w:t>
      </w:r>
      <w:r w:rsidR="00FF3E0B" w:rsidRPr="00BC3C94">
        <w:rPr>
          <w:rFonts w:cs="Times New Roman"/>
        </w:rPr>
        <w:t>t</w:t>
      </w:r>
      <w:r w:rsidRPr="00BC3C94">
        <w:rPr>
          <w:rFonts w:cs="Times New Roman"/>
        </w:rPr>
        <w:t xml:space="preserve"> cen</w:t>
      </w:r>
      <w:r w:rsidR="00FF3E0B" w:rsidRPr="00BC3C94">
        <w:rPr>
          <w:rFonts w:cs="Times New Roman"/>
        </w:rPr>
        <w:t>u za předmět smlouvy</w:t>
      </w:r>
      <w:r w:rsidRPr="00BC3C94">
        <w:rPr>
          <w:rFonts w:cs="Times New Roman"/>
        </w:rPr>
        <w:t>.</w:t>
      </w:r>
    </w:p>
    <w:p w14:paraId="4A4CD7B4" w14:textId="77777777" w:rsidR="0056148F" w:rsidRPr="00BC3C94" w:rsidRDefault="0056148F" w:rsidP="0056148F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BC3C94">
        <w:rPr>
          <w:rFonts w:cs="Times New Roman"/>
        </w:rPr>
        <w:t>Podrobná specifikace předmětu smlouvy:</w:t>
      </w:r>
    </w:p>
    <w:p w14:paraId="7D808B24" w14:textId="77777777" w:rsidR="00D62805" w:rsidRPr="00BC3C94" w:rsidRDefault="00D62805" w:rsidP="00D62805">
      <w:pPr>
        <w:pStyle w:val="Zkladntextodsazen21"/>
        <w:numPr>
          <w:ilvl w:val="0"/>
          <w:numId w:val="27"/>
        </w:numPr>
        <w:spacing w:after="0" w:line="276" w:lineRule="auto"/>
        <w:ind w:left="714" w:hanging="357"/>
        <w:jc w:val="both"/>
        <w:rPr>
          <w:rFonts w:cs="Times New Roman"/>
        </w:rPr>
      </w:pPr>
      <w:r w:rsidRPr="00BC3C94">
        <w:rPr>
          <w:rFonts w:cs="Times New Roman"/>
        </w:rPr>
        <w:t>spolupráce na přípravě vzdělávacího programu CAMPu;</w:t>
      </w:r>
    </w:p>
    <w:p w14:paraId="4766E21B" w14:textId="77777777" w:rsidR="00D62805" w:rsidRPr="00BC3C94" w:rsidRDefault="00D62805" w:rsidP="00D62805">
      <w:pPr>
        <w:pStyle w:val="Zkladntextodsazen21"/>
        <w:numPr>
          <w:ilvl w:val="0"/>
          <w:numId w:val="27"/>
        </w:numPr>
        <w:spacing w:after="0" w:line="276" w:lineRule="auto"/>
        <w:ind w:left="714" w:hanging="357"/>
        <w:jc w:val="both"/>
        <w:rPr>
          <w:rFonts w:cs="Times New Roman"/>
        </w:rPr>
      </w:pPr>
      <w:r w:rsidRPr="00BC3C94">
        <w:rPr>
          <w:rFonts w:cs="Times New Roman"/>
        </w:rPr>
        <w:t>spolupráce při realizaci vzdělávacího programu CAMPu;</w:t>
      </w:r>
    </w:p>
    <w:p w14:paraId="50FD13BA" w14:textId="77777777" w:rsidR="00D62805" w:rsidRPr="00BC3C94" w:rsidRDefault="00D62805" w:rsidP="00D62805">
      <w:pPr>
        <w:pStyle w:val="Zkladntextodsazen21"/>
        <w:numPr>
          <w:ilvl w:val="0"/>
          <w:numId w:val="27"/>
        </w:numPr>
        <w:spacing w:after="0" w:line="276" w:lineRule="auto"/>
        <w:ind w:left="714" w:hanging="357"/>
        <w:jc w:val="both"/>
        <w:rPr>
          <w:rFonts w:cs="Times New Roman"/>
        </w:rPr>
      </w:pPr>
      <w:r w:rsidRPr="00BC3C94">
        <w:rPr>
          <w:rFonts w:cs="Times New Roman"/>
        </w:rPr>
        <w:t>spolupráce na tvorbě nových vzdělávacích programů CAMPu;</w:t>
      </w:r>
    </w:p>
    <w:p w14:paraId="17EAB252" w14:textId="77777777" w:rsidR="00D62805" w:rsidRPr="00BC3C94" w:rsidRDefault="00D62805" w:rsidP="00D62805">
      <w:pPr>
        <w:pStyle w:val="Zkladntextodsazen21"/>
        <w:numPr>
          <w:ilvl w:val="0"/>
          <w:numId w:val="27"/>
        </w:numPr>
        <w:spacing w:after="0" w:line="276" w:lineRule="auto"/>
        <w:ind w:left="714" w:hanging="357"/>
        <w:jc w:val="both"/>
        <w:rPr>
          <w:rFonts w:cs="Times New Roman"/>
        </w:rPr>
      </w:pPr>
      <w:r w:rsidRPr="00BC3C94">
        <w:rPr>
          <w:rFonts w:cs="Times New Roman"/>
        </w:rPr>
        <w:t>příprava a lektorování vzdělávacího programu CAMPu;</w:t>
      </w:r>
    </w:p>
    <w:p w14:paraId="21C7AEE9" w14:textId="77777777" w:rsidR="00D62805" w:rsidRPr="00BC3C94" w:rsidRDefault="00D62805" w:rsidP="00D62805">
      <w:pPr>
        <w:pStyle w:val="Zkladntextodsazen21"/>
        <w:numPr>
          <w:ilvl w:val="0"/>
          <w:numId w:val="27"/>
        </w:numPr>
        <w:spacing w:after="0" w:line="276" w:lineRule="auto"/>
        <w:ind w:left="714" w:hanging="357"/>
        <w:jc w:val="both"/>
        <w:rPr>
          <w:rFonts w:cs="Times New Roman"/>
        </w:rPr>
      </w:pPr>
      <w:r w:rsidRPr="00BC3C94">
        <w:rPr>
          <w:rFonts w:cs="Times New Roman"/>
        </w:rPr>
        <w:t>přípravy prostor pro konání akcí;</w:t>
      </w:r>
    </w:p>
    <w:p w14:paraId="048DE030" w14:textId="77777777" w:rsidR="00D62805" w:rsidRPr="00BC3C94" w:rsidRDefault="00D62805" w:rsidP="00D62805">
      <w:pPr>
        <w:pStyle w:val="Zkladntextodsazen21"/>
        <w:numPr>
          <w:ilvl w:val="0"/>
          <w:numId w:val="27"/>
        </w:numPr>
        <w:spacing w:after="0" w:line="276" w:lineRule="auto"/>
        <w:ind w:left="714" w:hanging="357"/>
        <w:jc w:val="both"/>
        <w:rPr>
          <w:rFonts w:cs="Times New Roman"/>
        </w:rPr>
      </w:pPr>
      <w:r w:rsidRPr="00BC3C94">
        <w:rPr>
          <w:rFonts w:cs="Times New Roman"/>
        </w:rPr>
        <w:t>příprava edukačních materiálů;</w:t>
      </w:r>
    </w:p>
    <w:p w14:paraId="51DE461D" w14:textId="77777777" w:rsidR="00D62805" w:rsidRPr="00BC3C94" w:rsidRDefault="00D62805" w:rsidP="00D62805">
      <w:pPr>
        <w:pStyle w:val="Zkladntextodsazen21"/>
        <w:numPr>
          <w:ilvl w:val="0"/>
          <w:numId w:val="27"/>
        </w:numPr>
        <w:spacing w:after="0" w:line="276" w:lineRule="auto"/>
        <w:ind w:left="714" w:hanging="357"/>
        <w:jc w:val="both"/>
        <w:rPr>
          <w:rFonts w:cs="Times New Roman"/>
        </w:rPr>
      </w:pPr>
      <w:r w:rsidRPr="00BC3C94">
        <w:rPr>
          <w:rFonts w:cs="Times New Roman"/>
        </w:rPr>
        <w:t>příprava metodiky ke vzdělávacímu programu;</w:t>
      </w:r>
    </w:p>
    <w:p w14:paraId="1754C1D3" w14:textId="56BF39B0" w:rsidR="0056148F" w:rsidRPr="00BC3C94" w:rsidRDefault="00D62805" w:rsidP="00D62805">
      <w:pPr>
        <w:pStyle w:val="Zkladntextodsazen21"/>
        <w:numPr>
          <w:ilvl w:val="0"/>
          <w:numId w:val="27"/>
        </w:numPr>
        <w:spacing w:line="276" w:lineRule="auto"/>
        <w:jc w:val="both"/>
        <w:rPr>
          <w:rFonts w:cs="Times New Roman"/>
        </w:rPr>
      </w:pPr>
      <w:r w:rsidRPr="00BC3C94">
        <w:rPr>
          <w:rFonts w:cs="Times New Roman"/>
        </w:rPr>
        <w:t>další spolupráce dle vzájemné dohody.</w:t>
      </w:r>
    </w:p>
    <w:p w14:paraId="40FF1C93" w14:textId="7517D0F6" w:rsidR="00A60C46" w:rsidRDefault="00796DBC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A15479">
        <w:rPr>
          <w:rFonts w:cs="Times New Roman"/>
        </w:rPr>
        <w:t>provést</w:t>
      </w:r>
      <w:r w:rsidR="00DB0698" w:rsidRPr="00A15479">
        <w:rPr>
          <w:rFonts w:cs="Times New Roman"/>
        </w:rPr>
        <w:t xml:space="preserve"> pro objednatele</w:t>
      </w:r>
      <w:r w:rsidR="004D120F" w:rsidRPr="00A15479">
        <w:rPr>
          <w:rFonts w:cs="Times New Roman"/>
        </w:rPr>
        <w:t xml:space="preserve"> v souladu s jeho požadavky, v</w:t>
      </w:r>
      <w:r w:rsidR="00B422E2">
        <w:rPr>
          <w:rFonts w:cs="Times New Roman"/>
        </w:rPr>
        <w:t> </w:t>
      </w:r>
      <w:r w:rsidR="00EC098B" w:rsidRPr="00A15479">
        <w:rPr>
          <w:rFonts w:cs="Times New Roman"/>
        </w:rPr>
        <w:t>termínu</w:t>
      </w:r>
      <w:r w:rsidR="00B422E2">
        <w:rPr>
          <w:rFonts w:cs="Times New Roman"/>
        </w:rPr>
        <w:t>,</w:t>
      </w:r>
      <w:r w:rsidR="00FC4A3E" w:rsidRPr="00A15479">
        <w:rPr>
          <w:rFonts w:cs="Times New Roman"/>
        </w:rPr>
        <w:t xml:space="preserve"> </w:t>
      </w:r>
      <w:r w:rsidR="004D120F" w:rsidRPr="00A15479">
        <w:rPr>
          <w:rFonts w:cs="Times New Roman"/>
        </w:rPr>
        <w:t>rozsahu</w:t>
      </w:r>
      <w:r w:rsidR="006D7281">
        <w:rPr>
          <w:rFonts w:cs="Times New Roman"/>
        </w:rPr>
        <w:t>,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za</w:t>
      </w:r>
      <w:r w:rsidR="004D7C84">
        <w:rPr>
          <w:rFonts w:cs="Times New Roman"/>
        </w:rPr>
        <w:t> </w:t>
      </w:r>
      <w:r w:rsidR="004D120F" w:rsidRPr="00A15479">
        <w:rPr>
          <w:rFonts w:cs="Times New Roman"/>
        </w:rPr>
        <w:t>podmínek sjednaných ve smlouvě</w:t>
      </w:r>
      <w:r w:rsidR="00FF3E0B">
        <w:rPr>
          <w:rFonts w:cs="Times New Roman"/>
        </w:rPr>
        <w:t xml:space="preserve"> a v dílčích smlouvách</w:t>
      </w:r>
      <w:r w:rsidR="004D120F" w:rsidRPr="00A15479">
        <w:rPr>
          <w:rFonts w:cs="Times New Roman"/>
        </w:rPr>
        <w:t xml:space="preserve">, </w:t>
      </w:r>
      <w:r w:rsidR="00074727" w:rsidRPr="00A15479">
        <w:rPr>
          <w:rFonts w:cs="Times New Roman"/>
        </w:rPr>
        <w:t xml:space="preserve">vlastním jménem, </w:t>
      </w:r>
      <w:r w:rsidR="005B3A40" w:rsidRPr="00A15479">
        <w:rPr>
          <w:rFonts w:cs="Times New Roman"/>
        </w:rPr>
        <w:t xml:space="preserve">na svůj náklad </w:t>
      </w:r>
      <w:r w:rsidR="00074727" w:rsidRPr="00A15479">
        <w:rPr>
          <w:rFonts w:cs="Times New Roman"/>
        </w:rPr>
        <w:t xml:space="preserve">a na vlastní odpovědnost </w:t>
      </w:r>
      <w:r w:rsidR="005B3A40" w:rsidRPr="00A15479">
        <w:rPr>
          <w:rFonts w:cs="Times New Roman"/>
        </w:rPr>
        <w:t>a nebezpečí</w:t>
      </w:r>
      <w:r w:rsidR="006D7281">
        <w:rPr>
          <w:rFonts w:cs="Times New Roman"/>
        </w:rPr>
        <w:t>.</w:t>
      </w:r>
    </w:p>
    <w:p w14:paraId="3D4847A8" w14:textId="73B8C7A6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6316C7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23D575E0" w:rsidR="00751023" w:rsidRPr="00BC3C94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stanovena v dílčích objednávkách zaslaných </w:t>
      </w:r>
      <w:r w:rsidR="00B13DC6">
        <w:rPr>
          <w:rFonts w:cs="Times New Roman"/>
        </w:rPr>
        <w:t xml:space="preserve">objednatelem </w:t>
      </w:r>
      <w:r w:rsidR="00CB4310" w:rsidRPr="00C11D90">
        <w:rPr>
          <w:rFonts w:cs="Times New Roman"/>
        </w:rPr>
        <w:t>dodavateli</w:t>
      </w:r>
      <w:r w:rsidR="00C11D90" w:rsidRPr="00C11D90">
        <w:rPr>
          <w:rFonts w:cs="Times New Roman"/>
        </w:rPr>
        <w:t xml:space="preserve"> dle potřeb objednatele vždy písemně</w:t>
      </w:r>
      <w:r w:rsidR="00C11D90">
        <w:rPr>
          <w:rFonts w:cs="Times New Roman"/>
        </w:rPr>
        <w:t xml:space="preserve"> </w:t>
      </w:r>
      <w:r w:rsidR="00183CAB" w:rsidRPr="00B13DC6">
        <w:rPr>
          <w:rFonts w:cs="Times New Roman"/>
        </w:rPr>
        <w:t>elektronicky nebo v listinné podobě</w:t>
      </w:r>
      <w:r w:rsidR="00183CAB">
        <w:rPr>
          <w:rFonts w:cs="Times New Roman"/>
        </w:rPr>
        <w:t xml:space="preserve"> </w:t>
      </w:r>
      <w:r w:rsidR="00C11D90">
        <w:rPr>
          <w:rFonts w:cs="Times New Roman"/>
        </w:rPr>
        <w:t>(dále jen „</w:t>
      </w:r>
      <w:r w:rsidR="00BD51AC">
        <w:rPr>
          <w:rFonts w:cs="Times New Roman"/>
        </w:rPr>
        <w:t xml:space="preserve">dílčí </w:t>
      </w:r>
      <w:r w:rsidR="00C11D90">
        <w:rPr>
          <w:rFonts w:cs="Times New Roman"/>
        </w:rPr>
        <w:t>objednávka“).</w:t>
      </w:r>
      <w:r w:rsidR="00C11D90" w:rsidRPr="00C11D90">
        <w:rPr>
          <w:rFonts w:cs="Times New Roman"/>
        </w:rPr>
        <w:t xml:space="preserve"> </w:t>
      </w:r>
      <w:r w:rsidR="00C11D90" w:rsidRPr="00BC3C94">
        <w:rPr>
          <w:rFonts w:cs="Times New Roman"/>
        </w:rPr>
        <w:t xml:space="preserve">K uzavření jednotlivé dílčí smlouvy dojde vždy na základě </w:t>
      </w:r>
      <w:r w:rsidR="00BD51AC" w:rsidRPr="00BC3C94">
        <w:rPr>
          <w:rFonts w:cs="Times New Roman"/>
        </w:rPr>
        <w:t xml:space="preserve">písemné dílčí </w:t>
      </w:r>
      <w:r w:rsidR="00C11D90" w:rsidRPr="00BC3C94">
        <w:rPr>
          <w:rFonts w:cs="Times New Roman"/>
        </w:rPr>
        <w:t>objednávky objednatele</w:t>
      </w:r>
      <w:r w:rsidR="005C3AD8" w:rsidRPr="00BC3C94">
        <w:rPr>
          <w:rFonts w:cs="Times New Roman"/>
        </w:rPr>
        <w:t xml:space="preserve"> </w:t>
      </w:r>
      <w:bookmarkStart w:id="1" w:name="_Hlk168907974"/>
      <w:r w:rsidR="005C3AD8" w:rsidRPr="00BC3C94">
        <w:rPr>
          <w:rFonts w:cs="Times New Roman"/>
        </w:rPr>
        <w:t>(prostřednictvím kontaktní osoby objednatele uvedené v této rámcové dohodě, pokud hodnota dílčí objednávky ne</w:t>
      </w:r>
      <w:r w:rsidR="0058730A" w:rsidRPr="00BC3C94">
        <w:rPr>
          <w:rFonts w:cs="Times New Roman"/>
        </w:rPr>
        <w:t>do</w:t>
      </w:r>
      <w:r w:rsidR="005C3AD8" w:rsidRPr="00BC3C94">
        <w:rPr>
          <w:rFonts w:cs="Times New Roman"/>
        </w:rPr>
        <w:t>sáhne částk</w:t>
      </w:r>
      <w:r w:rsidR="0058730A" w:rsidRPr="00BC3C94">
        <w:rPr>
          <w:rFonts w:cs="Times New Roman"/>
        </w:rPr>
        <w:t>y</w:t>
      </w:r>
      <w:r w:rsidR="005C3AD8" w:rsidRPr="00BC3C94">
        <w:rPr>
          <w:rFonts w:cs="Times New Roman"/>
        </w:rPr>
        <w:t xml:space="preserve"> 50.000 Kč bez DPH)</w:t>
      </w:r>
      <w:r w:rsidR="00C11D90" w:rsidRPr="00BC3C94">
        <w:rPr>
          <w:rFonts w:cs="Times New Roman"/>
        </w:rPr>
        <w:t xml:space="preserve">, </w:t>
      </w:r>
      <w:bookmarkEnd w:id="1"/>
      <w:r w:rsidR="00C11D90" w:rsidRPr="00BC3C94">
        <w:rPr>
          <w:rFonts w:cs="Times New Roman"/>
        </w:rPr>
        <w:t>jejíž obsahem bude zejména</w:t>
      </w:r>
      <w:r w:rsidR="00C11D90" w:rsidRPr="00BC3C94">
        <w:rPr>
          <w:rFonts w:cs="Times New Roman"/>
          <w:b/>
          <w:bCs/>
        </w:rPr>
        <w:t xml:space="preserve">: specifikace předmětu </w:t>
      </w:r>
      <w:r w:rsidR="00D12B76" w:rsidRPr="00BC3C94">
        <w:rPr>
          <w:rFonts w:cs="Times New Roman"/>
          <w:b/>
          <w:bCs/>
        </w:rPr>
        <w:t>smlouvy</w:t>
      </w:r>
      <w:r w:rsidR="00C11D90" w:rsidRPr="00BC3C94">
        <w:rPr>
          <w:rFonts w:cs="Times New Roman"/>
          <w:b/>
          <w:bCs/>
        </w:rPr>
        <w:t xml:space="preserve">, termín a místo plnění a způsob předání/převzetí předmětu </w:t>
      </w:r>
      <w:r w:rsidR="00D12B76" w:rsidRPr="00BC3C94">
        <w:rPr>
          <w:rFonts w:cs="Times New Roman"/>
          <w:b/>
          <w:bCs/>
        </w:rPr>
        <w:t>smlouvy</w:t>
      </w:r>
      <w:r w:rsidR="00C11D90" w:rsidRPr="00BC3C94">
        <w:rPr>
          <w:rFonts w:cs="Times New Roman"/>
          <w:b/>
          <w:bCs/>
        </w:rPr>
        <w:t xml:space="preserve">, cena předmětu </w:t>
      </w:r>
      <w:r w:rsidR="00D12B76" w:rsidRPr="00BC3C94">
        <w:rPr>
          <w:rFonts w:cs="Times New Roman"/>
          <w:b/>
          <w:bCs/>
        </w:rPr>
        <w:t>smlouvy</w:t>
      </w:r>
      <w:r w:rsidR="00C11D90" w:rsidRPr="00BC3C94">
        <w:rPr>
          <w:rFonts w:cs="Times New Roman"/>
        </w:rPr>
        <w:t xml:space="preserve"> a </w:t>
      </w:r>
      <w:r w:rsidR="00E21EE7" w:rsidRPr="00BC3C94">
        <w:rPr>
          <w:rFonts w:cs="Times New Roman"/>
        </w:rPr>
        <w:t xml:space="preserve">písemné </w:t>
      </w:r>
      <w:r w:rsidR="00C11D90" w:rsidRPr="00BC3C94">
        <w:rPr>
          <w:rFonts w:cs="Times New Roman"/>
        </w:rPr>
        <w:t xml:space="preserve">akceptace objednávky ze strany </w:t>
      </w:r>
      <w:r w:rsidR="00E21EE7" w:rsidRPr="00BC3C94">
        <w:rPr>
          <w:rFonts w:cs="Times New Roman"/>
        </w:rPr>
        <w:t>dodavatele realizované elektronicky nebo v listinné podobě.</w:t>
      </w:r>
    </w:p>
    <w:p w14:paraId="60AA7F95" w14:textId="4B6B56C8" w:rsidR="00FE2031" w:rsidRPr="00BC3C94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BC3C94">
        <w:rPr>
          <w:rFonts w:cs="Times New Roman"/>
        </w:rPr>
        <w:t xml:space="preserve">V rámci zpracování </w:t>
      </w:r>
      <w:r w:rsidR="00E21EE7" w:rsidRPr="00BC3C94">
        <w:rPr>
          <w:rFonts w:cs="Times New Roman"/>
        </w:rPr>
        <w:t>předmětu plnění</w:t>
      </w:r>
      <w:r w:rsidRPr="00BC3C94">
        <w:rPr>
          <w:rFonts w:cs="Times New Roman"/>
        </w:rPr>
        <w:t xml:space="preserve"> se </w:t>
      </w:r>
      <w:r w:rsidR="00E21EE7" w:rsidRPr="00BC3C94">
        <w:rPr>
          <w:rFonts w:cs="Times New Roman"/>
        </w:rPr>
        <w:t>dodavatel</w:t>
      </w:r>
      <w:r w:rsidRPr="00BC3C94">
        <w:rPr>
          <w:rFonts w:cs="Times New Roman"/>
        </w:rPr>
        <w:t xml:space="preserve"> zavazuje k účasti na všech pracovních poradách svolaných objednatelem či pracovních poradách a prezentacích</w:t>
      </w:r>
      <w:r w:rsidR="00041C27" w:rsidRPr="00BC3C94">
        <w:rPr>
          <w:rFonts w:cs="Times New Roman"/>
        </w:rPr>
        <w:t xml:space="preserve"> </w:t>
      </w:r>
      <w:r w:rsidRPr="00BC3C94">
        <w:rPr>
          <w:rFonts w:cs="Times New Roman"/>
        </w:rPr>
        <w:t>a zavazuje se</w:t>
      </w:r>
      <w:r w:rsidR="009E48D6" w:rsidRPr="00BC3C94">
        <w:rPr>
          <w:rFonts w:cs="Times New Roman"/>
        </w:rPr>
        <w:t xml:space="preserve"> </w:t>
      </w:r>
      <w:r w:rsidRPr="00BC3C94">
        <w:rPr>
          <w:rFonts w:cs="Times New Roman"/>
        </w:rPr>
        <w:t>k respektování závěrů na</w:t>
      </w:r>
      <w:r w:rsidR="00716673" w:rsidRPr="00BC3C94">
        <w:rPr>
          <w:rFonts w:cs="Times New Roman"/>
        </w:rPr>
        <w:t> </w:t>
      </w:r>
      <w:r w:rsidRPr="00BC3C94">
        <w:rPr>
          <w:rFonts w:cs="Times New Roman"/>
        </w:rPr>
        <w:t xml:space="preserve">nich přijatých. </w:t>
      </w:r>
      <w:r w:rsidR="00041C27" w:rsidRPr="00BC3C94">
        <w:rPr>
          <w:rFonts w:cs="Times New Roman"/>
        </w:rPr>
        <w:t>P</w:t>
      </w:r>
      <w:r w:rsidRPr="00BC3C94">
        <w:rPr>
          <w:rFonts w:cs="Times New Roman"/>
        </w:rPr>
        <w:t xml:space="preserve">očet a termíny porad </w:t>
      </w:r>
      <w:r w:rsidR="00041C27" w:rsidRPr="00BC3C94">
        <w:rPr>
          <w:rFonts w:cs="Times New Roman"/>
        </w:rPr>
        <w:t xml:space="preserve">stanoví </w:t>
      </w:r>
      <w:r w:rsidRPr="00BC3C94">
        <w:rPr>
          <w:rFonts w:cs="Times New Roman"/>
        </w:rPr>
        <w:t xml:space="preserve">objednatel podle postupu prací na </w:t>
      </w:r>
      <w:r w:rsidR="00E21EE7" w:rsidRPr="00BC3C94">
        <w:rPr>
          <w:rFonts w:cs="Times New Roman"/>
        </w:rPr>
        <w:t>předmětu plnění</w:t>
      </w:r>
      <w:r w:rsidRPr="00BC3C94">
        <w:rPr>
          <w:rFonts w:cs="Times New Roman"/>
        </w:rPr>
        <w:t xml:space="preserve">. </w:t>
      </w:r>
    </w:p>
    <w:p w14:paraId="4E545FEE" w14:textId="69A30F0C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3B1EFF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 xml:space="preserve">bjednatele okamžikem </w:t>
      </w:r>
      <w:r w:rsidR="000527C9">
        <w:rPr>
          <w:rFonts w:cs="Times New Roman"/>
        </w:rPr>
        <w:t>předání 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827520">
      <w:pPr>
        <w:spacing w:before="12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2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C006E44" w14:textId="4BCDD6C8" w:rsidR="00D254BD" w:rsidRPr="00D254BD" w:rsidRDefault="00146AF9" w:rsidP="00D254BD">
      <w:pPr>
        <w:spacing w:after="120" w:line="276" w:lineRule="auto"/>
        <w:jc w:val="both"/>
        <w:rPr>
          <w:rFonts w:cs="Times New Roman"/>
        </w:rPr>
      </w:pPr>
      <w:bookmarkStart w:id="3" w:name="_Hlk145932325"/>
      <w:r>
        <w:rPr>
          <w:rFonts w:cs="Times New Roman"/>
          <w:b/>
          <w:bCs/>
        </w:rPr>
        <w:t>170</w:t>
      </w:r>
      <w:r w:rsidR="00D254BD" w:rsidRPr="00D254BD">
        <w:rPr>
          <w:rFonts w:cs="Times New Roman"/>
          <w:b/>
          <w:bCs/>
        </w:rPr>
        <w:t>.000 Kč</w:t>
      </w:r>
      <w:r w:rsidR="00D254BD" w:rsidRPr="00D254BD">
        <w:rPr>
          <w:rFonts w:cs="Times New Roman"/>
        </w:rPr>
        <w:t xml:space="preserve"> (slovy:</w:t>
      </w:r>
      <w:r w:rsidR="00D254BD">
        <w:rPr>
          <w:rFonts w:cs="Times New Roman"/>
        </w:rPr>
        <w:t xml:space="preserve"> </w:t>
      </w:r>
      <w:r w:rsidR="00CB63D1">
        <w:rPr>
          <w:rFonts w:cs="Times New Roman"/>
        </w:rPr>
        <w:t>jednostosedmdesát</w:t>
      </w:r>
      <w:r w:rsidR="00D254BD">
        <w:rPr>
          <w:rFonts w:cs="Times New Roman"/>
        </w:rPr>
        <w:t>tisíc</w:t>
      </w:r>
      <w:r w:rsidR="00D254BD" w:rsidRPr="00D254BD">
        <w:rPr>
          <w:rFonts w:cs="Times New Roman"/>
        </w:rPr>
        <w:t xml:space="preserve"> korun českých).</w:t>
      </w:r>
    </w:p>
    <w:p w14:paraId="2792FCCC" w14:textId="77777777" w:rsidR="00D254BD" w:rsidRPr="00D254BD" w:rsidRDefault="00D254BD" w:rsidP="00D254BD">
      <w:pPr>
        <w:spacing w:after="120" w:line="276" w:lineRule="auto"/>
        <w:jc w:val="both"/>
        <w:rPr>
          <w:rFonts w:cs="Times New Roman"/>
        </w:rPr>
      </w:pPr>
      <w:r w:rsidRPr="00D254BD">
        <w:rPr>
          <w:rFonts w:cs="Times New Roman"/>
        </w:rPr>
        <w:t>Objednatel není povinen vyčerpat celou částku.</w:t>
      </w:r>
    </w:p>
    <w:p w14:paraId="4CF8ECA2" w14:textId="4D5FA143" w:rsidR="00D254BD" w:rsidRPr="00D254BD" w:rsidRDefault="00D254BD" w:rsidP="00D254BD">
      <w:pPr>
        <w:spacing w:after="120" w:line="276" w:lineRule="auto"/>
        <w:jc w:val="both"/>
        <w:rPr>
          <w:rFonts w:cs="Times New Roman"/>
        </w:rPr>
      </w:pPr>
      <w:r w:rsidRPr="00D254BD">
        <w:rPr>
          <w:rFonts w:cs="Times New Roman"/>
        </w:rPr>
        <w:t xml:space="preserve">Hodinová sazba činí: </w:t>
      </w:r>
      <w:r w:rsidR="00146AF9" w:rsidRPr="00D254BD">
        <w:rPr>
          <w:rFonts w:cs="Times New Roman"/>
          <w:b/>
          <w:bCs/>
        </w:rPr>
        <w:t>3</w:t>
      </w:r>
      <w:r w:rsidR="00146AF9">
        <w:rPr>
          <w:rFonts w:cs="Times New Roman"/>
          <w:b/>
          <w:bCs/>
        </w:rPr>
        <w:t>50</w:t>
      </w:r>
      <w:r w:rsidR="00146AF9" w:rsidRPr="00D254BD">
        <w:rPr>
          <w:rFonts w:cs="Times New Roman"/>
          <w:b/>
          <w:bCs/>
        </w:rPr>
        <w:t xml:space="preserve"> </w:t>
      </w:r>
      <w:r w:rsidRPr="00D254BD">
        <w:rPr>
          <w:rFonts w:cs="Times New Roman"/>
          <w:b/>
          <w:bCs/>
        </w:rPr>
        <w:t>Kč</w:t>
      </w:r>
      <w:r>
        <w:rPr>
          <w:rFonts w:cs="Times New Roman"/>
          <w:b/>
          <w:bCs/>
        </w:rPr>
        <w:t xml:space="preserve"> </w:t>
      </w:r>
      <w:r w:rsidRPr="00D254BD">
        <w:rPr>
          <w:rFonts w:cs="Times New Roman"/>
        </w:rPr>
        <w:t>(slovy: třista</w:t>
      </w:r>
      <w:r w:rsidR="00146AF9">
        <w:rPr>
          <w:rFonts w:cs="Times New Roman"/>
        </w:rPr>
        <w:t>padesát</w:t>
      </w:r>
      <w:r w:rsidRPr="00D254BD">
        <w:rPr>
          <w:rFonts w:cs="Times New Roman"/>
        </w:rPr>
        <w:t xml:space="preserve"> korun český</w:t>
      </w:r>
      <w:r>
        <w:rPr>
          <w:rFonts w:cs="Times New Roman"/>
        </w:rPr>
        <w:t>ch)</w:t>
      </w:r>
      <w:r w:rsidRPr="00D254BD">
        <w:rPr>
          <w:rFonts w:cs="Times New Roman"/>
        </w:rPr>
        <w:t>.</w:t>
      </w:r>
    </w:p>
    <w:p w14:paraId="678E340B" w14:textId="77777777" w:rsidR="00A028DC" w:rsidRPr="0037511C" w:rsidRDefault="00A028DC" w:rsidP="00A028DC">
      <w:pPr>
        <w:spacing w:after="120" w:line="276" w:lineRule="auto"/>
        <w:jc w:val="both"/>
        <w:rPr>
          <w:rFonts w:cs="Times New Roman"/>
        </w:rPr>
      </w:pPr>
      <w:r w:rsidRPr="0037511C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1238A090" w14:textId="4159E42F" w:rsidR="00A028DC" w:rsidRPr="001914D3" w:rsidRDefault="00A028DC" w:rsidP="00A028DC">
      <w:pPr>
        <w:spacing w:after="120" w:line="276" w:lineRule="auto"/>
        <w:jc w:val="both"/>
      </w:pPr>
      <w:r w:rsidRPr="0037511C">
        <w:rPr>
          <w:rFonts w:cs="Times New Roman"/>
        </w:rPr>
        <w:lastRenderedPageBreak/>
        <w:t xml:space="preserve">Vzor výkazu skutečně odpracovaných hodin je ke stažení na webových stránkách objednatele na adrese: </w:t>
      </w:r>
      <w:r w:rsidR="001914D3">
        <w:fldChar w:fldCharType="begin"/>
      </w:r>
      <w:r w:rsidR="001914D3">
        <w:instrText>HYPERLINK "https://iprpraha.cz/stranka/94/profil-zadavatele-a-vzory-dokumentu"</w:instrText>
      </w:r>
      <w:r w:rsidR="001914D3">
        <w:fldChar w:fldCharType="separate"/>
      </w:r>
      <w:r w:rsidR="001914D3" w:rsidRPr="001914D3">
        <w:rPr>
          <w:rStyle w:val="Hypertextovodkaz"/>
        </w:rPr>
        <w:t>https://iprpraha.cz/stranka/94/profil-zadavatele-a-vzory-dokumentu</w:t>
      </w:r>
      <w:r w:rsidR="001914D3">
        <w:fldChar w:fldCharType="end"/>
      </w:r>
      <w:r w:rsidRPr="0037511C">
        <w:rPr>
          <w:rFonts w:cs="Times New Roman"/>
        </w:rPr>
        <w:t xml:space="preserve"> v záložce „Vzory dokumentů, na které odkazují smlouvy“.</w:t>
      </w:r>
    </w:p>
    <w:p w14:paraId="421F9D42" w14:textId="673629D2" w:rsidR="00CD4C0F" w:rsidRPr="00A15479" w:rsidRDefault="00CD4C0F" w:rsidP="003C0923">
      <w:pPr>
        <w:pStyle w:val="Zkladntext2"/>
        <w:spacing w:line="276" w:lineRule="auto"/>
        <w:jc w:val="both"/>
        <w:rPr>
          <w:rFonts w:cs="Times New Roman"/>
          <w:strike/>
        </w:rPr>
      </w:pPr>
      <w:bookmarkStart w:id="4" w:name="_Hlk162952457"/>
      <w:bookmarkEnd w:id="2"/>
      <w:bookmarkEnd w:id="3"/>
      <w:r w:rsidRPr="0037511C">
        <w:rPr>
          <w:rFonts w:cs="Times New Roman"/>
        </w:rPr>
        <w:t xml:space="preserve">Platba za splnění předmětu smlouvy dle dílčích smluv se uskuteční </w:t>
      </w:r>
      <w:r w:rsidR="000527C9" w:rsidRPr="0037511C">
        <w:rPr>
          <w:rFonts w:cs="Times New Roman"/>
        </w:rPr>
        <w:t>na základě objednatelem odsouhlaseného</w:t>
      </w:r>
      <w:r w:rsidR="002F0DB0" w:rsidRPr="0037511C">
        <w:rPr>
          <w:rFonts w:cs="Times New Roman"/>
        </w:rPr>
        <w:t xml:space="preserve"> </w:t>
      </w:r>
      <w:r w:rsidRPr="0037511C">
        <w:t xml:space="preserve">výkazu skutečně odpracovaných hodin </w:t>
      </w:r>
      <w:r w:rsidR="000527C9" w:rsidRPr="0037511C">
        <w:t xml:space="preserve">předloženého dodavatelem </w:t>
      </w:r>
      <w:r w:rsidRPr="0037511C">
        <w:t xml:space="preserve">(tzv. </w:t>
      </w:r>
      <w:r w:rsidRPr="0037511C">
        <w:rPr>
          <w:b/>
        </w:rPr>
        <w:t>výčetky</w:t>
      </w:r>
      <w:r w:rsidRPr="0037511C">
        <w:t>)</w:t>
      </w:r>
      <w:r w:rsidRPr="0037511C">
        <w:rPr>
          <w:rFonts w:cs="Times New Roman"/>
        </w:rPr>
        <w:t>.</w:t>
      </w:r>
    </w:p>
    <w:bookmarkEnd w:id="4"/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1EB5DF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367E80">
        <w:rPr>
          <w:rFonts w:cs="Times New Roman"/>
        </w:rPr>
        <w:t>provedení předmětu smlouvy</w:t>
      </w:r>
      <w:r w:rsidR="00367E80" w:rsidRPr="00822E99">
        <w:rPr>
          <w:rFonts w:cs="Times New Roman"/>
        </w:rPr>
        <w:t xml:space="preserve"> </w:t>
      </w:r>
      <w:r w:rsidRPr="00822E99">
        <w:rPr>
          <w:rFonts w:cs="Times New Roman"/>
        </w:rPr>
        <w:t>na základě řádně a oprávněně vystaveného daňového dokladu (faktury), a to se splatností 21 dnů ode dne doručení faktury objednateli.</w:t>
      </w:r>
    </w:p>
    <w:p w14:paraId="12355FCA" w14:textId="5D4FA9D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 xml:space="preserve">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 xml:space="preserve">. </w:t>
      </w:r>
      <w:r w:rsidR="00057677">
        <w:rPr>
          <w:rFonts w:cs="Times New Roman"/>
          <w:b/>
        </w:rPr>
        <w:t>Dodavatel je povinen zaslat fakturu ve formátu .</w:t>
      </w:r>
      <w:proofErr w:type="spellStart"/>
      <w:r w:rsidR="00057677">
        <w:rPr>
          <w:rFonts w:cs="Times New Roman"/>
          <w:b/>
        </w:rPr>
        <w:t>pdf</w:t>
      </w:r>
      <w:proofErr w:type="spellEnd"/>
      <w:r w:rsidR="00057677">
        <w:rPr>
          <w:rFonts w:cs="Times New Roman"/>
          <w:b/>
        </w:rPr>
        <w:t xml:space="preserve"> na e-mailovou adresu kontaktní osoby objednatele</w:t>
      </w:r>
      <w:r w:rsidR="00057677" w:rsidRPr="00A15479">
        <w:rPr>
          <w:rFonts w:cs="Times New Roman"/>
        </w:rPr>
        <w:t xml:space="preserve">. </w:t>
      </w:r>
      <w:r w:rsidR="000F2124" w:rsidRPr="00A15479">
        <w:rPr>
          <w:rFonts w:cs="Times New Roman"/>
        </w:rPr>
        <w:t>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0BD043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</w:t>
      </w:r>
      <w:r w:rsidR="000527C9">
        <w:rPr>
          <w:rFonts w:cs="Times New Roman"/>
        </w:rPr>
        <w:t>ý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65C88985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5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povinen smluvně zavázat i všechny své případné poddodavatele.</w:t>
      </w:r>
    </w:p>
    <w:p w14:paraId="41222368" w14:textId="75A159E5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6" w:name="_Hlk162358095"/>
      <w:r>
        <w:rPr>
          <w:rFonts w:cs="Times New Roman"/>
        </w:rPr>
        <w:t>dodava</w:t>
      </w:r>
      <w:bookmarkEnd w:id="6"/>
      <w:r w:rsidR="00AF0C57" w:rsidRPr="00A15479">
        <w:rPr>
          <w:rFonts w:cs="Times New Roman"/>
        </w:rPr>
        <w:t>teli a</w:t>
      </w:r>
      <w:r w:rsidR="00A44EC8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bookmarkEnd w:id="5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>Předmět smlouvy bude realizován průběžně na základě dílčích smluv, kde bude sjednán termín plnění.</w:t>
      </w:r>
    </w:p>
    <w:p w14:paraId="4828DAAC" w14:textId="21E4DA32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39366EF" w14:textId="4A434B67" w:rsidR="00F55B08" w:rsidRPr="00F55B08" w:rsidRDefault="009B1300" w:rsidP="00F55B08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F55B08" w:rsidRPr="00A15479">
        <w:rPr>
          <w:rFonts w:cs="Times New Roman"/>
        </w:rPr>
        <w:t xml:space="preserve"> (jeho zástupce) bude v rámci plnění zakázky aktivně přítomen prezentacím a všem jednáním organizovaným objednatelem.</w:t>
      </w:r>
    </w:p>
    <w:p w14:paraId="544DD3CF" w14:textId="32286250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>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těchto okolností dovolávat. Přesáhne-li doba trvání prodlení na straně </w:t>
      </w:r>
      <w:r w:rsidR="00F260B6">
        <w:rPr>
          <w:rFonts w:cs="Times New Roman"/>
        </w:rPr>
        <w:t>dodavatele</w:t>
      </w:r>
      <w:r w:rsidRPr="00A15479">
        <w:rPr>
          <w:rFonts w:cs="Times New Roman"/>
        </w:rPr>
        <w:t xml:space="preserve"> z těchto </w:t>
      </w:r>
      <w:r w:rsidRPr="00822FBA">
        <w:rPr>
          <w:rFonts w:cs="Times New Roman"/>
        </w:rPr>
        <w:t>důvodů</w:t>
      </w:r>
      <w:r w:rsidR="00BC08EB" w:rsidRPr="00822FBA">
        <w:rPr>
          <w:rFonts w:cs="Times New Roman"/>
        </w:rPr>
        <w:t xml:space="preserve"> </w:t>
      </w:r>
      <w:r w:rsidRPr="00822FBA">
        <w:rPr>
          <w:rFonts w:cs="Times New Roman"/>
        </w:rPr>
        <w:t>15</w:t>
      </w:r>
      <w:r w:rsidR="00BC08EB" w:rsidRPr="00822FBA">
        <w:rPr>
          <w:rFonts w:cs="Times New Roman"/>
        </w:rPr>
        <w:t> </w:t>
      </w:r>
      <w:r w:rsidRPr="00822FBA">
        <w:rPr>
          <w:rFonts w:cs="Times New Roman"/>
        </w:rPr>
        <w:t>dnů,</w:t>
      </w:r>
      <w:r w:rsidRPr="00A15479">
        <w:rPr>
          <w:rFonts w:cs="Times New Roman"/>
        </w:rPr>
        <w:t xml:space="preserve"> je objednatel oprávněn od </w:t>
      </w:r>
      <w:r w:rsidR="00F260B6">
        <w:rPr>
          <w:rFonts w:cs="Times New Roman"/>
        </w:rPr>
        <w:t xml:space="preserve">dílčí </w:t>
      </w:r>
      <w:r w:rsidRPr="00A15479">
        <w:rPr>
          <w:rFonts w:cs="Times New Roman"/>
        </w:rPr>
        <w:t xml:space="preserve">smlouvy odstoupit. </w:t>
      </w:r>
      <w:r w:rsidR="00F260B6">
        <w:rPr>
          <w:rFonts w:cs="Times New Roman"/>
        </w:rPr>
        <w:t>Dodava</w:t>
      </w:r>
      <w:r w:rsidRPr="00A15479">
        <w:rPr>
          <w:rFonts w:cs="Times New Roman"/>
        </w:rPr>
        <w:t>tel je</w:t>
      </w:r>
      <w:r w:rsidR="00716673">
        <w:rPr>
          <w:rFonts w:cs="Times New Roman"/>
        </w:rPr>
        <w:t> </w:t>
      </w:r>
      <w:r w:rsidRPr="00A15479">
        <w:rPr>
          <w:rFonts w:cs="Times New Roman"/>
        </w:rPr>
        <w:t xml:space="preserve">povinen pokračovat v provádění </w:t>
      </w:r>
      <w:r w:rsidR="00F260B6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827520">
      <w:pPr>
        <w:spacing w:before="120" w:after="240" w:line="276" w:lineRule="auto"/>
        <w:ind w:hanging="284"/>
        <w:jc w:val="center"/>
        <w:rPr>
          <w:rFonts w:cs="Times New Roman"/>
        </w:rPr>
      </w:pPr>
    </w:p>
    <w:p w14:paraId="48C39985" w14:textId="5BFCDF21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A036E9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10BD2025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>.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72DBEC2F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716673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287CD793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F55B08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02D4085D" w14:textId="77777777" w:rsidR="00F55B08" w:rsidRDefault="00FB029A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7229A1">
        <w:rPr>
          <w:rFonts w:cs="Times New Roman"/>
        </w:rPr>
        <w:t xml:space="preserve"> spolu s předáním </w:t>
      </w:r>
      <w:r>
        <w:rPr>
          <w:rFonts w:cs="Times New Roman"/>
        </w:rPr>
        <w:t>předmětu smlouvy</w:t>
      </w:r>
      <w:r w:rsidRPr="007229A1">
        <w:rPr>
          <w:rFonts w:cs="Times New Roman"/>
        </w:rPr>
        <w:t xml:space="preserve"> odevzdá kontaktní osobě objednatele výkaz skutečně odpracovaných hodin (tzv. výčetku).</w:t>
      </w:r>
    </w:p>
    <w:p w14:paraId="61B71DBD" w14:textId="214BF03F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A036E9">
        <w:t>předmětu smlouvy</w:t>
      </w:r>
      <w:r w:rsidRPr="00787871">
        <w:t xml:space="preserve"> přechází na objednatele okamžikem </w:t>
      </w:r>
      <w:r w:rsidR="00FB029A">
        <w:t>odevzdání</w:t>
      </w:r>
      <w:r w:rsidR="00CA6E36">
        <w:t xml:space="preserve"> </w:t>
      </w:r>
      <w:r w:rsidR="00372DDF" w:rsidRPr="00787871">
        <w:t xml:space="preserve">dokončeného </w:t>
      </w:r>
      <w:r w:rsidR="00D01740">
        <w:t>předmětu smlouvy</w:t>
      </w:r>
      <w:r w:rsidRPr="00787871">
        <w:t>.</w:t>
      </w: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793FD26C" w:rsidR="00730826" w:rsidRPr="00A15479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822FBA">
        <w:rPr>
          <w:rFonts w:cs="Times New Roman"/>
        </w:rPr>
        <w:t>Dodava</w:t>
      </w:r>
      <w:r w:rsidR="00730826" w:rsidRPr="00822FBA">
        <w:rPr>
          <w:rFonts w:cs="Times New Roman"/>
        </w:rPr>
        <w:t>tel se zavazuje zajišťovat veškeré smluvní povinnosti sám, tj. bez účasti poddodavatelů.</w:t>
      </w:r>
    </w:p>
    <w:p w14:paraId="4EDC2F2E" w14:textId="77777777" w:rsidR="00BB5233" w:rsidRPr="003C0923" w:rsidRDefault="00BB5233" w:rsidP="00827520">
      <w:pPr>
        <w:spacing w:before="12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26EC9E0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A036E9">
        <w:rPr>
          <w:szCs w:val="22"/>
        </w:rPr>
        <w:t>předmětu smlouvy</w:t>
      </w:r>
    </w:p>
    <w:p w14:paraId="2F4CA58B" w14:textId="48637D2D" w:rsidR="003B6E46" w:rsidRPr="00A15479" w:rsidRDefault="005F38A1" w:rsidP="00A9548E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827520">
      <w:pPr>
        <w:spacing w:before="120" w:after="240" w:line="276" w:lineRule="auto"/>
        <w:ind w:hanging="284"/>
        <w:jc w:val="center"/>
        <w:rPr>
          <w:rFonts w:cs="Times New Roman"/>
        </w:rPr>
      </w:pPr>
      <w:bookmarkStart w:id="7" w:name="_Hlk145936218"/>
    </w:p>
    <w:bookmarkEnd w:id="7"/>
    <w:p w14:paraId="18BA92C5" w14:textId="6624ABF0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</w:t>
      </w:r>
      <w:r w:rsidR="00DA0616">
        <w:rPr>
          <w:szCs w:val="22"/>
        </w:rPr>
        <w:t xml:space="preserve"> vady</w:t>
      </w:r>
      <w:r w:rsidR="00BF2C3F" w:rsidRPr="00A15479">
        <w:rPr>
          <w:szCs w:val="22"/>
        </w:rPr>
        <w:t xml:space="preserve"> </w:t>
      </w:r>
      <w:r w:rsidR="005F38A1">
        <w:rPr>
          <w:szCs w:val="22"/>
        </w:rPr>
        <w:t>předmětu smlouvy</w:t>
      </w:r>
    </w:p>
    <w:p w14:paraId="57AB45EE" w14:textId="6E1B4D99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0476721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8"/>
    <w:p w14:paraId="203E27A1" w14:textId="77777777" w:rsidR="00DC149F" w:rsidRPr="00A15479" w:rsidRDefault="00DC149F" w:rsidP="00827520">
      <w:pPr>
        <w:spacing w:before="12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2DE1AECD" w14:textId="73281DC1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svým podpisem prohlašují, že výsledkem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 nemá být autorské dílo ve</w:t>
      </w:r>
      <w:r w:rsidR="00805F48">
        <w:rPr>
          <w:rFonts w:cs="Times New Roman"/>
        </w:rPr>
        <w:t> </w:t>
      </w:r>
      <w:r w:rsidRPr="00A15479">
        <w:rPr>
          <w:rFonts w:cs="Times New Roman"/>
        </w:rPr>
        <w:t>smyslu zákona č. 121/2000 Sb., o právu autorském, o právech souvisejících s právem autorským a o</w:t>
      </w:r>
      <w:r w:rsidR="00805F48">
        <w:rPr>
          <w:rFonts w:cs="Times New Roman"/>
        </w:rPr>
        <w:t> </w:t>
      </w:r>
      <w:r w:rsidRPr="00A15479">
        <w:rPr>
          <w:rFonts w:cs="Times New Roman"/>
        </w:rPr>
        <w:t>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</w:t>
      </w:r>
      <w:r>
        <w:rPr>
          <w:rFonts w:cs="Times New Roman"/>
        </w:rPr>
        <w:t>dodava</w:t>
      </w:r>
      <w:r w:rsidRPr="00A15479">
        <w:rPr>
          <w:rFonts w:cs="Times New Roman"/>
        </w:rPr>
        <w:t xml:space="preserve">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 xml:space="preserve">, na celou dobu trvání majetkových autorských práv k dílu a pro území celého světa; a rovněž udílí souhlas tuto licenci bez omezení poskytnout </w:t>
      </w:r>
      <w:proofErr w:type="spellStart"/>
      <w:r w:rsidRPr="00A15479">
        <w:rPr>
          <w:rFonts w:cs="Times New Roman"/>
        </w:rPr>
        <w:t>podlicenčně</w:t>
      </w:r>
      <w:proofErr w:type="spellEnd"/>
      <w:r w:rsidRPr="00A15479">
        <w:rPr>
          <w:rFonts w:cs="Times New Roman"/>
        </w:rPr>
        <w:t xml:space="preserve">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  <w:r w:rsidRPr="00A15479">
        <w:rPr>
          <w:rFonts w:cs="Times New Roman"/>
        </w:rPr>
        <w:t xml:space="preserve"> </w:t>
      </w:r>
    </w:p>
    <w:p w14:paraId="45FBB056" w14:textId="6DF7B529" w:rsidR="005B281F" w:rsidRPr="00A15479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všech pochybností platí, že se </w:t>
      </w:r>
      <w:r>
        <w:rPr>
          <w:rFonts w:cs="Times New Roman"/>
        </w:rPr>
        <w:t>dodava</w:t>
      </w:r>
      <w:r w:rsidRPr="00A15479">
        <w:rPr>
          <w:rFonts w:cs="Times New Roman"/>
        </w:rPr>
        <w:t>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12AB0F62" w14:textId="0B8F6BBE" w:rsidR="00B422E2" w:rsidRPr="008C7F5C" w:rsidRDefault="005B281F" w:rsidP="005B281F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tele. Ke zveřejnění může dojít v jakékoli podobě (tiskem, prostřednictvím internetových stránek, veřejnou prezentací</w:t>
      </w:r>
      <w:r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6CE568ED" w14:textId="4779F001" w:rsidR="00B422E2" w:rsidRDefault="00B422E2" w:rsidP="00827520">
      <w:pPr>
        <w:spacing w:before="12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9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827520">
      <w:pPr>
        <w:spacing w:before="120" w:after="240" w:line="276" w:lineRule="auto"/>
        <w:ind w:hanging="284"/>
        <w:jc w:val="center"/>
        <w:rPr>
          <w:rFonts w:cs="Times New Roman"/>
        </w:rPr>
      </w:pPr>
    </w:p>
    <w:bookmarkEnd w:id="9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311644BB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9E0910">
        <w:rPr>
          <w:rFonts w:cs="Times New Roman"/>
        </w:rPr>
        <w:t xml:space="preserve">Za prodlení s termínem předání </w:t>
      </w:r>
      <w:r w:rsidR="003413B5" w:rsidRPr="009E0910">
        <w:rPr>
          <w:rFonts w:cs="Times New Roman"/>
        </w:rPr>
        <w:t>předmětu smlouvy</w:t>
      </w:r>
      <w:r w:rsidRPr="009E0910">
        <w:rPr>
          <w:rFonts w:cs="Times New Roman"/>
        </w:rPr>
        <w:t xml:space="preserve"> zaplatí </w:t>
      </w:r>
      <w:r w:rsidR="003413B5" w:rsidRPr="009E0910">
        <w:rPr>
          <w:rFonts w:cs="Times New Roman"/>
        </w:rPr>
        <w:t>dodava</w:t>
      </w:r>
      <w:r w:rsidRPr="009E0910">
        <w:rPr>
          <w:rFonts w:cs="Times New Roman"/>
        </w:rPr>
        <w:t>tel objednateli smluvní pokutu ve</w:t>
      </w:r>
      <w:r w:rsidR="00A45F5C" w:rsidRPr="009E0910">
        <w:rPr>
          <w:rFonts w:cs="Times New Roman"/>
        </w:rPr>
        <w:t> </w:t>
      </w:r>
      <w:r w:rsidRPr="009E0910">
        <w:rPr>
          <w:rFonts w:cs="Times New Roman"/>
        </w:rPr>
        <w:t>výši</w:t>
      </w:r>
      <w:r w:rsidR="00A45F5C" w:rsidRPr="009E0910">
        <w:rPr>
          <w:rFonts w:cs="Times New Roman"/>
        </w:rPr>
        <w:t> </w:t>
      </w:r>
      <w:r w:rsidRPr="009E0910">
        <w:rPr>
          <w:rFonts w:cs="Times New Roman"/>
        </w:rPr>
        <w:t xml:space="preserve">500 Kč </w:t>
      </w:r>
      <w:r w:rsidR="009E0910">
        <w:rPr>
          <w:rFonts w:cs="Times New Roman"/>
        </w:rPr>
        <w:t xml:space="preserve">(slovy: </w:t>
      </w:r>
      <w:proofErr w:type="spellStart"/>
      <w:r w:rsidR="009E0910">
        <w:rPr>
          <w:rFonts w:cs="Times New Roman"/>
        </w:rPr>
        <w:t>pětset</w:t>
      </w:r>
      <w:proofErr w:type="spellEnd"/>
      <w:r w:rsidR="009E0910">
        <w:rPr>
          <w:rFonts w:cs="Times New Roman"/>
        </w:rPr>
        <w:t xml:space="preserve"> korun českých) </w:t>
      </w:r>
      <w:r w:rsidRPr="009E0910">
        <w:rPr>
          <w:rFonts w:cs="Times New Roman"/>
        </w:rPr>
        <w:t>za každý započatý den prodlení.</w:t>
      </w:r>
    </w:p>
    <w:p w14:paraId="06DFDE88" w14:textId="4403A127" w:rsidR="008D29FC" w:rsidRPr="00BC3C94" w:rsidRDefault="008D29FC" w:rsidP="008D29FC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87138966"/>
      <w:r w:rsidRPr="00BC3C94">
        <w:rPr>
          <w:rFonts w:cs="Times New Roman"/>
        </w:rPr>
        <w:t>V případě</w:t>
      </w:r>
      <w:r w:rsidR="00BC3C94" w:rsidRPr="00BC3C94">
        <w:rPr>
          <w:rFonts w:cs="Times New Roman"/>
        </w:rPr>
        <w:t xml:space="preserve"> že dodavatel bude provádět plnění předmětu smlouvy v rozporu s ustanovením čl. V, tj. prostřednictvím jiných osob, zaplatí dodavatel za každou takovou osobu, která se bude podílet na plnění předmětu smlouvy, objednateli smluvní pokutu </w:t>
      </w:r>
      <w:r w:rsidR="00BC3C94" w:rsidRPr="00BC3C94">
        <w:t>ve výši 50 % z ceny dané dílčí objednávky</w:t>
      </w:r>
      <w:r w:rsidR="00BC3C94" w:rsidRPr="00BC3C94">
        <w:rPr>
          <w:rFonts w:cs="Times New Roman"/>
        </w:rPr>
        <w:t xml:space="preserve"> za každé jednotlivé </w:t>
      </w:r>
      <w:r w:rsidRPr="00BC3C94">
        <w:rPr>
          <w:rFonts w:cs="Times New Roman"/>
        </w:rPr>
        <w:t>porušení.</w:t>
      </w:r>
    </w:p>
    <w:bookmarkEnd w:id="10"/>
    <w:p w14:paraId="4D4DC6F9" w14:textId="61646293" w:rsidR="00B422E2" w:rsidRPr="00A15479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15479">
        <w:rPr>
          <w:rFonts w:cs="Times New Roman"/>
        </w:rPr>
        <w:t>tel je dále povinen objednateli zaplatit smluvní pokutu za porušení níže uvedených ustanovení této smlouvy:</w:t>
      </w:r>
    </w:p>
    <w:p w14:paraId="3BD70AF6" w14:textId="142DD28A" w:rsidR="00B422E2" w:rsidRPr="00C12866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12866">
        <w:rPr>
          <w:rFonts w:cs="Times New Roman"/>
        </w:rPr>
        <w:t xml:space="preserve">Za každé jednotlivé porušení povinnosti uvedené v čl. </w:t>
      </w:r>
      <w:r w:rsidR="00BF3B91" w:rsidRPr="00C12866">
        <w:rPr>
          <w:rFonts w:cs="Times New Roman"/>
        </w:rPr>
        <w:t>VIII</w:t>
      </w:r>
      <w:r w:rsidRPr="00C12866">
        <w:rPr>
          <w:rFonts w:cs="Times New Roman"/>
        </w:rPr>
        <w:t xml:space="preserve"> odst. </w:t>
      </w:r>
      <w:r w:rsidR="006661FC" w:rsidRPr="00C12866">
        <w:rPr>
          <w:rFonts w:cs="Times New Roman"/>
        </w:rPr>
        <w:t xml:space="preserve">1 </w:t>
      </w:r>
      <w:r w:rsidR="002A3353" w:rsidRPr="00C12866">
        <w:rPr>
          <w:rFonts w:cs="Times New Roman"/>
        </w:rPr>
        <w:t>nebo</w:t>
      </w:r>
      <w:r w:rsidR="006661FC" w:rsidRPr="00C12866">
        <w:rPr>
          <w:rFonts w:cs="Times New Roman"/>
        </w:rPr>
        <w:t xml:space="preserve"> </w:t>
      </w:r>
      <w:r w:rsidR="005B281F" w:rsidRPr="00C12866">
        <w:rPr>
          <w:rFonts w:cs="Times New Roman"/>
        </w:rPr>
        <w:t>2</w:t>
      </w:r>
      <w:r w:rsidRPr="00C12866">
        <w:rPr>
          <w:rFonts w:cs="Times New Roman"/>
        </w:rPr>
        <w:t xml:space="preserve"> této smlouvy je </w:t>
      </w:r>
      <w:r w:rsidR="003413B5" w:rsidRPr="00C12866">
        <w:rPr>
          <w:rFonts w:cs="Times New Roman"/>
        </w:rPr>
        <w:t>dodava</w:t>
      </w:r>
      <w:r w:rsidRPr="00C12866">
        <w:rPr>
          <w:rFonts w:cs="Times New Roman"/>
        </w:rPr>
        <w:t xml:space="preserve">tel povinen zaplatit objednateli smluvní pokutu ve </w:t>
      </w:r>
      <w:r w:rsidR="00C12866" w:rsidRPr="00C12866">
        <w:rPr>
          <w:rFonts w:cs="Times New Roman"/>
        </w:rPr>
        <w:t xml:space="preserve">výši 10.000 Kč (slovy: </w:t>
      </w:r>
      <w:proofErr w:type="spellStart"/>
      <w:r w:rsidR="00C12866" w:rsidRPr="00C12866">
        <w:rPr>
          <w:rFonts w:cs="Times New Roman"/>
        </w:rPr>
        <w:t>desettisíc</w:t>
      </w:r>
      <w:proofErr w:type="spellEnd"/>
      <w:r w:rsidR="00C12866" w:rsidRPr="00C12866">
        <w:rPr>
          <w:rFonts w:cs="Times New Roman"/>
        </w:rPr>
        <w:t xml:space="preserve"> korun českých).</w:t>
      </w:r>
    </w:p>
    <w:p w14:paraId="57F050FE" w14:textId="0F10655D" w:rsidR="00B422E2" w:rsidRPr="00BC3C94" w:rsidRDefault="00B422E2" w:rsidP="00C12866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BC3C94">
        <w:rPr>
          <w:rFonts w:cs="Times New Roman"/>
          <w:iCs/>
        </w:rPr>
        <w:t xml:space="preserve">Za každé jednotlivé porušení povinností uvedených v čl. </w:t>
      </w:r>
      <w:r w:rsidR="00BF3B91" w:rsidRPr="00BC3C94">
        <w:rPr>
          <w:rFonts w:cs="Times New Roman"/>
          <w:iCs/>
        </w:rPr>
        <w:t>I</w:t>
      </w:r>
      <w:r w:rsidRPr="00BC3C94">
        <w:rPr>
          <w:rFonts w:cs="Times New Roman"/>
          <w:iCs/>
        </w:rPr>
        <w:t xml:space="preserve">X této smlouvy týkajících se ochrany důvěrných informací a obchodního tajemství, je </w:t>
      </w:r>
      <w:r w:rsidR="004F2310" w:rsidRPr="00BC3C94">
        <w:rPr>
          <w:rFonts w:cs="Times New Roman"/>
          <w:iCs/>
        </w:rPr>
        <w:t>dodava</w:t>
      </w:r>
      <w:r w:rsidRPr="00BC3C94">
        <w:rPr>
          <w:rFonts w:cs="Times New Roman"/>
          <w:iCs/>
        </w:rPr>
        <w:t xml:space="preserve">tel povinen zaplatit objednateli smluvní pokutu ve výši </w:t>
      </w:r>
      <w:r w:rsidR="00C12866" w:rsidRPr="00BC3C94">
        <w:rPr>
          <w:rFonts w:cs="Times New Roman"/>
          <w:iCs/>
        </w:rPr>
        <w:t xml:space="preserve">25.000 Kč (slovy: </w:t>
      </w:r>
      <w:proofErr w:type="spellStart"/>
      <w:r w:rsidR="00C12866" w:rsidRPr="00BC3C94">
        <w:rPr>
          <w:rFonts w:cs="Times New Roman"/>
          <w:iCs/>
        </w:rPr>
        <w:t>dvacetpěttisíc</w:t>
      </w:r>
      <w:proofErr w:type="spellEnd"/>
      <w:r w:rsidRPr="00BC3C94">
        <w:rPr>
          <w:rFonts w:cs="Times New Roman"/>
        </w:rPr>
        <w:t xml:space="preserve"> korun českých)</w:t>
      </w:r>
      <w:r w:rsidR="00C12866" w:rsidRPr="00BC3C94">
        <w:rPr>
          <w:rFonts w:cs="Times New Roman"/>
        </w:rPr>
        <w:t>.</w:t>
      </w:r>
    </w:p>
    <w:p w14:paraId="395FF910" w14:textId="650BD69C" w:rsidR="00B422E2" w:rsidRPr="00BC3C94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BC3C94">
        <w:rPr>
          <w:rFonts w:cs="Times New Roman"/>
        </w:rPr>
        <w:t xml:space="preserve">Neodstraní-li </w:t>
      </w:r>
      <w:r w:rsidR="009D508B" w:rsidRPr="00BC3C94">
        <w:rPr>
          <w:rFonts w:cs="Times New Roman"/>
        </w:rPr>
        <w:t>dodava</w:t>
      </w:r>
      <w:r w:rsidRPr="00BC3C94">
        <w:rPr>
          <w:rFonts w:cs="Times New Roman"/>
        </w:rPr>
        <w:t xml:space="preserve">tel vadu </w:t>
      </w:r>
      <w:r w:rsidR="004F2310" w:rsidRPr="00BC3C94">
        <w:rPr>
          <w:rFonts w:cs="Times New Roman"/>
        </w:rPr>
        <w:t>předmětu smlouvy</w:t>
      </w:r>
      <w:r w:rsidRPr="00BC3C94">
        <w:rPr>
          <w:rFonts w:cs="Times New Roman"/>
        </w:rPr>
        <w:t xml:space="preserve"> do 14 dnů od zjištění vady a jejího oznámení </w:t>
      </w:r>
      <w:r w:rsidR="004F2310" w:rsidRPr="00BC3C94">
        <w:rPr>
          <w:rFonts w:cs="Times New Roman"/>
        </w:rPr>
        <w:t>dodava</w:t>
      </w:r>
      <w:r w:rsidRPr="00BC3C94">
        <w:rPr>
          <w:rFonts w:cs="Times New Roman"/>
        </w:rPr>
        <w:t xml:space="preserve">teli ve smyslu čl. VII odst. </w:t>
      </w:r>
      <w:r w:rsidR="00FB029A" w:rsidRPr="00BC3C94">
        <w:rPr>
          <w:rFonts w:cs="Times New Roman"/>
        </w:rPr>
        <w:t>2</w:t>
      </w:r>
      <w:r w:rsidRPr="00BC3C94">
        <w:rPr>
          <w:rFonts w:cs="Times New Roman"/>
        </w:rPr>
        <w:t xml:space="preserve"> této smlouvy, zaplatí objednateli smluvní pokutu ve</w:t>
      </w:r>
      <w:r w:rsidR="00CB0842" w:rsidRPr="00BC3C94">
        <w:rPr>
          <w:rFonts w:cs="Times New Roman"/>
        </w:rPr>
        <w:t> </w:t>
      </w:r>
      <w:r w:rsidRPr="00BC3C94">
        <w:rPr>
          <w:rFonts w:cs="Times New Roman"/>
        </w:rPr>
        <w:t>výši</w:t>
      </w:r>
      <w:r w:rsidR="00CB0842" w:rsidRPr="00BC3C94">
        <w:rPr>
          <w:rFonts w:cs="Times New Roman"/>
        </w:rPr>
        <w:t> </w:t>
      </w:r>
      <w:bookmarkStart w:id="11" w:name="_Hlk188979971"/>
      <w:r w:rsidR="00CB63D1">
        <w:rPr>
          <w:rFonts w:cs="Times New Roman"/>
        </w:rPr>
        <w:t xml:space="preserve">500 Kč (slovy: </w:t>
      </w:r>
      <w:proofErr w:type="spellStart"/>
      <w:r w:rsidR="00CB63D1">
        <w:rPr>
          <w:rFonts w:cs="Times New Roman"/>
        </w:rPr>
        <w:t>pětset</w:t>
      </w:r>
      <w:proofErr w:type="spellEnd"/>
      <w:r w:rsidR="00CB63D1">
        <w:rPr>
          <w:rFonts w:cs="Times New Roman"/>
        </w:rPr>
        <w:t xml:space="preserve"> korun českých)</w:t>
      </w:r>
      <w:bookmarkEnd w:id="11"/>
      <w:r w:rsidRPr="00BC3C94">
        <w:rPr>
          <w:rFonts w:cs="Times New Roman"/>
        </w:rPr>
        <w:t xml:space="preserve"> za každý den prodlení.</w:t>
      </w:r>
    </w:p>
    <w:p w14:paraId="0A452E0D" w14:textId="1B5C2D12" w:rsidR="00C12866" w:rsidRPr="00BC3C94" w:rsidRDefault="00C12866" w:rsidP="00C12866">
      <w:pPr>
        <w:numPr>
          <w:ilvl w:val="0"/>
          <w:numId w:val="7"/>
        </w:numPr>
        <w:spacing w:after="120" w:line="276" w:lineRule="auto"/>
        <w:ind w:left="0" w:hanging="284"/>
        <w:jc w:val="both"/>
      </w:pPr>
      <w:r w:rsidRPr="00BC3C94">
        <w:t xml:space="preserve">V případě, že některá ze smluvních stran zruší termín konání akce uvedené v dané dílčí objednávce méně než 24 </w:t>
      </w:r>
      <w:r w:rsidRPr="00BC3C94">
        <w:rPr>
          <w:rFonts w:cs="Times New Roman"/>
        </w:rPr>
        <w:t>hodin</w:t>
      </w:r>
      <w:r w:rsidRPr="00BC3C94">
        <w:t xml:space="preserve"> před začátkem akce nebo se nedostaví řádně a včas na akci, bude druhou smluvní stranou této smluvní straně účtována smluvní pokuta ve výši </w:t>
      </w:r>
      <w:r w:rsidR="00BC3C94" w:rsidRPr="00BC3C94">
        <w:t>5</w:t>
      </w:r>
      <w:r w:rsidRPr="00BC3C94">
        <w:t>0 % z ceny dané dílčí objednávky.</w:t>
      </w:r>
    </w:p>
    <w:p w14:paraId="31E2BE05" w14:textId="198F3B54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827520">
      <w:pPr>
        <w:spacing w:before="12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264E1E7F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 w:rsidR="004F2310">
        <w:rPr>
          <w:rFonts w:cs="Times New Roman"/>
        </w:rPr>
        <w:t xml:space="preserve">dne </w:t>
      </w:r>
      <w:r w:rsidR="003C21FE">
        <w:rPr>
          <w:rFonts w:cs="Times New Roman"/>
        </w:rPr>
        <w:t>31. 12. 2025</w:t>
      </w:r>
      <w:r w:rsidR="00F57DD2">
        <w:rPr>
          <w:rFonts w:cs="Times New Roman"/>
        </w:rPr>
        <w:t>,</w:t>
      </w:r>
      <w:r w:rsidR="004F2310">
        <w:rPr>
          <w:rFonts w:cs="Times New Roman"/>
        </w:rPr>
        <w:t xml:space="preserve"> vyjma</w:t>
      </w:r>
      <w:r w:rsidR="006E5AE9">
        <w:rPr>
          <w:rFonts w:cs="Times New Roman"/>
        </w:rPr>
        <w:t xml:space="preserve"> </w:t>
      </w:r>
      <w:r w:rsidR="00F57DD2">
        <w:rPr>
          <w:rFonts w:cs="Times New Roman"/>
        </w:rPr>
        <w:t xml:space="preserve">případné autorskoprávní </w:t>
      </w:r>
      <w:r w:rsidR="006E5AE9">
        <w:rPr>
          <w:rFonts w:cs="Times New Roman"/>
        </w:rPr>
        <w:t>licen</w:t>
      </w:r>
      <w:r w:rsidR="00F57DD2">
        <w:rPr>
          <w:rFonts w:cs="Times New Roman"/>
        </w:rPr>
        <w:t>ce</w:t>
      </w:r>
      <w:r w:rsidR="006E5AE9">
        <w:rPr>
          <w:rFonts w:cs="Times New Roman"/>
        </w:rPr>
        <w:t xml:space="preserve"> vyplývající z této smlouvy</w:t>
      </w:r>
      <w:r w:rsidR="005B281F">
        <w:rPr>
          <w:rFonts w:cs="Times New Roman"/>
        </w:rPr>
        <w:t>, jej</w:t>
      </w:r>
      <w:r w:rsidR="00F57DD2">
        <w:rPr>
          <w:rFonts w:cs="Times New Roman"/>
        </w:rPr>
        <w:t>íž trvání se</w:t>
      </w:r>
      <w:r w:rsidR="004E6548">
        <w:rPr>
          <w:rFonts w:cs="Times New Roman"/>
        </w:rPr>
        <w:t> </w:t>
      </w:r>
      <w:r w:rsidR="00F57DD2">
        <w:rPr>
          <w:rFonts w:cs="Times New Roman"/>
        </w:rPr>
        <w:t xml:space="preserve">sjednává </w:t>
      </w:r>
      <w:r w:rsidR="005B281F" w:rsidRPr="00A15479">
        <w:rPr>
          <w:rFonts w:cs="Times New Roman"/>
        </w:rPr>
        <w:t>na celou dobu trvání majetkových autorských práv k</w:t>
      </w:r>
      <w:r w:rsidR="00362671">
        <w:rPr>
          <w:rFonts w:cs="Times New Roman"/>
        </w:rPr>
        <w:t> předmětu smlouvy</w:t>
      </w:r>
      <w:r w:rsidRPr="00A15479">
        <w:rPr>
          <w:rFonts w:cs="Times New Roman"/>
        </w:rPr>
        <w:t>.</w:t>
      </w:r>
    </w:p>
    <w:p w14:paraId="561BC025" w14:textId="77777777" w:rsidR="001D54B4" w:rsidRPr="003C21FE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C21FE">
        <w:rPr>
          <w:rFonts w:cs="Times New Roman"/>
        </w:rPr>
        <w:t>Smlouva může zaniknout:</w:t>
      </w:r>
    </w:p>
    <w:p w14:paraId="01A7280F" w14:textId="77777777" w:rsidR="001D54B4" w:rsidRPr="003C21FE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3C21FE">
        <w:rPr>
          <w:rFonts w:cs="Times New Roman"/>
        </w:rPr>
        <w:t>písemnou dohodou smluvních stran,</w:t>
      </w:r>
    </w:p>
    <w:p w14:paraId="04B8680C" w14:textId="0E375D5C" w:rsidR="001D54B4" w:rsidRPr="003C21FE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3C21FE">
        <w:rPr>
          <w:rFonts w:cs="Times New Roman"/>
        </w:rPr>
        <w:t>písemnou výpovědí za podmínek uvedených v odst. 3 tohoto článku</w:t>
      </w:r>
      <w:r w:rsidR="001D54B4" w:rsidRPr="003C21FE">
        <w:rPr>
          <w:rFonts w:cs="Times New Roman"/>
        </w:rPr>
        <w:t>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07F0D902" w14:textId="7CD1D3D6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mohou podat výpověď i bez udání </w:t>
      </w:r>
      <w:r w:rsidRPr="00BC3C94">
        <w:rPr>
          <w:rFonts w:cs="Times New Roman"/>
        </w:rPr>
        <w:t xml:space="preserve">důvodu. Výpovědní lhůta činí </w:t>
      </w:r>
      <w:r w:rsidR="00146AF9">
        <w:rPr>
          <w:rFonts w:cs="Times New Roman"/>
        </w:rPr>
        <w:t>2</w:t>
      </w:r>
      <w:r w:rsidR="00146AF9" w:rsidRPr="00BC3C94">
        <w:rPr>
          <w:rFonts w:cs="Times New Roman"/>
        </w:rPr>
        <w:t xml:space="preserve"> </w:t>
      </w:r>
      <w:r w:rsidRPr="00BC3C94">
        <w:rPr>
          <w:rFonts w:cs="Times New Roman"/>
        </w:rPr>
        <w:t>měsíc</w:t>
      </w:r>
      <w:r w:rsidR="00146AF9">
        <w:rPr>
          <w:rFonts w:cs="Times New Roman"/>
        </w:rPr>
        <w:t>e</w:t>
      </w:r>
      <w:r w:rsidRPr="00BC3C94">
        <w:rPr>
          <w:rFonts w:cs="Times New Roman"/>
        </w:rPr>
        <w:t xml:space="preserve"> a počíná</w:t>
      </w:r>
      <w:r w:rsidRPr="00A15479">
        <w:rPr>
          <w:rFonts w:cs="Times New Roman"/>
        </w:rPr>
        <w:t xml:space="preserve"> běžet prvním dnem kalendářního měsíce následujícího po měsíci, v němž byla výpověď druhé smluvní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6A6123DD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3B1F0B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A036E9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60154C" w:rsidRPr="00A15479">
        <w:rPr>
          <w:rFonts w:cs="Times New Roman"/>
        </w:rPr>
        <w:t>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BC3C94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</w:t>
      </w:r>
      <w:r w:rsidR="00FE5E8B" w:rsidRPr="00BC3C94">
        <w:rPr>
          <w:rFonts w:eastAsia="Calibri" w:cs="Times New Roman"/>
          <w:lang w:eastAsia="en-US"/>
        </w:rPr>
        <w:t>rozporu s čl. V této smlouvy,</w:t>
      </w:r>
    </w:p>
    <w:p w14:paraId="682A9B6A" w14:textId="08530CD8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BC3C94">
        <w:rPr>
          <w:rFonts w:eastAsia="Calibri" w:cs="Times New Roman"/>
          <w:lang w:eastAsia="en-US"/>
        </w:rPr>
        <w:t xml:space="preserve">v případech, pro něž strany sjednaly smluvní pokutu v čl. </w:t>
      </w:r>
      <w:r w:rsidR="002F6848" w:rsidRPr="00BC3C94">
        <w:rPr>
          <w:rFonts w:eastAsia="Calibri" w:cs="Times New Roman"/>
          <w:lang w:eastAsia="en-US"/>
        </w:rPr>
        <w:t xml:space="preserve">X </w:t>
      </w:r>
      <w:r w:rsidRPr="00BC3C94">
        <w:rPr>
          <w:rFonts w:eastAsia="Calibri" w:cs="Times New Roman"/>
          <w:lang w:eastAsia="en-US"/>
        </w:rPr>
        <w:t xml:space="preserve">odst. </w:t>
      </w:r>
      <w:r w:rsidR="00C614F4" w:rsidRPr="00BC3C94">
        <w:rPr>
          <w:rFonts w:eastAsia="Calibri" w:cs="Times New Roman"/>
          <w:lang w:eastAsia="en-US"/>
        </w:rPr>
        <w:t>3</w:t>
      </w:r>
      <w:r w:rsidRPr="00BC3C94">
        <w:rPr>
          <w:rFonts w:eastAsia="Calibri" w:cs="Times New Roman"/>
          <w:lang w:eastAsia="en-US"/>
        </w:rPr>
        <w:t xml:space="preserve"> této</w:t>
      </w:r>
      <w:r>
        <w:rPr>
          <w:rFonts w:eastAsia="Calibri" w:cs="Times New Roman"/>
          <w:lang w:eastAsia="en-US"/>
        </w:rPr>
        <w:t xml:space="preserve"> smlouvy,</w:t>
      </w:r>
    </w:p>
    <w:p w14:paraId="0F6D6AD2" w14:textId="2BA9B977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B1F0B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827520">
      <w:pPr>
        <w:spacing w:before="12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751DD96F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</w:t>
      </w:r>
      <w:r w:rsidR="0048337A" w:rsidRPr="00CB63D1">
        <w:rPr>
          <w:rStyle w:val="Siln"/>
          <w:rFonts w:cs="Times New Roman"/>
          <w:b w:val="0"/>
          <w:shd w:val="clear" w:color="auto" w:fill="FFFFFF"/>
        </w:rPr>
        <w:t xml:space="preserve">ID datové schránky </w:t>
      </w:r>
      <w:r w:rsidR="009D508B" w:rsidRPr="00CB63D1">
        <w:rPr>
          <w:rStyle w:val="Siln"/>
          <w:rFonts w:cs="Times New Roman"/>
          <w:b w:val="0"/>
          <w:shd w:val="clear" w:color="auto" w:fill="FFFFFF"/>
        </w:rPr>
        <w:t>dodava</w:t>
      </w:r>
      <w:r w:rsidR="0048337A" w:rsidRPr="00CB63D1">
        <w:rPr>
          <w:rStyle w:val="Siln"/>
          <w:rFonts w:cs="Times New Roman"/>
          <w:b w:val="0"/>
          <w:shd w:val="clear" w:color="auto" w:fill="FFFFFF"/>
        </w:rPr>
        <w:t xml:space="preserve">tele: </w:t>
      </w:r>
      <w:r w:rsidR="00674C73">
        <w:rPr>
          <w:rFonts w:cs="Times New Roman"/>
          <w:bCs/>
          <w:shd w:val="clear" w:color="auto" w:fill="FFFFFF"/>
        </w:rPr>
        <w:t>xxxxxxx</w:t>
      </w:r>
      <w:r w:rsidRPr="00CB63D1">
        <w:rPr>
          <w:rStyle w:val="Siln"/>
          <w:rFonts w:cs="Times New Roman"/>
          <w:b w:val="0"/>
          <w:shd w:val="clear" w:color="auto" w:fill="FFFFFF"/>
        </w:rPr>
        <w:t>)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297D2671" w:rsidR="00F74C17" w:rsidRPr="00E9550F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9550F">
        <w:rPr>
          <w:rFonts w:cs="Times New Roman"/>
        </w:rPr>
        <w:t xml:space="preserve">Kontaktní osobou na straně objednatele je </w:t>
      </w:r>
      <w:r w:rsidR="00674C73">
        <w:rPr>
          <w:rFonts w:cs="Times New Roman"/>
        </w:rPr>
        <w:t>xxxxxxxxxxxxxxxx</w:t>
      </w:r>
      <w:r w:rsidR="00E9550F" w:rsidRPr="00E9550F">
        <w:rPr>
          <w:rFonts w:cs="Times New Roman"/>
        </w:rPr>
        <w:t>, tel.: +420 </w:t>
      </w:r>
      <w:proofErr w:type="spellStart"/>
      <w:r w:rsidR="00674C73">
        <w:rPr>
          <w:rFonts w:cs="Times New Roman"/>
        </w:rPr>
        <w:t>xxxxxxxxxxx</w:t>
      </w:r>
      <w:proofErr w:type="spellEnd"/>
      <w:r w:rsidR="00E9550F" w:rsidRPr="00E9550F">
        <w:rPr>
          <w:rFonts w:cs="Times New Roman"/>
        </w:rPr>
        <w:t>, e</w:t>
      </w:r>
      <w:r w:rsidR="00E9550F" w:rsidRPr="00E9550F">
        <w:rPr>
          <w:rFonts w:cs="Times New Roman"/>
        </w:rPr>
        <w:noBreakHyphen/>
        <w:t>mail:</w:t>
      </w:r>
      <w:r w:rsidR="00E9550F" w:rsidRPr="00E9550F">
        <w:rPr>
          <w:rFonts w:ascii="Trebuchet MS" w:hAnsi="Trebuchet MS"/>
          <w:color w:val="282828"/>
          <w:sz w:val="18"/>
          <w:szCs w:val="18"/>
          <w:shd w:val="clear" w:color="auto" w:fill="FFFFFF"/>
        </w:rPr>
        <w:t> </w:t>
      </w:r>
      <w:r w:rsidR="00674C73">
        <w:fldChar w:fldCharType="begin"/>
      </w:r>
      <w:r w:rsidR="00674C73">
        <w:instrText>HYPERLINK "mailto:rihova@ipr.praha.eu"</w:instrText>
      </w:r>
      <w:r w:rsidR="00674C73">
        <w:fldChar w:fldCharType="separate"/>
      </w:r>
      <w:r w:rsidR="00674C73">
        <w:rPr>
          <w:rStyle w:val="Hypertextovodkaz"/>
          <w:rFonts w:cs="Times New Roman"/>
        </w:rPr>
        <w:t>xxxxxxxxxxxxxx</w:t>
      </w:r>
      <w:r w:rsidR="00674C73">
        <w:fldChar w:fldCharType="end"/>
      </w:r>
      <w:r w:rsidR="00AF1125">
        <w:rPr>
          <w:rStyle w:val="Hypertextovodkaz"/>
          <w:rFonts w:cs="Times New Roman"/>
          <w:u w:val="none"/>
        </w:rPr>
        <w:t>.</w:t>
      </w:r>
    </w:p>
    <w:p w14:paraId="63CC12DA" w14:textId="145DB6F5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je</w:t>
      </w:r>
      <w:r w:rsidR="00E9550F">
        <w:rPr>
          <w:rFonts w:cs="Times New Roman"/>
        </w:rPr>
        <w:t xml:space="preserve"> </w:t>
      </w:r>
      <w:r w:rsidR="00674C73">
        <w:rPr>
          <w:rFonts w:cs="Times New Roman"/>
        </w:rPr>
        <w:t>xxxxxxxxxxxxxxxx</w:t>
      </w:r>
      <w:r w:rsidR="00674C73" w:rsidRPr="00E9550F">
        <w:rPr>
          <w:rFonts w:cs="Times New Roman"/>
        </w:rPr>
        <w:t>, tel.: +420 </w:t>
      </w:r>
      <w:proofErr w:type="spellStart"/>
      <w:r w:rsidR="00674C73">
        <w:rPr>
          <w:rFonts w:cs="Times New Roman"/>
        </w:rPr>
        <w:t>xxxxxxxxxxx</w:t>
      </w:r>
      <w:proofErr w:type="spellEnd"/>
      <w:r w:rsidR="00674C73" w:rsidRPr="00E9550F">
        <w:rPr>
          <w:rFonts w:cs="Times New Roman"/>
        </w:rPr>
        <w:t>, e</w:t>
      </w:r>
      <w:r w:rsidR="00674C73" w:rsidRPr="00E9550F">
        <w:rPr>
          <w:rFonts w:cs="Times New Roman"/>
        </w:rPr>
        <w:noBreakHyphen/>
        <w:t>mail:</w:t>
      </w:r>
      <w:r w:rsidR="00674C73" w:rsidRPr="00E9550F">
        <w:rPr>
          <w:rFonts w:ascii="Trebuchet MS" w:hAnsi="Trebuchet MS"/>
          <w:color w:val="282828"/>
          <w:sz w:val="18"/>
          <w:szCs w:val="18"/>
          <w:shd w:val="clear" w:color="auto" w:fill="FFFFFF"/>
        </w:rPr>
        <w:t> </w:t>
      </w:r>
      <w:r w:rsidR="00674C73">
        <w:fldChar w:fldCharType="begin"/>
      </w:r>
      <w:r w:rsidR="00674C73">
        <w:instrText>HYPERLINK "mailto:rihova@ipr.praha.eu"</w:instrText>
      </w:r>
      <w:r w:rsidR="00674C73">
        <w:fldChar w:fldCharType="separate"/>
      </w:r>
      <w:r w:rsidR="00674C73">
        <w:rPr>
          <w:rStyle w:val="Hypertextovodkaz"/>
          <w:rFonts w:cs="Times New Roman"/>
        </w:rPr>
        <w:t>xxxxxxxxxxxxxx</w:t>
      </w:r>
      <w:r w:rsidR="00674C73">
        <w:fldChar w:fldCharType="end"/>
      </w:r>
      <w:r w:rsidR="00AF1125">
        <w:rPr>
          <w:rFonts w:cs="Times New Roman"/>
        </w:rPr>
        <w:t>.</w:t>
      </w:r>
    </w:p>
    <w:p w14:paraId="12C8E3D8" w14:textId="2C55D63A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827520">
      <w:pPr>
        <w:spacing w:before="12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4B6AA4FF" w:rsidR="002C0BFC" w:rsidRPr="00A15479" w:rsidRDefault="002C0BFC" w:rsidP="002C0BFC">
      <w:pPr>
        <w:pStyle w:val="Nadpis2"/>
        <w:spacing w:before="0" w:line="276" w:lineRule="auto"/>
        <w:rPr>
          <w:szCs w:val="22"/>
        </w:rPr>
      </w:pPr>
      <w:bookmarkStart w:id="12" w:name="_Hlk145937672"/>
      <w:r w:rsidRPr="00A15479">
        <w:rPr>
          <w:szCs w:val="22"/>
        </w:rPr>
        <w:t>XI</w:t>
      </w:r>
      <w:r w:rsidR="00AF1125">
        <w:rPr>
          <w:szCs w:val="22"/>
        </w:rPr>
        <w:t>II</w:t>
      </w:r>
      <w:r w:rsidRPr="00A15479">
        <w:rPr>
          <w:szCs w:val="22"/>
        </w:rPr>
        <w:t xml:space="preserve">. 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Pr="00A15479">
        <w:rPr>
          <w:szCs w:val="22"/>
        </w:rPr>
        <w:t>federace</w:t>
      </w:r>
    </w:p>
    <w:p w14:paraId="4644D462" w14:textId="547C25E1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D9445C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="002C0BFC" w:rsidRPr="00D9445C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D9445C">
        <w:rPr>
          <w:rFonts w:cs="Times New Roman"/>
          <w:color w:val="auto"/>
          <w:sz w:val="22"/>
        </w:rPr>
        <w:t> </w:t>
      </w:r>
      <w:r w:rsidR="002C0BFC" w:rsidRPr="00D9445C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A15479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9445C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stal určenou osobou, je povinen o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9445C">
        <w:rPr>
          <w:rFonts w:cs="Times New Roman"/>
          <w:color w:val="auto"/>
          <w:sz w:val="22"/>
        </w:rPr>
        <w:t>o</w:t>
      </w:r>
      <w:r w:rsidRPr="00D9445C">
        <w:rPr>
          <w:rFonts w:cs="Times New Roman"/>
          <w:color w:val="auto"/>
          <w:sz w:val="22"/>
        </w:rPr>
        <w:t>bjednateli v souvislosti s</w:t>
      </w:r>
      <w:r w:rsidR="00BC08EB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>porušením této</w:t>
      </w:r>
      <w:r w:rsidR="0048274C" w:rsidRPr="00D9445C">
        <w:rPr>
          <w:rFonts w:cs="Times New Roman"/>
          <w:color w:val="auto"/>
          <w:sz w:val="22"/>
        </w:rPr>
        <w:t> </w:t>
      </w:r>
      <w:r w:rsidRPr="00D9445C">
        <w:rPr>
          <w:rFonts w:cs="Times New Roman"/>
          <w:color w:val="auto"/>
          <w:sz w:val="22"/>
        </w:rPr>
        <w:t xml:space="preserve">povinnosti jakákoliv škoda, je </w:t>
      </w:r>
      <w:r w:rsidR="009D508B" w:rsidRPr="00D9445C">
        <w:rPr>
          <w:rFonts w:cs="Times New Roman"/>
          <w:color w:val="auto"/>
          <w:sz w:val="22"/>
        </w:rPr>
        <w:t>dodava</w:t>
      </w:r>
      <w:r w:rsidR="008C2948" w:rsidRPr="00D9445C">
        <w:rPr>
          <w:rFonts w:cs="Times New Roman"/>
          <w:color w:val="auto"/>
          <w:sz w:val="22"/>
        </w:rPr>
        <w:t>tel</w:t>
      </w:r>
      <w:r w:rsidRPr="00D9445C">
        <w:rPr>
          <w:rFonts w:cs="Times New Roman"/>
          <w:color w:val="auto"/>
          <w:sz w:val="22"/>
        </w:rPr>
        <w:t xml:space="preserve"> tuto škodu</w:t>
      </w:r>
      <w:r w:rsidRPr="00A15479">
        <w:rPr>
          <w:rFonts w:cs="Times New Roman"/>
          <w:color w:val="auto"/>
          <w:sz w:val="22"/>
        </w:rPr>
        <w:t xml:space="preserve">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bookmarkEnd w:id="12"/>
    <w:p w14:paraId="6090563C" w14:textId="77777777" w:rsidR="00435AF5" w:rsidRPr="00A15479" w:rsidRDefault="00435AF5" w:rsidP="00827520">
      <w:pPr>
        <w:spacing w:before="12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69609F1B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AF1125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3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Pr="00BC3C94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zároveň zavazují, že všechny informace, které jim byly svěřeny druhou smluvní stranou, nezpřístupní </w:t>
      </w:r>
      <w:r w:rsidRPr="00BC3C94">
        <w:rPr>
          <w:rFonts w:cs="Times New Roman"/>
        </w:rPr>
        <w:t>třetím osobám pro jiné účely než pro plnění závazků stanovených touto smlouvou.</w:t>
      </w:r>
    </w:p>
    <w:p w14:paraId="34B83C4B" w14:textId="4830A375" w:rsidR="00945259" w:rsidRPr="00BC3C94" w:rsidRDefault="00945259" w:rsidP="009A3D7F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C3C94">
        <w:rPr>
          <w:rFonts w:cs="Times New Roman"/>
        </w:rPr>
        <w:t>Tato smlouva je vyhotovena ve dvou stejnopisech, z nichž každý stejnopis má platnost originálu, dodavatel a objednatel obdrží po jednom vyhotovení</w:t>
      </w:r>
      <w:r w:rsidR="00F77AD7" w:rsidRPr="00BC3C94">
        <w:rPr>
          <w:rFonts w:cs="Times New Roman"/>
        </w:rPr>
        <w:t>.</w:t>
      </w:r>
    </w:p>
    <w:p w14:paraId="7A7DDECF" w14:textId="3BDFAA3B" w:rsidR="003B6E46" w:rsidRPr="00945259" w:rsidRDefault="0037586C" w:rsidP="0094525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C3C94">
        <w:rPr>
          <w:rFonts w:cs="Times New Roman"/>
        </w:rPr>
        <w:t>Smluvní strany se dohodly, že žádná z nich není oprávněna postoupit svá práva a povinnosti, vyplývající z této smlouvy, bez předchozího</w:t>
      </w:r>
      <w:r w:rsidRPr="00945259">
        <w:rPr>
          <w:rFonts w:cs="Times New Roman"/>
        </w:rPr>
        <w:t xml:space="preserve"> písemného souhlasu druhé smluvní strany</w:t>
      </w:r>
      <w:r w:rsidR="00C954B8" w:rsidRPr="00945259">
        <w:rPr>
          <w:rFonts w:cs="Times New Roman"/>
        </w:rPr>
        <w:t>, ledaže</w:t>
      </w:r>
      <w:r w:rsidR="00AD1951" w:rsidRPr="00945259">
        <w:rPr>
          <w:rFonts w:cs="Times New Roman"/>
        </w:rPr>
        <w:t xml:space="preserve"> </w:t>
      </w:r>
      <w:r w:rsidR="00C954B8" w:rsidRPr="00945259">
        <w:rPr>
          <w:rFonts w:cs="Times New Roman"/>
        </w:rPr>
        <w:t>oprávnění k jejich postoupení bez souhlasu druhé strany přímo vyplývá z ujednání v této smlouvě obsaženém</w:t>
      </w:r>
      <w:r w:rsidRPr="00945259">
        <w:rPr>
          <w:rFonts w:cs="Times New Roman"/>
        </w:rPr>
        <w:t>. K přechodu práv a povinností na právní nástupce stran se souhlas nevyžaduje.</w:t>
      </w:r>
    </w:p>
    <w:p w14:paraId="49D99945" w14:textId="3B0DA149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</w:t>
      </w:r>
      <w:r w:rsidR="00945259" w:rsidRPr="00A15479">
        <w:rPr>
          <w:rFonts w:cs="Times New Roman"/>
        </w:rPr>
        <w:t xml:space="preserve">zveřejnění smlouvy zasláním správci registru smluv </w:t>
      </w:r>
      <w:r w:rsidR="00945259">
        <w:rPr>
          <w:rFonts w:cs="Times New Roman"/>
        </w:rPr>
        <w:t>po</w:t>
      </w:r>
      <w:r w:rsidR="00945259" w:rsidRPr="00A15479">
        <w:rPr>
          <w:rFonts w:cs="Times New Roman"/>
        </w:rPr>
        <w:t xml:space="preserve"> podpisu smlouvy oběma smluvními</w:t>
      </w:r>
      <w:r w:rsidRPr="00A15479">
        <w:rPr>
          <w:rFonts w:cs="Times New Roman"/>
        </w:rPr>
        <w:t xml:space="preserve">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945259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945259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4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5"/>
    <w:p w14:paraId="40170612" w14:textId="67B362B9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4EBE2390" w14:textId="77777777" w:rsidR="006316C7" w:rsidRDefault="006316C7" w:rsidP="00F85CAB">
      <w:pPr>
        <w:spacing w:after="120" w:line="276" w:lineRule="auto"/>
        <w:ind w:hanging="284"/>
        <w:rPr>
          <w:rFonts w:cs="Times New Roman"/>
        </w:rPr>
      </w:pPr>
    </w:p>
    <w:p w14:paraId="453CB6DC" w14:textId="77777777" w:rsidR="00641E7F" w:rsidRDefault="00641E7F" w:rsidP="00F85CAB">
      <w:pPr>
        <w:spacing w:after="120" w:line="276" w:lineRule="auto"/>
        <w:ind w:hanging="284"/>
        <w:rPr>
          <w:rFonts w:cs="Times New Roman"/>
        </w:rPr>
      </w:pPr>
    </w:p>
    <w:p w14:paraId="2F70FA92" w14:textId="136B6DA3" w:rsidR="00EA3A9D" w:rsidRDefault="001D54B4" w:rsidP="00D9445C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>V ……</w:t>
      </w:r>
      <w:r w:rsidR="004E6548">
        <w:rPr>
          <w:rFonts w:cs="Times New Roman"/>
        </w:rPr>
        <w:t>.</w:t>
      </w:r>
      <w:r w:rsidR="00DC25B2" w:rsidRPr="00A15479">
        <w:rPr>
          <w:rFonts w:cs="Times New Roman"/>
        </w:rPr>
        <w:t>.. dne</w:t>
      </w:r>
    </w:p>
    <w:p w14:paraId="77EBA168" w14:textId="77777777" w:rsidR="006316C7" w:rsidRDefault="006316C7" w:rsidP="0007550F">
      <w:pPr>
        <w:spacing w:after="120" w:line="276" w:lineRule="auto"/>
        <w:rPr>
          <w:rFonts w:cs="Times New Roman"/>
        </w:rPr>
      </w:pPr>
    </w:p>
    <w:p w14:paraId="7EBE98C2" w14:textId="77777777" w:rsidR="00827520" w:rsidRPr="00A15479" w:rsidRDefault="00827520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74C5C23F" w14:textId="707B36E1" w:rsidR="00945259" w:rsidRPr="00365504" w:rsidRDefault="00945259" w:rsidP="00945259">
      <w:pPr>
        <w:spacing w:line="276" w:lineRule="auto"/>
        <w:ind w:hanging="284"/>
        <w:rPr>
          <w:rFonts w:cs="Times New Roman"/>
          <w:b/>
        </w:rPr>
      </w:pPr>
      <w:r w:rsidRPr="00365504">
        <w:rPr>
          <w:rFonts w:cs="Times New Roman"/>
          <w:b/>
        </w:rPr>
        <w:t xml:space="preserve">Mgr. Adam Švejda </w:t>
      </w:r>
      <w:r w:rsidRPr="00365504">
        <w:rPr>
          <w:rFonts w:cs="Times New Roman"/>
          <w:b/>
        </w:rPr>
        <w:tab/>
      </w:r>
      <w:r w:rsidRPr="00365504">
        <w:rPr>
          <w:rFonts w:cs="Times New Roman"/>
          <w:b/>
        </w:rPr>
        <w:tab/>
      </w:r>
      <w:r w:rsidRPr="00365504">
        <w:rPr>
          <w:rFonts w:cs="Times New Roman"/>
          <w:b/>
        </w:rPr>
        <w:tab/>
      </w:r>
      <w:r w:rsidRPr="00365504">
        <w:rPr>
          <w:rFonts w:cs="Times New Roman"/>
          <w:b/>
        </w:rPr>
        <w:tab/>
      </w:r>
      <w:r w:rsidRPr="00365504">
        <w:rPr>
          <w:rFonts w:cs="Times New Roman"/>
          <w:b/>
        </w:rPr>
        <w:tab/>
      </w:r>
      <w:r w:rsidR="004A78CD">
        <w:rPr>
          <w:rFonts w:cs="Times New Roman"/>
          <w:b/>
        </w:rPr>
        <w:t>Lenka Chýlov</w:t>
      </w:r>
      <w:r w:rsidR="00365504">
        <w:rPr>
          <w:rFonts w:cs="Times New Roman"/>
          <w:b/>
        </w:rPr>
        <w:t>á</w:t>
      </w:r>
    </w:p>
    <w:p w14:paraId="61B9D429" w14:textId="71EFA3C3" w:rsidR="00945259" w:rsidRPr="00365504" w:rsidRDefault="00945259" w:rsidP="00945259">
      <w:pPr>
        <w:spacing w:after="120" w:line="276" w:lineRule="auto"/>
        <w:ind w:hanging="284"/>
        <w:rPr>
          <w:rFonts w:cs="Times New Roman"/>
        </w:rPr>
      </w:pPr>
      <w:r w:rsidRPr="00365504">
        <w:rPr>
          <w:rFonts w:cs="Times New Roman"/>
        </w:rPr>
        <w:t>zástupce ředitele pro ekonomickou</w:t>
      </w:r>
      <w:r w:rsidR="00CD6252" w:rsidRPr="00365504">
        <w:rPr>
          <w:rFonts w:cs="Times New Roman"/>
        </w:rPr>
        <w:t xml:space="preserve"> a provozní</w:t>
      </w:r>
      <w:r w:rsidRPr="00365504">
        <w:rPr>
          <w:rFonts w:cs="Times New Roman"/>
        </w:rPr>
        <w:t xml:space="preserve"> činnost</w:t>
      </w:r>
    </w:p>
    <w:p w14:paraId="310D0AAD" w14:textId="227EB7B0" w:rsidR="00945259" w:rsidRPr="00365504" w:rsidRDefault="00945259" w:rsidP="00945259">
      <w:pPr>
        <w:spacing w:line="276" w:lineRule="auto"/>
        <w:ind w:hanging="284"/>
        <w:rPr>
          <w:rFonts w:cs="Times New Roman"/>
        </w:rPr>
      </w:pPr>
      <w:r w:rsidRPr="00365504">
        <w:rPr>
          <w:rFonts w:cs="Times New Roman"/>
        </w:rPr>
        <w:t>Institut plánování a rozvoje hlavního města Prahy,</w:t>
      </w:r>
    </w:p>
    <w:p w14:paraId="4AE2C43C" w14:textId="7C265B4B" w:rsidR="006C1EDF" w:rsidRPr="00A15479" w:rsidRDefault="00945259" w:rsidP="00945259">
      <w:pPr>
        <w:spacing w:after="120" w:line="276" w:lineRule="auto"/>
        <w:ind w:hanging="284"/>
        <w:rPr>
          <w:rFonts w:cs="Times New Roman"/>
        </w:rPr>
      </w:pPr>
      <w:r w:rsidRPr="00365504">
        <w:rPr>
          <w:rFonts w:cs="Times New Roman"/>
        </w:rPr>
        <w:t>příspěvková organizace</w:t>
      </w:r>
    </w:p>
    <w:sectPr w:rsidR="006C1EDF" w:rsidRPr="00A15479" w:rsidSect="00CB63D1">
      <w:headerReference w:type="default" r:id="rId11"/>
      <w:footerReference w:type="default" r:id="rId12"/>
      <w:pgSz w:w="11906" w:h="16838"/>
      <w:pgMar w:top="1276" w:right="1417" w:bottom="1417" w:left="1417" w:header="708" w:footer="708" w:gutter="0"/>
      <w:cols w:space="708"/>
      <w:docGrid w:linePitch="600" w:charSpace="40960"/>
      <w:sectPrChange w:id="16" w:author="Vávrová Eva Ing. (SPR/VEZ)" w:date="2025-01-28T18:03:00Z" w16du:dateUtc="2025-01-28T17:03:00Z">
        <w:sectPr w:rsidR="006C1EDF" w:rsidRPr="00A15479" w:rsidSect="00CB63D1">
          <w:pgMar w:top="141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B2C2" w14:textId="6DDD7469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Pr="0098580D">
      <w:rPr>
        <w:sz w:val="22"/>
      </w:rPr>
      <w:t>ZAK</w:t>
    </w:r>
    <w:r w:rsidR="00512330" w:rsidRPr="0098580D">
      <w:rPr>
        <w:sz w:val="22"/>
      </w:rPr>
      <w:t xml:space="preserve"> 2</w:t>
    </w:r>
    <w:r w:rsidR="00E02434" w:rsidRPr="0098580D">
      <w:rPr>
        <w:sz w:val="22"/>
      </w:rPr>
      <w:t>4</w:t>
    </w:r>
    <w:r w:rsidR="00512330" w:rsidRPr="0098580D">
      <w:rPr>
        <w:sz w:val="22"/>
      </w:rPr>
      <w:t>-0</w:t>
    </w:r>
    <w:r w:rsidR="0098580D" w:rsidRPr="0098580D">
      <w:rPr>
        <w:sz w:val="22"/>
      </w:rPr>
      <w:t>197/</w:t>
    </w:r>
    <w:r w:rsidR="00CB63D1">
      <w:rPr>
        <w:sz w:val="22"/>
      </w:rPr>
      <w:t>7</w:t>
    </w:r>
  </w:p>
  <w:p w14:paraId="40A69BC9" w14:textId="7226AD92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="009D508B" w:rsidRPr="00CB63D1">
      <w:t>dodava</w:t>
    </w:r>
    <w:r w:rsidRPr="00CB63D1">
      <w:t>tele</w:t>
    </w:r>
    <w:r w:rsidR="00D81B70" w:rsidRPr="00CB63D1">
      <w:t>:</w:t>
    </w:r>
    <w:r w:rsidR="000F1784" w:rsidRPr="00CB63D1">
      <w:t xml:space="preserve"> </w:t>
    </w:r>
    <w:r w:rsidR="00641E7F" w:rsidRPr="00CB63D1">
      <w:t>……………….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3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973922">
    <w:abstractNumId w:val="0"/>
  </w:num>
  <w:num w:numId="2" w16cid:durableId="1253319402">
    <w:abstractNumId w:val="11"/>
  </w:num>
  <w:num w:numId="3" w16cid:durableId="1475609437">
    <w:abstractNumId w:val="31"/>
  </w:num>
  <w:num w:numId="4" w16cid:durableId="1150562413">
    <w:abstractNumId w:val="38"/>
  </w:num>
  <w:num w:numId="5" w16cid:durableId="304044770">
    <w:abstractNumId w:val="29"/>
  </w:num>
  <w:num w:numId="6" w16cid:durableId="435559503">
    <w:abstractNumId w:val="41"/>
  </w:num>
  <w:num w:numId="7" w16cid:durableId="162741073">
    <w:abstractNumId w:val="30"/>
  </w:num>
  <w:num w:numId="8" w16cid:durableId="558243802">
    <w:abstractNumId w:val="21"/>
  </w:num>
  <w:num w:numId="9" w16cid:durableId="1252740232">
    <w:abstractNumId w:val="39"/>
  </w:num>
  <w:num w:numId="10" w16cid:durableId="1364791192">
    <w:abstractNumId w:val="34"/>
  </w:num>
  <w:num w:numId="11" w16cid:durableId="1011830785">
    <w:abstractNumId w:val="20"/>
  </w:num>
  <w:num w:numId="12" w16cid:durableId="1279950482">
    <w:abstractNumId w:val="26"/>
  </w:num>
  <w:num w:numId="13" w16cid:durableId="882912873">
    <w:abstractNumId w:val="33"/>
  </w:num>
  <w:num w:numId="14" w16cid:durableId="1115756678">
    <w:abstractNumId w:val="24"/>
  </w:num>
  <w:num w:numId="15" w16cid:durableId="1081608626">
    <w:abstractNumId w:val="23"/>
  </w:num>
  <w:num w:numId="16" w16cid:durableId="680200628">
    <w:abstractNumId w:val="40"/>
  </w:num>
  <w:num w:numId="17" w16cid:durableId="1501654887">
    <w:abstractNumId w:val="42"/>
  </w:num>
  <w:num w:numId="18" w16cid:durableId="761922889">
    <w:abstractNumId w:val="37"/>
  </w:num>
  <w:num w:numId="19" w16cid:durableId="1101877808">
    <w:abstractNumId w:val="32"/>
  </w:num>
  <w:num w:numId="20" w16cid:durableId="819927045">
    <w:abstractNumId w:val="35"/>
  </w:num>
  <w:num w:numId="21" w16cid:durableId="908808258">
    <w:abstractNumId w:val="27"/>
  </w:num>
  <w:num w:numId="22" w16cid:durableId="1697385648">
    <w:abstractNumId w:val="22"/>
  </w:num>
  <w:num w:numId="23" w16cid:durableId="2122919216">
    <w:abstractNumId w:val="2"/>
  </w:num>
  <w:num w:numId="24" w16cid:durableId="2084837981">
    <w:abstractNumId w:val="14"/>
  </w:num>
  <w:num w:numId="25" w16cid:durableId="1605721432">
    <w:abstractNumId w:val="36"/>
  </w:num>
  <w:num w:numId="26" w16cid:durableId="1183133211">
    <w:abstractNumId w:val="28"/>
  </w:num>
  <w:num w:numId="27" w16cid:durableId="1806778781">
    <w:abstractNumId w:val="25"/>
  </w:num>
  <w:numIdMacAtCleanup w:val="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ávrová Eva Ing. (SPR/VEZ)">
    <w15:presenceInfo w15:providerId="AD" w15:userId="S::vavrova@ipr.praha.eu::53b7c698-107c-4749-8807-b67790ff5d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527C9"/>
    <w:rsid w:val="0005647C"/>
    <w:rsid w:val="00057677"/>
    <w:rsid w:val="00062123"/>
    <w:rsid w:val="00066860"/>
    <w:rsid w:val="000727F8"/>
    <w:rsid w:val="0007397E"/>
    <w:rsid w:val="00074727"/>
    <w:rsid w:val="0007550F"/>
    <w:rsid w:val="000840F8"/>
    <w:rsid w:val="000868C1"/>
    <w:rsid w:val="00087C5E"/>
    <w:rsid w:val="00090F66"/>
    <w:rsid w:val="000943FC"/>
    <w:rsid w:val="000A3E95"/>
    <w:rsid w:val="000A6D7E"/>
    <w:rsid w:val="000A6EB0"/>
    <w:rsid w:val="000B577A"/>
    <w:rsid w:val="000B6DDD"/>
    <w:rsid w:val="000C3E19"/>
    <w:rsid w:val="000D0653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3249"/>
    <w:rsid w:val="0010389A"/>
    <w:rsid w:val="0010435D"/>
    <w:rsid w:val="00107F94"/>
    <w:rsid w:val="001132C6"/>
    <w:rsid w:val="001147E2"/>
    <w:rsid w:val="0012035D"/>
    <w:rsid w:val="00127B5C"/>
    <w:rsid w:val="00130EFC"/>
    <w:rsid w:val="0013180B"/>
    <w:rsid w:val="00133067"/>
    <w:rsid w:val="00140E6D"/>
    <w:rsid w:val="00141922"/>
    <w:rsid w:val="001423F0"/>
    <w:rsid w:val="00144D7F"/>
    <w:rsid w:val="0014580A"/>
    <w:rsid w:val="00146143"/>
    <w:rsid w:val="00146637"/>
    <w:rsid w:val="00146AF9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83CAB"/>
    <w:rsid w:val="00190A55"/>
    <w:rsid w:val="001914D3"/>
    <w:rsid w:val="00192508"/>
    <w:rsid w:val="001A4B2B"/>
    <w:rsid w:val="001A6322"/>
    <w:rsid w:val="001A63F1"/>
    <w:rsid w:val="001B4A57"/>
    <w:rsid w:val="001C2399"/>
    <w:rsid w:val="001C3C54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4102"/>
    <w:rsid w:val="001F429A"/>
    <w:rsid w:val="001F7E7D"/>
    <w:rsid w:val="002057EB"/>
    <w:rsid w:val="00205D10"/>
    <w:rsid w:val="002159C4"/>
    <w:rsid w:val="00221B9C"/>
    <w:rsid w:val="002234EC"/>
    <w:rsid w:val="00224D81"/>
    <w:rsid w:val="0022529B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9733F"/>
    <w:rsid w:val="002A0854"/>
    <w:rsid w:val="002A1B71"/>
    <w:rsid w:val="002A23D2"/>
    <w:rsid w:val="002A3353"/>
    <w:rsid w:val="002A544B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2A"/>
    <w:rsid w:val="002D6746"/>
    <w:rsid w:val="002D78CA"/>
    <w:rsid w:val="002E2825"/>
    <w:rsid w:val="002E6AD1"/>
    <w:rsid w:val="002E6E05"/>
    <w:rsid w:val="002F0DB0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64FE"/>
    <w:rsid w:val="00317A90"/>
    <w:rsid w:val="0032505C"/>
    <w:rsid w:val="00330250"/>
    <w:rsid w:val="00331390"/>
    <w:rsid w:val="003375C0"/>
    <w:rsid w:val="003413B5"/>
    <w:rsid w:val="00341B38"/>
    <w:rsid w:val="00344165"/>
    <w:rsid w:val="00347907"/>
    <w:rsid w:val="00354F1C"/>
    <w:rsid w:val="00360039"/>
    <w:rsid w:val="003620C5"/>
    <w:rsid w:val="00362671"/>
    <w:rsid w:val="00365504"/>
    <w:rsid w:val="00367E80"/>
    <w:rsid w:val="00372526"/>
    <w:rsid w:val="00372DDF"/>
    <w:rsid w:val="0037511C"/>
    <w:rsid w:val="00375836"/>
    <w:rsid w:val="0037586C"/>
    <w:rsid w:val="0038330D"/>
    <w:rsid w:val="00387A6E"/>
    <w:rsid w:val="003940F2"/>
    <w:rsid w:val="00395F31"/>
    <w:rsid w:val="003A3BD5"/>
    <w:rsid w:val="003A4191"/>
    <w:rsid w:val="003B1EFF"/>
    <w:rsid w:val="003B1F0B"/>
    <w:rsid w:val="003B6334"/>
    <w:rsid w:val="003B6695"/>
    <w:rsid w:val="003B6E46"/>
    <w:rsid w:val="003B7B4B"/>
    <w:rsid w:val="003C0923"/>
    <w:rsid w:val="003C21FE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25D5"/>
    <w:rsid w:val="004231D8"/>
    <w:rsid w:val="0042388A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0D9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0371"/>
    <w:rsid w:val="004A19B4"/>
    <w:rsid w:val="004A1A10"/>
    <w:rsid w:val="004A2C9A"/>
    <w:rsid w:val="004A5D1C"/>
    <w:rsid w:val="004A78CD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E5463"/>
    <w:rsid w:val="004E6548"/>
    <w:rsid w:val="004F0792"/>
    <w:rsid w:val="004F0A0C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148F"/>
    <w:rsid w:val="0056225B"/>
    <w:rsid w:val="00581438"/>
    <w:rsid w:val="005815D6"/>
    <w:rsid w:val="005818CC"/>
    <w:rsid w:val="00585BCE"/>
    <w:rsid w:val="0058623D"/>
    <w:rsid w:val="0058730A"/>
    <w:rsid w:val="00596648"/>
    <w:rsid w:val="005A03D1"/>
    <w:rsid w:val="005A4865"/>
    <w:rsid w:val="005A6059"/>
    <w:rsid w:val="005A64FB"/>
    <w:rsid w:val="005A724F"/>
    <w:rsid w:val="005B281F"/>
    <w:rsid w:val="005B3195"/>
    <w:rsid w:val="005B33EF"/>
    <w:rsid w:val="005B3A40"/>
    <w:rsid w:val="005B5118"/>
    <w:rsid w:val="005B7770"/>
    <w:rsid w:val="005C30B5"/>
    <w:rsid w:val="005C3AD8"/>
    <w:rsid w:val="005C754A"/>
    <w:rsid w:val="005D01A9"/>
    <w:rsid w:val="005D4027"/>
    <w:rsid w:val="005E4042"/>
    <w:rsid w:val="005E4843"/>
    <w:rsid w:val="005E5618"/>
    <w:rsid w:val="005F38A1"/>
    <w:rsid w:val="005F7C86"/>
    <w:rsid w:val="0060154C"/>
    <w:rsid w:val="00602855"/>
    <w:rsid w:val="00602DE2"/>
    <w:rsid w:val="00607762"/>
    <w:rsid w:val="00610AFE"/>
    <w:rsid w:val="006143B6"/>
    <w:rsid w:val="00614DE4"/>
    <w:rsid w:val="0061560E"/>
    <w:rsid w:val="006210E0"/>
    <w:rsid w:val="00622806"/>
    <w:rsid w:val="00631198"/>
    <w:rsid w:val="006316C7"/>
    <w:rsid w:val="00631C30"/>
    <w:rsid w:val="006361ED"/>
    <w:rsid w:val="006411F0"/>
    <w:rsid w:val="00641E7F"/>
    <w:rsid w:val="00646F16"/>
    <w:rsid w:val="00647B57"/>
    <w:rsid w:val="00651395"/>
    <w:rsid w:val="006578A5"/>
    <w:rsid w:val="00666180"/>
    <w:rsid w:val="006661FC"/>
    <w:rsid w:val="00667092"/>
    <w:rsid w:val="0067120C"/>
    <w:rsid w:val="00674C73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248F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16673"/>
    <w:rsid w:val="00720AA3"/>
    <w:rsid w:val="00725CD0"/>
    <w:rsid w:val="00726004"/>
    <w:rsid w:val="00727204"/>
    <w:rsid w:val="00730826"/>
    <w:rsid w:val="007339C5"/>
    <w:rsid w:val="00735E37"/>
    <w:rsid w:val="0073686B"/>
    <w:rsid w:val="00740905"/>
    <w:rsid w:val="00741052"/>
    <w:rsid w:val="00747B77"/>
    <w:rsid w:val="00751023"/>
    <w:rsid w:val="007520F2"/>
    <w:rsid w:val="0075251B"/>
    <w:rsid w:val="0075320B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21B0"/>
    <w:rsid w:val="00773DB1"/>
    <w:rsid w:val="007751A9"/>
    <w:rsid w:val="00775F16"/>
    <w:rsid w:val="00776648"/>
    <w:rsid w:val="00777548"/>
    <w:rsid w:val="00782F5A"/>
    <w:rsid w:val="00787871"/>
    <w:rsid w:val="00792B3E"/>
    <w:rsid w:val="00796DBC"/>
    <w:rsid w:val="007A0A70"/>
    <w:rsid w:val="007A33BA"/>
    <w:rsid w:val="007A3CEB"/>
    <w:rsid w:val="007A556E"/>
    <w:rsid w:val="007A6F96"/>
    <w:rsid w:val="007A76E2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5F48"/>
    <w:rsid w:val="008065AE"/>
    <w:rsid w:val="00815278"/>
    <w:rsid w:val="0081750C"/>
    <w:rsid w:val="00820E58"/>
    <w:rsid w:val="00822E99"/>
    <w:rsid w:val="00822F7E"/>
    <w:rsid w:val="00822FBA"/>
    <w:rsid w:val="00823114"/>
    <w:rsid w:val="00827520"/>
    <w:rsid w:val="008343E7"/>
    <w:rsid w:val="00837F6B"/>
    <w:rsid w:val="008420A8"/>
    <w:rsid w:val="0084296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3398"/>
    <w:rsid w:val="00890F78"/>
    <w:rsid w:val="00893230"/>
    <w:rsid w:val="00894609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32F91"/>
    <w:rsid w:val="00940E95"/>
    <w:rsid w:val="00945259"/>
    <w:rsid w:val="009572F4"/>
    <w:rsid w:val="009579CA"/>
    <w:rsid w:val="00957A5B"/>
    <w:rsid w:val="00966279"/>
    <w:rsid w:val="009675DE"/>
    <w:rsid w:val="00971677"/>
    <w:rsid w:val="0097291D"/>
    <w:rsid w:val="0097395D"/>
    <w:rsid w:val="00974B02"/>
    <w:rsid w:val="00981100"/>
    <w:rsid w:val="009820A2"/>
    <w:rsid w:val="0098567A"/>
    <w:rsid w:val="0098580D"/>
    <w:rsid w:val="00985DF2"/>
    <w:rsid w:val="00990123"/>
    <w:rsid w:val="009918E8"/>
    <w:rsid w:val="009947AF"/>
    <w:rsid w:val="00994817"/>
    <w:rsid w:val="009A0A21"/>
    <w:rsid w:val="009A4BB6"/>
    <w:rsid w:val="009B12AE"/>
    <w:rsid w:val="009B1300"/>
    <w:rsid w:val="009B183A"/>
    <w:rsid w:val="009B1F22"/>
    <w:rsid w:val="009B2A9A"/>
    <w:rsid w:val="009B5D97"/>
    <w:rsid w:val="009B60DD"/>
    <w:rsid w:val="009C0728"/>
    <w:rsid w:val="009C09AB"/>
    <w:rsid w:val="009C3F60"/>
    <w:rsid w:val="009C40D8"/>
    <w:rsid w:val="009D2A58"/>
    <w:rsid w:val="009D328C"/>
    <w:rsid w:val="009D3A25"/>
    <w:rsid w:val="009D40D5"/>
    <w:rsid w:val="009D508B"/>
    <w:rsid w:val="009D5F39"/>
    <w:rsid w:val="009E0910"/>
    <w:rsid w:val="009E48D6"/>
    <w:rsid w:val="009E4AB3"/>
    <w:rsid w:val="009E58B5"/>
    <w:rsid w:val="009F2B43"/>
    <w:rsid w:val="009F3C46"/>
    <w:rsid w:val="009F6503"/>
    <w:rsid w:val="00A0186F"/>
    <w:rsid w:val="00A028DC"/>
    <w:rsid w:val="00A033B2"/>
    <w:rsid w:val="00A036E9"/>
    <w:rsid w:val="00A04ABD"/>
    <w:rsid w:val="00A04CCD"/>
    <w:rsid w:val="00A12EFD"/>
    <w:rsid w:val="00A15479"/>
    <w:rsid w:val="00A25914"/>
    <w:rsid w:val="00A31D79"/>
    <w:rsid w:val="00A34771"/>
    <w:rsid w:val="00A4062C"/>
    <w:rsid w:val="00A44EC8"/>
    <w:rsid w:val="00A45F5C"/>
    <w:rsid w:val="00A464CE"/>
    <w:rsid w:val="00A5143A"/>
    <w:rsid w:val="00A56938"/>
    <w:rsid w:val="00A57C0C"/>
    <w:rsid w:val="00A60C46"/>
    <w:rsid w:val="00A63B63"/>
    <w:rsid w:val="00A64E25"/>
    <w:rsid w:val="00A65F52"/>
    <w:rsid w:val="00A716C7"/>
    <w:rsid w:val="00A71BA2"/>
    <w:rsid w:val="00A74551"/>
    <w:rsid w:val="00A77D9A"/>
    <w:rsid w:val="00A919AF"/>
    <w:rsid w:val="00A921BF"/>
    <w:rsid w:val="00A94B18"/>
    <w:rsid w:val="00A9548E"/>
    <w:rsid w:val="00A9606F"/>
    <w:rsid w:val="00AA1127"/>
    <w:rsid w:val="00AA23CA"/>
    <w:rsid w:val="00AA58BA"/>
    <w:rsid w:val="00AB01CF"/>
    <w:rsid w:val="00AB2247"/>
    <w:rsid w:val="00AB24EA"/>
    <w:rsid w:val="00AB2C6F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1125"/>
    <w:rsid w:val="00AF346F"/>
    <w:rsid w:val="00AF4D55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2607"/>
    <w:rsid w:val="00B2512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0E8"/>
    <w:rsid w:val="00B914A9"/>
    <w:rsid w:val="00B91A17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3547"/>
    <w:rsid w:val="00BC3C94"/>
    <w:rsid w:val="00BC4086"/>
    <w:rsid w:val="00BD1CCC"/>
    <w:rsid w:val="00BD51A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03CC2"/>
    <w:rsid w:val="00C10576"/>
    <w:rsid w:val="00C11D90"/>
    <w:rsid w:val="00C12866"/>
    <w:rsid w:val="00C14350"/>
    <w:rsid w:val="00C15604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614F4"/>
    <w:rsid w:val="00C6394F"/>
    <w:rsid w:val="00C64888"/>
    <w:rsid w:val="00C66E23"/>
    <w:rsid w:val="00C67B26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0842"/>
    <w:rsid w:val="00CB3F5F"/>
    <w:rsid w:val="00CB4310"/>
    <w:rsid w:val="00CB59BC"/>
    <w:rsid w:val="00CB63D1"/>
    <w:rsid w:val="00CB6F73"/>
    <w:rsid w:val="00CC0ACD"/>
    <w:rsid w:val="00CC1EAF"/>
    <w:rsid w:val="00CC4E18"/>
    <w:rsid w:val="00CD2A02"/>
    <w:rsid w:val="00CD4C0F"/>
    <w:rsid w:val="00CD6252"/>
    <w:rsid w:val="00CE0024"/>
    <w:rsid w:val="00CE43FD"/>
    <w:rsid w:val="00CE6650"/>
    <w:rsid w:val="00CE6AD3"/>
    <w:rsid w:val="00CE703C"/>
    <w:rsid w:val="00CE7388"/>
    <w:rsid w:val="00CF32DC"/>
    <w:rsid w:val="00CF4039"/>
    <w:rsid w:val="00CF4378"/>
    <w:rsid w:val="00CF5043"/>
    <w:rsid w:val="00D00A49"/>
    <w:rsid w:val="00D01187"/>
    <w:rsid w:val="00D01740"/>
    <w:rsid w:val="00D0229D"/>
    <w:rsid w:val="00D044BC"/>
    <w:rsid w:val="00D04DC2"/>
    <w:rsid w:val="00D10419"/>
    <w:rsid w:val="00D1144A"/>
    <w:rsid w:val="00D12B76"/>
    <w:rsid w:val="00D131D4"/>
    <w:rsid w:val="00D14DC5"/>
    <w:rsid w:val="00D16098"/>
    <w:rsid w:val="00D2447E"/>
    <w:rsid w:val="00D254BD"/>
    <w:rsid w:val="00D255D6"/>
    <w:rsid w:val="00D261B3"/>
    <w:rsid w:val="00D353D9"/>
    <w:rsid w:val="00D37798"/>
    <w:rsid w:val="00D37987"/>
    <w:rsid w:val="00D5405C"/>
    <w:rsid w:val="00D55625"/>
    <w:rsid w:val="00D6215F"/>
    <w:rsid w:val="00D624E8"/>
    <w:rsid w:val="00D62805"/>
    <w:rsid w:val="00D64E44"/>
    <w:rsid w:val="00D705CE"/>
    <w:rsid w:val="00D74335"/>
    <w:rsid w:val="00D7501C"/>
    <w:rsid w:val="00D81B70"/>
    <w:rsid w:val="00D81FE6"/>
    <w:rsid w:val="00D92668"/>
    <w:rsid w:val="00D9445C"/>
    <w:rsid w:val="00D94B6E"/>
    <w:rsid w:val="00D97EA1"/>
    <w:rsid w:val="00DA0616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54E8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438D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3B3A"/>
    <w:rsid w:val="00E93D8D"/>
    <w:rsid w:val="00E9550F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78EA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41FA9"/>
    <w:rsid w:val="00F45252"/>
    <w:rsid w:val="00F457C5"/>
    <w:rsid w:val="00F460B2"/>
    <w:rsid w:val="00F46574"/>
    <w:rsid w:val="00F5456C"/>
    <w:rsid w:val="00F55B08"/>
    <w:rsid w:val="00F57DD2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AD7"/>
    <w:rsid w:val="00F77D23"/>
    <w:rsid w:val="00F843F8"/>
    <w:rsid w:val="00F85CAB"/>
    <w:rsid w:val="00F9576C"/>
    <w:rsid w:val="00FB029A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914D3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E091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E0910"/>
    <w:rPr>
      <w:rFonts w:ascii="Times New Roman" w:eastAsia="Times New Roman" w:hAnsi="Times New Roman" w:cs="Symbo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7225F0-D160-4031-B102-5AE10A1C397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4084</Words>
  <Characters>24101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28129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Vávrová Eva Ing. (SPR/VEZ)</cp:lastModifiedBy>
  <cp:revision>3</cp:revision>
  <cp:lastPrinted>2016-09-01T12:57:00Z</cp:lastPrinted>
  <dcterms:created xsi:type="dcterms:W3CDTF">2025-01-31T13:57:00Z</dcterms:created>
  <dcterms:modified xsi:type="dcterms:W3CDTF">2025-01-31T14:09:00Z</dcterms:modified>
</cp:coreProperties>
</file>