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EA6FD05" w14:textId="77777777" w:rsidR="002A54B0" w:rsidRPr="002A54B0" w:rsidRDefault="002A54B0" w:rsidP="002A54B0"/>
    <w:p w14:paraId="77458739" w14:textId="77777777" w:rsidR="001263EA" w:rsidRDefault="001263EA">
      <w:pPr>
        <w:pStyle w:val="Nadpis1"/>
        <w:jc w:val="center"/>
        <w:rPr>
          <w:sz w:val="28"/>
        </w:rPr>
      </w:pPr>
    </w:p>
    <w:p w14:paraId="416190D1" w14:textId="77777777" w:rsidR="001263EA" w:rsidRDefault="001263EA">
      <w:pPr>
        <w:pStyle w:val="Nadpis1"/>
        <w:jc w:val="center"/>
        <w:rPr>
          <w:sz w:val="28"/>
        </w:rPr>
      </w:pPr>
    </w:p>
    <w:p w14:paraId="56FD662F" w14:textId="77777777" w:rsidR="001263EA" w:rsidRDefault="001263EA">
      <w:pPr>
        <w:pStyle w:val="Nadpis1"/>
        <w:jc w:val="center"/>
        <w:rPr>
          <w:sz w:val="28"/>
        </w:rPr>
      </w:pPr>
    </w:p>
    <w:p w14:paraId="5246051F" w14:textId="77777777" w:rsidR="001263EA" w:rsidRDefault="001263EA">
      <w:pPr>
        <w:pStyle w:val="Nadpis1"/>
        <w:jc w:val="center"/>
        <w:rPr>
          <w:sz w:val="28"/>
        </w:rPr>
      </w:pPr>
    </w:p>
    <w:p w14:paraId="633F4D40" w14:textId="77777777" w:rsidR="001263EA" w:rsidRDefault="001263EA">
      <w:pPr>
        <w:pStyle w:val="Nadpis1"/>
        <w:jc w:val="center"/>
        <w:rPr>
          <w:sz w:val="28"/>
        </w:rPr>
      </w:pPr>
    </w:p>
    <w:p w14:paraId="0E838C09" w14:textId="77777777" w:rsidR="001263EA" w:rsidRDefault="001263EA">
      <w:pPr>
        <w:pStyle w:val="Nadpis1"/>
        <w:jc w:val="center"/>
        <w:rPr>
          <w:sz w:val="28"/>
        </w:rPr>
      </w:pPr>
    </w:p>
    <w:p w14:paraId="679FEB71" w14:textId="77777777" w:rsidR="001263EA" w:rsidRDefault="001263EA">
      <w:pPr>
        <w:pStyle w:val="Nadpis1"/>
        <w:jc w:val="center"/>
        <w:rPr>
          <w:sz w:val="28"/>
        </w:rPr>
      </w:pPr>
    </w:p>
    <w:p w14:paraId="7D183466" w14:textId="77777777" w:rsidR="001263EA" w:rsidRDefault="001263EA">
      <w:pPr>
        <w:pStyle w:val="Nadpis1"/>
        <w:jc w:val="center"/>
        <w:rPr>
          <w:sz w:val="28"/>
        </w:rPr>
      </w:pPr>
    </w:p>
    <w:p w14:paraId="249F31E8" w14:textId="77777777" w:rsidR="001263EA" w:rsidRDefault="001263EA">
      <w:pPr>
        <w:pStyle w:val="Nadpis1"/>
        <w:jc w:val="center"/>
        <w:rPr>
          <w:sz w:val="28"/>
        </w:rPr>
      </w:pPr>
    </w:p>
    <w:p w14:paraId="0A4A46B5" w14:textId="77777777" w:rsidR="001263EA" w:rsidRDefault="001263EA">
      <w:pPr>
        <w:pStyle w:val="Nadpis1"/>
        <w:jc w:val="center"/>
        <w:rPr>
          <w:sz w:val="28"/>
        </w:rPr>
      </w:pPr>
    </w:p>
    <w:p w14:paraId="5E8754C9" w14:textId="77777777" w:rsidR="001263EA" w:rsidRPr="00BD570F" w:rsidRDefault="001263EA">
      <w:pPr>
        <w:pStyle w:val="Nadpis1"/>
        <w:jc w:val="center"/>
        <w:rPr>
          <w:sz w:val="32"/>
        </w:rPr>
      </w:pPr>
      <w:r w:rsidRPr="00BD570F">
        <w:rPr>
          <w:sz w:val="32"/>
        </w:rPr>
        <w:t>Statutární město Karlovy Vary</w:t>
      </w:r>
    </w:p>
    <w:p w14:paraId="08CC845B" w14:textId="77777777" w:rsidR="001263EA" w:rsidRPr="00BD570F"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28"/>
        </w:rPr>
      </w:pPr>
    </w:p>
    <w:p w14:paraId="28FE48AA" w14:textId="77777777" w:rsidR="001263EA" w:rsidRPr="00BD570F" w:rsidRDefault="001263EA">
      <w:pPr>
        <w:widowControl w:val="0"/>
        <w:tabs>
          <w:tab w:val="center" w:pos="4535"/>
          <w:tab w:val="left" w:pos="6744"/>
          <w:tab w:val="left" w:pos="7309"/>
          <w:tab w:val="decimal" w:pos="7878"/>
          <w:tab w:val="left" w:pos="8443"/>
          <w:tab w:val="left" w:pos="9012"/>
        </w:tabs>
        <w:jc w:val="center"/>
        <w:rPr>
          <w:b/>
          <w:sz w:val="28"/>
        </w:rPr>
      </w:pPr>
      <w:r w:rsidRPr="00BD570F">
        <w:rPr>
          <w:b/>
          <w:sz w:val="28"/>
        </w:rPr>
        <w:t>a</w:t>
      </w:r>
    </w:p>
    <w:p w14:paraId="3E365EAD" w14:textId="77777777" w:rsidR="001263EA" w:rsidRPr="00BD570F"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caps/>
          <w:sz w:val="28"/>
        </w:rPr>
      </w:pPr>
    </w:p>
    <w:p w14:paraId="326DBF5D" w14:textId="77777777" w:rsidR="00B474ED" w:rsidRPr="00AC649D" w:rsidRDefault="00B474ED" w:rsidP="00B474ED">
      <w:pPr>
        <w:jc w:val="center"/>
        <w:rPr>
          <w:b/>
          <w:sz w:val="32"/>
          <w:szCs w:val="32"/>
        </w:rPr>
      </w:pPr>
      <w:r>
        <w:rPr>
          <w:b/>
          <w:sz w:val="32"/>
          <w:szCs w:val="32"/>
        </w:rPr>
        <w:t>PRAGOPROJEKT, a.s.</w:t>
      </w:r>
    </w:p>
    <w:p w14:paraId="55D6E335" w14:textId="77777777" w:rsidR="005C2349" w:rsidRPr="005D4663" w:rsidRDefault="005C2349" w:rsidP="005C2349">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p>
    <w:p w14:paraId="2FD73F52"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6FA5092C"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295DDBC4"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10C4AE92"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6469CBA3"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49B619AF"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6A0436DF"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3EBA0338"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11A5F01"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6BBB4CCD"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Pr>
          <w:b/>
          <w:sz w:val="32"/>
        </w:rPr>
        <w:t>_____________________________________________________</w:t>
      </w:r>
    </w:p>
    <w:p w14:paraId="0B7E5175"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807B3A0" w14:textId="77777777" w:rsidR="001263EA" w:rsidRDefault="001263EA">
      <w:pPr>
        <w:jc w:val="center"/>
        <w:rPr>
          <w:rFonts w:ascii="Arial" w:hAnsi="Arial" w:cs="Arial"/>
          <w:b/>
          <w:bCs/>
          <w:sz w:val="32"/>
          <w:szCs w:val="32"/>
        </w:rPr>
      </w:pPr>
      <w:r>
        <w:rPr>
          <w:rFonts w:ascii="Arial" w:hAnsi="Arial" w:cs="Arial"/>
          <w:b/>
          <w:bCs/>
          <w:sz w:val="32"/>
          <w:szCs w:val="32"/>
        </w:rPr>
        <w:t>SMLOUVA O DÍLO</w:t>
      </w:r>
    </w:p>
    <w:p w14:paraId="2A82A47E" w14:textId="77777777" w:rsidR="001263EA" w:rsidRDefault="001263EA">
      <w:pPr>
        <w:pStyle w:val="Bezmezer"/>
        <w:spacing w:before="120"/>
        <w:jc w:val="center"/>
        <w:rPr>
          <w:rFonts w:ascii="Arial" w:hAnsi="Arial" w:cs="Arial"/>
          <w:sz w:val="18"/>
          <w:szCs w:val="18"/>
        </w:rPr>
      </w:pPr>
      <w:r>
        <w:rPr>
          <w:rFonts w:ascii="Arial" w:hAnsi="Arial" w:cs="Arial"/>
          <w:sz w:val="18"/>
          <w:szCs w:val="18"/>
        </w:rPr>
        <w:t>(dále jen „smlouva“)</w:t>
      </w:r>
    </w:p>
    <w:p w14:paraId="70ED456B" w14:textId="77777777" w:rsidR="001263EA" w:rsidRDefault="001263EA">
      <w:pPr>
        <w:pStyle w:val="Bezmezer"/>
        <w:spacing w:before="120"/>
        <w:jc w:val="center"/>
        <w:rPr>
          <w:rFonts w:ascii="Arial" w:hAnsi="Arial" w:cs="Arial"/>
          <w:sz w:val="18"/>
          <w:szCs w:val="18"/>
        </w:rPr>
      </w:pPr>
      <w:r>
        <w:rPr>
          <w:rFonts w:ascii="Arial" w:hAnsi="Arial" w:cs="Arial"/>
          <w:sz w:val="18"/>
          <w:szCs w:val="18"/>
        </w:rPr>
        <w:t>dle § 2586 a následujících zákona č. 89/2012 Sb., občanského zákoníku, ve znění pozdějších předpisů</w:t>
      </w:r>
    </w:p>
    <w:p w14:paraId="598D1D4B" w14:textId="77777777" w:rsidR="001263EA" w:rsidRDefault="001263EA">
      <w:pPr>
        <w:pStyle w:val="Bezmezer"/>
        <w:spacing w:before="120"/>
        <w:jc w:val="center"/>
        <w:rPr>
          <w:rFonts w:ascii="Arial" w:hAnsi="Arial" w:cs="Arial"/>
          <w:sz w:val="18"/>
          <w:szCs w:val="18"/>
        </w:rPr>
      </w:pPr>
    </w:p>
    <w:p w14:paraId="15A9B72A" w14:textId="77777777" w:rsidR="001263EA" w:rsidRDefault="001263EA">
      <w:pPr>
        <w:rPr>
          <w:rFonts w:ascii="Calibri" w:hAnsi="Calibri" w:cs="Times New Roman"/>
          <w:sz w:val="22"/>
          <w:szCs w:val="22"/>
        </w:rPr>
      </w:pPr>
    </w:p>
    <w:p w14:paraId="2AE495D5"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E54E279"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9810A7C"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67BF850"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CF1D08D" w14:textId="77777777" w:rsidR="001263EA" w:rsidRDefault="001263EA">
      <w:pPr>
        <w:pStyle w:val="Nadpis2"/>
        <w:rPr>
          <w:i/>
          <w:sz w:val="24"/>
        </w:rPr>
      </w:pPr>
      <w:r>
        <w:rPr>
          <w:i/>
          <w:sz w:val="24"/>
        </w:rPr>
        <w:t>K</w:t>
      </w:r>
      <w:r w:rsidR="00823875">
        <w:rPr>
          <w:i/>
          <w:sz w:val="24"/>
        </w:rPr>
        <w:t xml:space="preserve"> A R L O V Y   V A R Y   2 0 2 </w:t>
      </w:r>
      <w:r w:rsidR="00B3454E">
        <w:rPr>
          <w:i/>
          <w:sz w:val="24"/>
        </w:rPr>
        <w:t>5</w:t>
      </w:r>
    </w:p>
    <w:p w14:paraId="63DAB9F7"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91D259A"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E385BDD"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28FBBC"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64E3BF5"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5EE59E"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D9BC068"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311FBD"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lastRenderedPageBreak/>
        <w:tab/>
      </w:r>
      <w:r>
        <w:tab/>
      </w:r>
      <w:r>
        <w:tab/>
      </w:r>
      <w:r>
        <w:tab/>
      </w:r>
      <w:r>
        <w:tab/>
      </w:r>
      <w:r>
        <w:tab/>
      </w:r>
      <w:r>
        <w:tab/>
      </w:r>
      <w:r>
        <w:tab/>
      </w:r>
      <w:r>
        <w:rPr>
          <w:sz w:val="22"/>
        </w:rPr>
        <w:tab/>
      </w:r>
    </w:p>
    <w:p w14:paraId="469B53DA" w14:textId="77777777" w:rsidR="001263EA" w:rsidRDefault="001263EA">
      <w:pPr>
        <w:pStyle w:val="Nadpis1"/>
        <w:rPr>
          <w:b w:val="0"/>
          <w:caps/>
        </w:rPr>
      </w:pPr>
    </w:p>
    <w:p w14:paraId="4FECA2E4" w14:textId="77777777" w:rsidR="001263EA" w:rsidRDefault="001263EA">
      <w:pPr>
        <w:pStyle w:val="Nadpis1"/>
        <w:rPr>
          <w:rFonts w:cs="Times New Roman"/>
          <w:b w:val="0"/>
          <w:caps/>
          <w:szCs w:val="22"/>
        </w:rPr>
      </w:pPr>
      <w:r>
        <w:rPr>
          <w:rFonts w:cs="Times New Roman"/>
          <w:b w:val="0"/>
          <w:caps/>
          <w:szCs w:val="22"/>
        </w:rPr>
        <w:t>dnešního dne, měsíce a roku:</w:t>
      </w:r>
    </w:p>
    <w:p w14:paraId="4431F6B8" w14:textId="77777777" w:rsidR="001263EA" w:rsidRDefault="001263EA">
      <w:pPr>
        <w:pStyle w:val="Nadpis1"/>
        <w:rPr>
          <w:rFonts w:cs="Times New Roman"/>
          <w:szCs w:val="22"/>
        </w:rPr>
      </w:pPr>
    </w:p>
    <w:p w14:paraId="4BD2CE47" w14:textId="77777777" w:rsidR="001263EA" w:rsidRDefault="001263EA">
      <w:pPr>
        <w:rPr>
          <w:rFonts w:cs="Times New Roman"/>
          <w:sz w:val="22"/>
          <w:szCs w:val="22"/>
        </w:rPr>
      </w:pPr>
    </w:p>
    <w:p w14:paraId="71406709" w14:textId="77777777" w:rsidR="001263EA" w:rsidRDefault="001263EA">
      <w:pPr>
        <w:pStyle w:val="Nadpis1"/>
        <w:rPr>
          <w:rFonts w:cs="Times New Roman"/>
          <w:szCs w:val="22"/>
        </w:rPr>
      </w:pPr>
      <w:r>
        <w:rPr>
          <w:rFonts w:cs="Times New Roman"/>
          <w:szCs w:val="22"/>
        </w:rPr>
        <w:t>Statutární město Karlovy Vary</w:t>
      </w:r>
    </w:p>
    <w:p w14:paraId="4EBDBE07" w14:textId="77777777" w:rsidR="001263EA" w:rsidRDefault="001263EA">
      <w:pPr>
        <w:rPr>
          <w:rFonts w:cs="Times New Roman"/>
          <w:sz w:val="22"/>
          <w:szCs w:val="22"/>
        </w:rPr>
      </w:pPr>
      <w:r>
        <w:rPr>
          <w:rFonts w:cs="Times New Roman"/>
          <w:sz w:val="22"/>
          <w:szCs w:val="22"/>
        </w:rPr>
        <w:t>zastoupeno: Ing. Andreou Pfeffer Ferklovou, MBA., primátorkou města</w:t>
      </w:r>
    </w:p>
    <w:p w14:paraId="602FF2D3" w14:textId="77777777" w:rsidR="001263EA" w:rsidRDefault="001263EA">
      <w:pPr>
        <w:rPr>
          <w:rFonts w:cs="Times New Roman"/>
          <w:sz w:val="22"/>
          <w:szCs w:val="22"/>
        </w:rPr>
      </w:pPr>
      <w:r>
        <w:rPr>
          <w:rFonts w:cs="Times New Roman"/>
          <w:sz w:val="22"/>
          <w:szCs w:val="22"/>
        </w:rPr>
        <w:t xml:space="preserve">Moskevská 2035/21, Karlovy Vary, PSČ: </w:t>
      </w:r>
      <w:r w:rsidR="00B72761">
        <w:rPr>
          <w:rFonts w:cs="Times New Roman"/>
          <w:sz w:val="22"/>
          <w:szCs w:val="22"/>
        </w:rPr>
        <w:t>360 01</w:t>
      </w:r>
    </w:p>
    <w:p w14:paraId="2A837227" w14:textId="77777777" w:rsidR="001263EA" w:rsidRDefault="001263EA">
      <w:pPr>
        <w:rPr>
          <w:rFonts w:cs="Times New Roman"/>
          <w:sz w:val="22"/>
          <w:szCs w:val="22"/>
        </w:rPr>
      </w:pPr>
      <w:r>
        <w:rPr>
          <w:rFonts w:cs="Times New Roman"/>
          <w:sz w:val="22"/>
          <w:szCs w:val="22"/>
        </w:rPr>
        <w:t>IČO: 002 54 657</w:t>
      </w:r>
    </w:p>
    <w:p w14:paraId="0FBF126B" w14:textId="40689D2B" w:rsidR="001263EA" w:rsidRDefault="001263EA">
      <w:pPr>
        <w:ind w:left="2127" w:right="-284" w:hanging="2127"/>
        <w:rPr>
          <w:rFonts w:cs="Times New Roman"/>
          <w:sz w:val="22"/>
          <w:szCs w:val="22"/>
        </w:rPr>
      </w:pPr>
      <w:r>
        <w:rPr>
          <w:rFonts w:cs="Times New Roman"/>
          <w:sz w:val="22"/>
          <w:szCs w:val="22"/>
        </w:rPr>
        <w:t>bankovní spojení: č.</w:t>
      </w:r>
      <w:r w:rsidR="00DC618C">
        <w:rPr>
          <w:rFonts w:cs="Times New Roman"/>
          <w:sz w:val="22"/>
          <w:szCs w:val="22"/>
        </w:rPr>
        <w:t xml:space="preserve"> </w:t>
      </w:r>
      <w:r>
        <w:rPr>
          <w:rFonts w:cs="Times New Roman"/>
          <w:sz w:val="22"/>
          <w:szCs w:val="22"/>
        </w:rPr>
        <w:t xml:space="preserve">ú.: </w:t>
      </w:r>
    </w:p>
    <w:p w14:paraId="30325AF4" w14:textId="77777777" w:rsidR="001263EA" w:rsidRDefault="001263EA">
      <w:pPr>
        <w:ind w:left="2127" w:right="-284" w:hanging="2127"/>
        <w:rPr>
          <w:rFonts w:cs="Times New Roman"/>
          <w:sz w:val="22"/>
          <w:szCs w:val="22"/>
        </w:rPr>
      </w:pPr>
      <w:r>
        <w:rPr>
          <w:rFonts w:cs="Times New Roman"/>
          <w:sz w:val="22"/>
          <w:szCs w:val="22"/>
        </w:rPr>
        <w:t xml:space="preserve">zastoupeno ve věcech smluvních: Ing. Danielem Riedlem, vedoucím odboru rozvoje a investic    </w:t>
      </w:r>
    </w:p>
    <w:p w14:paraId="16D81271" w14:textId="77777777" w:rsidR="001263EA" w:rsidRPr="00BD570F" w:rsidRDefault="001263EA">
      <w:pPr>
        <w:rPr>
          <w:rFonts w:cs="Times New Roman"/>
          <w:sz w:val="22"/>
          <w:szCs w:val="22"/>
        </w:rPr>
      </w:pPr>
      <w:r w:rsidRPr="00BD570F">
        <w:rPr>
          <w:rFonts w:cs="Times New Roman"/>
          <w:sz w:val="22"/>
          <w:szCs w:val="22"/>
        </w:rPr>
        <w:t xml:space="preserve">zastoupeno ve věcech technických: </w:t>
      </w:r>
      <w:r w:rsidR="005C2349">
        <w:rPr>
          <w:rFonts w:cs="Times New Roman"/>
          <w:sz w:val="22"/>
          <w:szCs w:val="22"/>
        </w:rPr>
        <w:t>Lenkou Savkovou</w:t>
      </w:r>
      <w:r w:rsidRPr="00BD570F">
        <w:rPr>
          <w:rFonts w:cs="Times New Roman"/>
          <w:sz w:val="22"/>
          <w:szCs w:val="22"/>
        </w:rPr>
        <w:t xml:space="preserve">, technikem odboru rozvoje a investic </w:t>
      </w:r>
    </w:p>
    <w:p w14:paraId="7A483DAF" w14:textId="77777777" w:rsidR="001263EA" w:rsidRPr="00BD570F" w:rsidRDefault="001263EA">
      <w:pPr>
        <w:rPr>
          <w:rFonts w:cs="Times New Roman"/>
          <w:i/>
          <w:sz w:val="22"/>
          <w:szCs w:val="22"/>
        </w:rPr>
      </w:pPr>
    </w:p>
    <w:p w14:paraId="40734B19" w14:textId="77777777" w:rsidR="001263EA" w:rsidRPr="00BD570F" w:rsidRDefault="001263EA">
      <w:pPr>
        <w:rPr>
          <w:rFonts w:cs="Times New Roman"/>
          <w:i/>
          <w:sz w:val="22"/>
          <w:szCs w:val="22"/>
        </w:rPr>
      </w:pPr>
      <w:r w:rsidRPr="00BD570F">
        <w:rPr>
          <w:rFonts w:cs="Times New Roman"/>
          <w:i/>
          <w:sz w:val="22"/>
          <w:szCs w:val="22"/>
        </w:rPr>
        <w:t xml:space="preserve"> (dále jen „objednatel“)</w:t>
      </w:r>
    </w:p>
    <w:p w14:paraId="2214E6E9" w14:textId="77777777" w:rsidR="001263EA" w:rsidRPr="00BD570F" w:rsidRDefault="001263EA">
      <w:pPr>
        <w:rPr>
          <w:rFonts w:cs="Times New Roman"/>
          <w:sz w:val="22"/>
          <w:szCs w:val="22"/>
        </w:rPr>
      </w:pPr>
    </w:p>
    <w:p w14:paraId="16EB308B" w14:textId="77777777" w:rsidR="001263EA" w:rsidRPr="00BD570F" w:rsidRDefault="001263EA">
      <w:pPr>
        <w:rPr>
          <w:rFonts w:cs="Times New Roman"/>
          <w:sz w:val="22"/>
          <w:szCs w:val="22"/>
        </w:rPr>
      </w:pPr>
      <w:r w:rsidRPr="00BD570F">
        <w:rPr>
          <w:rFonts w:cs="Times New Roman"/>
          <w:sz w:val="22"/>
          <w:szCs w:val="22"/>
        </w:rPr>
        <w:t>a</w:t>
      </w:r>
    </w:p>
    <w:p w14:paraId="57B20B4D" w14:textId="77777777" w:rsidR="001263EA" w:rsidRPr="00BD570F" w:rsidRDefault="001263EA">
      <w:pPr>
        <w:rPr>
          <w:rFonts w:cs="Times New Roman"/>
          <w:b/>
          <w:sz w:val="22"/>
          <w:szCs w:val="22"/>
        </w:rPr>
      </w:pPr>
    </w:p>
    <w:p w14:paraId="1FDBD8BB" w14:textId="77777777" w:rsidR="00B474ED" w:rsidRDefault="00B474ED" w:rsidP="00B474ED">
      <w:pPr>
        <w:rPr>
          <w:b/>
          <w:sz w:val="22"/>
        </w:rPr>
      </w:pPr>
      <w:r>
        <w:rPr>
          <w:b/>
          <w:sz w:val="22"/>
        </w:rPr>
        <w:t>PRAGOPROJEKT, a.s.</w:t>
      </w:r>
    </w:p>
    <w:p w14:paraId="50163980" w14:textId="799D7B6D" w:rsidR="00B474ED" w:rsidRDefault="00B474ED" w:rsidP="00B474ED">
      <w:pPr>
        <w:rPr>
          <w:sz w:val="22"/>
        </w:rPr>
      </w:pPr>
      <w:r>
        <w:rPr>
          <w:sz w:val="22"/>
        </w:rPr>
        <w:t xml:space="preserve">se sídlem: K Ryšánce 1668/16, 147 </w:t>
      </w:r>
      <w:r w:rsidR="00560CF0">
        <w:rPr>
          <w:sz w:val="22"/>
        </w:rPr>
        <w:t>00</w:t>
      </w:r>
      <w:r>
        <w:rPr>
          <w:sz w:val="22"/>
        </w:rPr>
        <w:t xml:space="preserve"> Praha</w:t>
      </w:r>
    </w:p>
    <w:p w14:paraId="7FA8CCD8" w14:textId="77777777" w:rsidR="00B474ED" w:rsidRDefault="00B474ED" w:rsidP="00B474ED">
      <w:pPr>
        <w:jc w:val="both"/>
        <w:rPr>
          <w:sz w:val="22"/>
        </w:rPr>
      </w:pPr>
      <w:r>
        <w:rPr>
          <w:sz w:val="22"/>
        </w:rPr>
        <w:t>IČO: 452 72 387</w:t>
      </w:r>
    </w:p>
    <w:p w14:paraId="09C78983" w14:textId="08625D9B" w:rsidR="00B474ED" w:rsidRDefault="00B474ED" w:rsidP="00B474ED">
      <w:pPr>
        <w:ind w:left="2694" w:hanging="2694"/>
        <w:jc w:val="both"/>
        <w:rPr>
          <w:sz w:val="22"/>
        </w:rPr>
      </w:pPr>
      <w:r>
        <w:rPr>
          <w:sz w:val="22"/>
        </w:rPr>
        <w:t xml:space="preserve">bankovní spojení: č.ú.: </w:t>
      </w:r>
    </w:p>
    <w:p w14:paraId="46F310A0" w14:textId="77777777" w:rsidR="00B474ED" w:rsidRDefault="00B474ED" w:rsidP="00B474ED">
      <w:pPr>
        <w:ind w:left="3261" w:hanging="3261"/>
        <w:jc w:val="both"/>
      </w:pPr>
      <w:r w:rsidRPr="005F2BCB">
        <w:rPr>
          <w:sz w:val="22"/>
        </w:rPr>
        <w:t>zastoupen</w:t>
      </w:r>
      <w:r>
        <w:rPr>
          <w:sz w:val="22"/>
        </w:rPr>
        <w:t>a ve věcech smluvních: Ing. Lukášem Svobodou, PhD, MBA, předseda představenstva</w:t>
      </w:r>
      <w:r w:rsidRPr="00A31C12">
        <w:t xml:space="preserve"> </w:t>
      </w:r>
    </w:p>
    <w:p w14:paraId="75D1A024" w14:textId="77777777" w:rsidR="00B474ED" w:rsidRDefault="00B474ED" w:rsidP="00B474ED">
      <w:pPr>
        <w:ind w:left="2977" w:hanging="145"/>
        <w:jc w:val="both"/>
        <w:rPr>
          <w:sz w:val="22"/>
        </w:rPr>
      </w:pPr>
      <w:r w:rsidRPr="00A215EC">
        <w:rPr>
          <w:sz w:val="22"/>
        </w:rPr>
        <w:t xml:space="preserve">  </w:t>
      </w:r>
      <w:r>
        <w:rPr>
          <w:sz w:val="22"/>
        </w:rPr>
        <w:t xml:space="preserve"> </w:t>
      </w:r>
      <w:r w:rsidRPr="00A215EC">
        <w:rPr>
          <w:sz w:val="22"/>
        </w:rPr>
        <w:t>při elektronickém podpisu zastoupen Svatavou Wernerovou na základě plné moci ze dne 1.7.2024</w:t>
      </w:r>
      <w:r>
        <w:rPr>
          <w:sz w:val="22"/>
        </w:rPr>
        <w:tab/>
        <w:t xml:space="preserve">  </w:t>
      </w:r>
    </w:p>
    <w:p w14:paraId="05F97300" w14:textId="77777777" w:rsidR="00B474ED" w:rsidRDefault="00B474ED" w:rsidP="00B474ED">
      <w:pPr>
        <w:jc w:val="both"/>
        <w:rPr>
          <w:sz w:val="22"/>
        </w:rPr>
      </w:pPr>
      <w:r>
        <w:rPr>
          <w:sz w:val="22"/>
        </w:rPr>
        <w:t>zastoupena ve věcech technických: Ing. Pavlem Šlapou, ředitelem ateliéru Karlovy Vary</w:t>
      </w:r>
    </w:p>
    <w:p w14:paraId="7A86D075" w14:textId="77777777" w:rsidR="005C2349" w:rsidRPr="00A333DA" w:rsidRDefault="005C2349" w:rsidP="005C2349">
      <w:pPr>
        <w:jc w:val="both"/>
        <w:rPr>
          <w:rFonts w:cs="Times New Roman"/>
          <w:i/>
          <w:sz w:val="22"/>
          <w:szCs w:val="22"/>
        </w:rPr>
      </w:pPr>
    </w:p>
    <w:p w14:paraId="20F81749" w14:textId="77777777" w:rsidR="001263EA" w:rsidRDefault="001263EA">
      <w:pPr>
        <w:jc w:val="both"/>
        <w:rPr>
          <w:rFonts w:cs="Times New Roman"/>
          <w:i/>
          <w:sz w:val="22"/>
          <w:szCs w:val="22"/>
        </w:rPr>
      </w:pPr>
      <w:r w:rsidRPr="00BD570F">
        <w:rPr>
          <w:rFonts w:cs="Times New Roman"/>
          <w:i/>
          <w:sz w:val="22"/>
          <w:szCs w:val="22"/>
        </w:rPr>
        <w:t>(dále jen „zhotovitel“)</w:t>
      </w:r>
    </w:p>
    <w:p w14:paraId="68A20BE1" w14:textId="77777777" w:rsidR="001263EA" w:rsidRDefault="001263EA">
      <w:pPr>
        <w:jc w:val="both"/>
        <w:rPr>
          <w:rFonts w:cs="Times New Roman"/>
          <w:i/>
          <w:sz w:val="22"/>
          <w:szCs w:val="22"/>
        </w:rPr>
      </w:pPr>
    </w:p>
    <w:p w14:paraId="2BAEB811" w14:textId="77777777" w:rsidR="001263EA" w:rsidRDefault="001263EA">
      <w:pPr>
        <w:pStyle w:val="BodyText21"/>
        <w:widowControl/>
        <w:rPr>
          <w:rFonts w:cs="Times New Roman"/>
          <w:szCs w:val="22"/>
        </w:rPr>
      </w:pPr>
    </w:p>
    <w:p w14:paraId="68D82B48" w14:textId="77777777" w:rsidR="001263EA" w:rsidRDefault="001263EA">
      <w:pPr>
        <w:jc w:val="both"/>
        <w:rPr>
          <w:rFonts w:cs="Times New Roman"/>
          <w:sz w:val="22"/>
          <w:szCs w:val="22"/>
        </w:rPr>
      </w:pPr>
    </w:p>
    <w:p w14:paraId="48015175" w14:textId="77777777" w:rsidR="001263EA" w:rsidRDefault="001263EA">
      <w:pPr>
        <w:jc w:val="both"/>
        <w:rPr>
          <w:rFonts w:cs="Times New Roman"/>
          <w:sz w:val="22"/>
          <w:szCs w:val="22"/>
        </w:rPr>
      </w:pPr>
    </w:p>
    <w:p w14:paraId="759EC959" w14:textId="77777777" w:rsidR="001263EA" w:rsidRDefault="001263EA">
      <w:pPr>
        <w:pStyle w:val="BodyText21"/>
        <w:widowControl/>
        <w:rPr>
          <w:rFonts w:cs="Times New Roman"/>
          <w:caps/>
          <w:szCs w:val="22"/>
        </w:rPr>
      </w:pPr>
      <w:r>
        <w:rPr>
          <w:rFonts w:cs="Times New Roman"/>
          <w:caps/>
          <w:szCs w:val="22"/>
        </w:rPr>
        <w:t>Vzhledem k tomu, že:</w:t>
      </w:r>
    </w:p>
    <w:p w14:paraId="679F3EFC" w14:textId="77777777" w:rsidR="001263EA" w:rsidRDefault="001263EA">
      <w:pPr>
        <w:jc w:val="both"/>
        <w:rPr>
          <w:rFonts w:cs="Times New Roman"/>
          <w:sz w:val="22"/>
          <w:szCs w:val="22"/>
        </w:rPr>
      </w:pPr>
    </w:p>
    <w:p w14:paraId="634039DD" w14:textId="77777777" w:rsidR="001263EA" w:rsidRDefault="001263EA">
      <w:pPr>
        <w:numPr>
          <w:ilvl w:val="0"/>
          <w:numId w:val="2"/>
        </w:numPr>
        <w:tabs>
          <w:tab w:val="left" w:pos="705"/>
        </w:tabs>
        <w:jc w:val="both"/>
        <w:rPr>
          <w:rFonts w:cs="Times New Roman"/>
          <w:sz w:val="22"/>
          <w:szCs w:val="22"/>
        </w:rPr>
      </w:pPr>
      <w:r>
        <w:rPr>
          <w:rFonts w:cs="Times New Roman"/>
          <w:sz w:val="22"/>
          <w:szCs w:val="22"/>
        </w:rPr>
        <w:t>Zhotovitel je držitelem oprávnění k „projektové čin</w:t>
      </w:r>
      <w:r w:rsidR="00C02FCD">
        <w:rPr>
          <w:rFonts w:cs="Times New Roman"/>
          <w:sz w:val="22"/>
          <w:szCs w:val="22"/>
        </w:rPr>
        <w:t>nosti ve výstavbě“ (příloha č. 1</w:t>
      </w:r>
      <w:r>
        <w:rPr>
          <w:rFonts w:cs="Times New Roman"/>
          <w:sz w:val="22"/>
          <w:szCs w:val="22"/>
        </w:rPr>
        <w:t xml:space="preserve"> smlouvy) a má řádné vybavení, zkušenosti a schopnosti, aby řádně a včas provedl dílo dle této smlouvy; a</w:t>
      </w:r>
    </w:p>
    <w:p w14:paraId="31F8B7D7" w14:textId="77777777" w:rsidR="001263EA" w:rsidRDefault="001263EA">
      <w:pPr>
        <w:jc w:val="both"/>
        <w:rPr>
          <w:rFonts w:cs="Times New Roman"/>
          <w:sz w:val="22"/>
          <w:szCs w:val="22"/>
        </w:rPr>
      </w:pPr>
    </w:p>
    <w:p w14:paraId="2DB183CE" w14:textId="77777777" w:rsidR="001263EA" w:rsidRDefault="001263EA">
      <w:pPr>
        <w:numPr>
          <w:ilvl w:val="0"/>
          <w:numId w:val="2"/>
        </w:numPr>
        <w:tabs>
          <w:tab w:val="left" w:pos="705"/>
        </w:tabs>
        <w:jc w:val="both"/>
        <w:rPr>
          <w:rFonts w:cs="Times New Roman"/>
          <w:sz w:val="22"/>
          <w:szCs w:val="22"/>
        </w:rPr>
      </w:pPr>
      <w:r>
        <w:rPr>
          <w:rFonts w:cs="Times New Roman"/>
          <w:sz w:val="22"/>
          <w:szCs w:val="22"/>
        </w:rPr>
        <w:t>Zhotovitel prohlašuje, že je schopný dílo dle této smlouvy provést ve stanovené době a ve sjednané kvalitě a že si je vědom skutečnosti, že objednatel má značný zájem na dokončení díla, které je předmětem této smlouvy, a to za podmínek touto smlouvou stanovených, a;</w:t>
      </w:r>
    </w:p>
    <w:p w14:paraId="0E1A415E" w14:textId="77777777" w:rsidR="001263EA" w:rsidRDefault="001263EA">
      <w:pPr>
        <w:pStyle w:val="Odstavecseseznamem"/>
        <w:rPr>
          <w:rFonts w:cs="Times New Roman"/>
          <w:sz w:val="22"/>
          <w:szCs w:val="22"/>
        </w:rPr>
      </w:pPr>
    </w:p>
    <w:p w14:paraId="204A6A39" w14:textId="77777777" w:rsidR="001263EA" w:rsidRDefault="001263EA">
      <w:pPr>
        <w:numPr>
          <w:ilvl w:val="0"/>
          <w:numId w:val="2"/>
        </w:numPr>
        <w:tabs>
          <w:tab w:val="left" w:pos="705"/>
        </w:tabs>
        <w:jc w:val="both"/>
        <w:rPr>
          <w:rFonts w:cs="Times New Roman"/>
          <w:sz w:val="22"/>
          <w:szCs w:val="22"/>
        </w:rPr>
      </w:pPr>
      <w:r>
        <w:rPr>
          <w:color w:val="000000"/>
          <w:sz w:val="22"/>
          <w:szCs w:val="22"/>
        </w:rPr>
        <w:t>Statutární město Karlovy Vary ve smyslu ustanovení § 41 zákona č. 128/2000 Sb., o obcích, ve znění pozdějších předpisů, potvrzuje, že u právních jednání obsažených v této smlouvě, byly splněny ze strany statutárního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r w:rsidR="00B72761">
        <w:rPr>
          <w:color w:val="000000"/>
          <w:sz w:val="22"/>
          <w:szCs w:val="22"/>
        </w:rPr>
        <w:t xml:space="preserve"> (této smlouvy)</w:t>
      </w:r>
      <w:r>
        <w:rPr>
          <w:color w:val="000000"/>
          <w:sz w:val="22"/>
          <w:szCs w:val="22"/>
        </w:rPr>
        <w:t>,</w:t>
      </w:r>
    </w:p>
    <w:p w14:paraId="61D9D396" w14:textId="77777777" w:rsidR="001263EA" w:rsidRDefault="001263EA">
      <w:pPr>
        <w:jc w:val="both"/>
        <w:rPr>
          <w:rFonts w:cs="Times New Roman"/>
          <w:sz w:val="22"/>
          <w:szCs w:val="22"/>
        </w:rPr>
      </w:pPr>
    </w:p>
    <w:p w14:paraId="7C971B3F" w14:textId="77777777" w:rsidR="001263EA" w:rsidRDefault="001263EA">
      <w:pPr>
        <w:jc w:val="both"/>
        <w:rPr>
          <w:rFonts w:cs="Times New Roman"/>
          <w:sz w:val="22"/>
          <w:szCs w:val="22"/>
        </w:rPr>
      </w:pPr>
    </w:p>
    <w:p w14:paraId="4BFD4675" w14:textId="77777777" w:rsidR="001263EA" w:rsidRDefault="001263EA">
      <w:pPr>
        <w:pStyle w:val="BodyText21"/>
        <w:widowControl/>
        <w:rPr>
          <w:rFonts w:cs="Times New Roman"/>
          <w:szCs w:val="22"/>
        </w:rPr>
      </w:pPr>
      <w:r>
        <w:rPr>
          <w:rFonts w:cs="Times New Roman"/>
          <w:szCs w:val="22"/>
        </w:rPr>
        <w:t xml:space="preserve">dohodly se smluvní strany na uzavření této </w:t>
      </w:r>
    </w:p>
    <w:p w14:paraId="4E84D909" w14:textId="77777777" w:rsidR="001263EA" w:rsidRDefault="001263EA">
      <w:pPr>
        <w:pStyle w:val="Nadpis5"/>
        <w:rPr>
          <w:rFonts w:cs="Times New Roman"/>
          <w:sz w:val="22"/>
          <w:szCs w:val="22"/>
        </w:rPr>
      </w:pPr>
    </w:p>
    <w:p w14:paraId="598702A3" w14:textId="77777777" w:rsidR="001263EA" w:rsidRDefault="001263EA">
      <w:pPr>
        <w:pStyle w:val="Nadpis5"/>
        <w:rPr>
          <w:rFonts w:cs="Times New Roman"/>
          <w:sz w:val="22"/>
          <w:szCs w:val="22"/>
        </w:rPr>
      </w:pPr>
    </w:p>
    <w:p w14:paraId="2B7D1549" w14:textId="77777777" w:rsidR="001263EA" w:rsidRDefault="001263EA">
      <w:pPr>
        <w:rPr>
          <w:rFonts w:cs="Times New Roman"/>
          <w:sz w:val="22"/>
          <w:szCs w:val="22"/>
        </w:rPr>
      </w:pPr>
    </w:p>
    <w:p w14:paraId="78A664D6" w14:textId="77777777" w:rsidR="001263EA" w:rsidRDefault="001263EA">
      <w:pPr>
        <w:pStyle w:val="Nadpis5"/>
        <w:rPr>
          <w:rFonts w:cs="Times New Roman"/>
          <w:sz w:val="22"/>
          <w:szCs w:val="22"/>
        </w:rPr>
      </w:pPr>
      <w:r>
        <w:rPr>
          <w:rFonts w:cs="Times New Roman"/>
          <w:sz w:val="22"/>
          <w:szCs w:val="22"/>
        </w:rPr>
        <w:t>SMLOUVY  O  DÍLO</w:t>
      </w:r>
    </w:p>
    <w:p w14:paraId="22776559" w14:textId="77777777" w:rsidR="001263EA" w:rsidRDefault="001263EA">
      <w:pPr>
        <w:pStyle w:val="Zkladntext"/>
        <w:rPr>
          <w:rFonts w:cs="Times New Roman"/>
          <w:szCs w:val="22"/>
        </w:rPr>
      </w:pPr>
      <w:r>
        <w:rPr>
          <w:rFonts w:cs="Times New Roman"/>
          <w:szCs w:val="22"/>
        </w:rPr>
        <w:t>(dále jen „smlouva“)</w:t>
      </w:r>
    </w:p>
    <w:p w14:paraId="5977C7B2" w14:textId="77777777" w:rsidR="001263EA" w:rsidRDefault="001263EA">
      <w:pPr>
        <w:pStyle w:val="Zkladntext"/>
        <w:jc w:val="left"/>
        <w:rPr>
          <w:rFonts w:cs="Times New Roman"/>
          <w:b/>
          <w:szCs w:val="22"/>
        </w:rPr>
      </w:pPr>
    </w:p>
    <w:p w14:paraId="6334D2A0" w14:textId="77777777" w:rsidR="001263EA" w:rsidRDefault="001263EA">
      <w:pPr>
        <w:pStyle w:val="Zkladntext"/>
        <w:jc w:val="left"/>
        <w:rPr>
          <w:rFonts w:cs="Times New Roman"/>
          <w:b/>
          <w:szCs w:val="22"/>
        </w:rPr>
      </w:pPr>
    </w:p>
    <w:p w14:paraId="7C813198" w14:textId="77777777" w:rsidR="00B3454E" w:rsidRDefault="00B3454E">
      <w:pPr>
        <w:pStyle w:val="Zkladntext"/>
        <w:jc w:val="left"/>
        <w:rPr>
          <w:rFonts w:cs="Times New Roman"/>
          <w:b/>
          <w:szCs w:val="22"/>
        </w:rPr>
      </w:pPr>
    </w:p>
    <w:p w14:paraId="20764FE7" w14:textId="77777777" w:rsidR="001263EA" w:rsidRDefault="001263EA">
      <w:pPr>
        <w:pStyle w:val="Zkladntext"/>
        <w:jc w:val="both"/>
        <w:rPr>
          <w:rFonts w:cs="Times New Roman"/>
          <w:b/>
          <w:szCs w:val="22"/>
        </w:rPr>
      </w:pPr>
      <w:r>
        <w:rPr>
          <w:rFonts w:cs="Times New Roman"/>
          <w:b/>
          <w:szCs w:val="22"/>
        </w:rPr>
        <w:t>I.</w:t>
      </w:r>
      <w:r>
        <w:rPr>
          <w:rFonts w:cs="Times New Roman"/>
          <w:b/>
          <w:szCs w:val="22"/>
        </w:rPr>
        <w:tab/>
        <w:t>Předmět smlouvy</w:t>
      </w:r>
    </w:p>
    <w:p w14:paraId="75E4219D" w14:textId="77A7C26F" w:rsidR="001263EA" w:rsidRPr="003200E8" w:rsidRDefault="001263EA" w:rsidP="004C005A">
      <w:pPr>
        <w:numPr>
          <w:ilvl w:val="1"/>
          <w:numId w:val="3"/>
        </w:numPr>
        <w:jc w:val="both"/>
        <w:rPr>
          <w:rFonts w:cs="Times New Roman"/>
          <w:sz w:val="22"/>
          <w:szCs w:val="22"/>
        </w:rPr>
      </w:pPr>
      <w:r w:rsidRPr="003200E8">
        <w:rPr>
          <w:rFonts w:cs="Times New Roman"/>
          <w:sz w:val="22"/>
          <w:szCs w:val="22"/>
        </w:rPr>
        <w:t xml:space="preserve">Zhotovitel se touto smlouvou zavazuje vytvořit pro objednatele řádně a včas, na svůj náklad a nebezpečí sjednané dílo „zpracování projektové dokumentace“ specifikované dle článku II. této smlouvy týkající se stavby </w:t>
      </w:r>
      <w:r w:rsidR="00823875" w:rsidRPr="00540FE2">
        <w:rPr>
          <w:rFonts w:cs="Times New Roman"/>
          <w:b/>
          <w:sz w:val="22"/>
          <w:szCs w:val="22"/>
        </w:rPr>
        <w:t>„Karlovy Vary,</w:t>
      </w:r>
      <w:r w:rsidR="004C005A" w:rsidRPr="00540FE2">
        <w:rPr>
          <w:b/>
          <w:sz w:val="22"/>
          <w:szCs w:val="22"/>
        </w:rPr>
        <w:t xml:space="preserve"> </w:t>
      </w:r>
      <w:r w:rsidR="00B474ED">
        <w:rPr>
          <w:b/>
          <w:sz w:val="22"/>
          <w:szCs w:val="22"/>
        </w:rPr>
        <w:t>Cihelny</w:t>
      </w:r>
      <w:r w:rsidR="002C222A">
        <w:rPr>
          <w:b/>
          <w:sz w:val="22"/>
          <w:szCs w:val="22"/>
        </w:rPr>
        <w:t xml:space="preserve"> </w:t>
      </w:r>
      <w:r w:rsidR="00B474ED">
        <w:rPr>
          <w:b/>
          <w:sz w:val="22"/>
          <w:szCs w:val="22"/>
        </w:rPr>
        <w:t>–</w:t>
      </w:r>
      <w:r w:rsidR="002C222A">
        <w:rPr>
          <w:b/>
          <w:sz w:val="22"/>
          <w:szCs w:val="22"/>
        </w:rPr>
        <w:t xml:space="preserve"> rekonstrukce</w:t>
      </w:r>
      <w:r w:rsidR="00B474ED">
        <w:rPr>
          <w:b/>
          <w:sz w:val="22"/>
          <w:szCs w:val="22"/>
        </w:rPr>
        <w:t xml:space="preserve"> místní komunikace</w:t>
      </w:r>
      <w:r w:rsidRPr="00540FE2">
        <w:rPr>
          <w:rFonts w:cs="Times New Roman"/>
          <w:b/>
          <w:sz w:val="22"/>
          <w:szCs w:val="22"/>
        </w:rPr>
        <w:t>“</w:t>
      </w:r>
      <w:r w:rsidR="004C005A" w:rsidRPr="00D50E50">
        <w:rPr>
          <w:rFonts w:cs="Times New Roman"/>
          <w:sz w:val="22"/>
          <w:szCs w:val="22"/>
        </w:rPr>
        <w:t>,</w:t>
      </w:r>
      <w:r w:rsidRPr="003200E8">
        <w:rPr>
          <w:rFonts w:cs="Times New Roman"/>
          <w:i/>
          <w:sz w:val="22"/>
          <w:szCs w:val="22"/>
        </w:rPr>
        <w:t xml:space="preserve"> </w:t>
      </w:r>
      <w:r w:rsidR="004C005A" w:rsidRPr="003200E8">
        <w:rPr>
          <w:rFonts w:cs="Times New Roman"/>
          <w:sz w:val="22"/>
          <w:szCs w:val="22"/>
        </w:rPr>
        <w:t xml:space="preserve">včetně </w:t>
      </w:r>
      <w:r w:rsidR="00BF1562" w:rsidRPr="003200E8">
        <w:rPr>
          <w:rFonts w:cs="Times New Roman"/>
          <w:sz w:val="22"/>
          <w:szCs w:val="22"/>
        </w:rPr>
        <w:t xml:space="preserve">zajištění </w:t>
      </w:r>
      <w:r w:rsidR="004C005A" w:rsidRPr="003200E8">
        <w:rPr>
          <w:rFonts w:cs="Times New Roman"/>
          <w:sz w:val="22"/>
          <w:szCs w:val="22"/>
        </w:rPr>
        <w:t>inženýrské činnosti za účelem získání povolení stavby dle § 158 zákona č. 283/2021 Sb.</w:t>
      </w:r>
      <w:r w:rsidR="00BF1562" w:rsidRPr="003200E8">
        <w:rPr>
          <w:rFonts w:cs="Times New Roman"/>
          <w:sz w:val="22"/>
          <w:szCs w:val="22"/>
        </w:rPr>
        <w:t>, s</w:t>
      </w:r>
      <w:r w:rsidR="004C005A" w:rsidRPr="003200E8">
        <w:rPr>
          <w:rFonts w:cs="Times New Roman"/>
          <w:sz w:val="22"/>
          <w:szCs w:val="22"/>
        </w:rPr>
        <w:t>tavební zákon</w:t>
      </w:r>
      <w:r w:rsidR="005C2349">
        <w:rPr>
          <w:rFonts w:cs="Times New Roman"/>
          <w:sz w:val="22"/>
          <w:szCs w:val="22"/>
        </w:rPr>
        <w:t>.</w:t>
      </w:r>
      <w:r w:rsidR="001C4982" w:rsidRPr="003200E8">
        <w:rPr>
          <w:rFonts w:cs="Times New Roman"/>
          <w:sz w:val="22"/>
          <w:szCs w:val="22"/>
        </w:rPr>
        <w:t xml:space="preserve"> O</w:t>
      </w:r>
      <w:r w:rsidR="004C005A" w:rsidRPr="003200E8">
        <w:rPr>
          <w:rFonts w:cs="Times New Roman"/>
          <w:sz w:val="22"/>
          <w:szCs w:val="22"/>
        </w:rPr>
        <w:t>bjednatel se zavazuje dílo převzít a zaplatit za něj zhotoviteli odměnu ve výši a za podmínek sjednaných v této smlouvě.</w:t>
      </w:r>
    </w:p>
    <w:p w14:paraId="4B6CD8C3" w14:textId="77777777" w:rsidR="00DC618C" w:rsidRDefault="00DC618C">
      <w:pPr>
        <w:ind w:left="709"/>
        <w:jc w:val="both"/>
        <w:rPr>
          <w:rFonts w:cs="Times New Roman"/>
          <w:sz w:val="22"/>
          <w:szCs w:val="22"/>
        </w:rPr>
      </w:pPr>
    </w:p>
    <w:p w14:paraId="4BEA75ED" w14:textId="1A56DD68" w:rsidR="001263EA" w:rsidRPr="003200E8" w:rsidRDefault="00DC618C" w:rsidP="00B86801">
      <w:pPr>
        <w:ind w:left="705" w:hanging="705"/>
        <w:jc w:val="both"/>
        <w:rPr>
          <w:rFonts w:cs="Times New Roman"/>
          <w:sz w:val="22"/>
          <w:szCs w:val="22"/>
        </w:rPr>
      </w:pPr>
      <w:r>
        <w:rPr>
          <w:rFonts w:cs="Times New Roman"/>
          <w:sz w:val="22"/>
          <w:szCs w:val="22"/>
        </w:rPr>
        <w:t>1.2.</w:t>
      </w:r>
      <w:r>
        <w:rPr>
          <w:rFonts w:cs="Times New Roman"/>
          <w:sz w:val="22"/>
          <w:szCs w:val="22"/>
        </w:rPr>
        <w:tab/>
      </w:r>
      <w:r w:rsidR="001263EA" w:rsidRPr="003200E8">
        <w:rPr>
          <w:rFonts w:cs="Times New Roman"/>
          <w:sz w:val="22"/>
          <w:szCs w:val="22"/>
        </w:rPr>
        <w:t xml:space="preserve">Zhotovitel vytvoří dílo </w:t>
      </w:r>
      <w:r w:rsidR="00DB41D4" w:rsidRPr="003200E8">
        <w:rPr>
          <w:rFonts w:cs="Times New Roman"/>
          <w:sz w:val="22"/>
          <w:szCs w:val="22"/>
        </w:rPr>
        <w:t>blíže specifikované v</w:t>
      </w:r>
      <w:r w:rsidR="001263EA" w:rsidRPr="003200E8">
        <w:rPr>
          <w:rFonts w:cs="Times New Roman"/>
          <w:sz w:val="22"/>
          <w:szCs w:val="22"/>
        </w:rPr>
        <w:t xml:space="preserve"> článku II. této smlouvy tím, že řádně a včas dodá </w:t>
      </w:r>
      <w:r w:rsidR="001263EA" w:rsidRPr="003200E8">
        <w:rPr>
          <w:rFonts w:cs="Times New Roman"/>
          <w:bCs/>
          <w:sz w:val="22"/>
          <w:szCs w:val="22"/>
        </w:rPr>
        <w:t xml:space="preserve">komplexní projektovou dokumentaci </w:t>
      </w:r>
      <w:r w:rsidR="001263EA" w:rsidRPr="003200E8">
        <w:rPr>
          <w:rFonts w:cs="Times New Roman"/>
          <w:bCs/>
          <w:iCs/>
          <w:sz w:val="22"/>
          <w:szCs w:val="22"/>
        </w:rPr>
        <w:t xml:space="preserve">pro vydání povolení </w:t>
      </w:r>
      <w:r w:rsidR="004C005A" w:rsidRPr="003200E8">
        <w:rPr>
          <w:rFonts w:cs="Times New Roman"/>
          <w:bCs/>
          <w:iCs/>
          <w:sz w:val="22"/>
          <w:szCs w:val="22"/>
        </w:rPr>
        <w:t xml:space="preserve">stavby </w:t>
      </w:r>
      <w:r w:rsidR="001263EA" w:rsidRPr="003200E8">
        <w:rPr>
          <w:rFonts w:cs="Times New Roman"/>
          <w:bCs/>
          <w:iCs/>
          <w:sz w:val="22"/>
          <w:szCs w:val="22"/>
        </w:rPr>
        <w:t>(dále jen „</w:t>
      </w:r>
      <w:r w:rsidR="00AF2AEF" w:rsidRPr="003200E8">
        <w:rPr>
          <w:rFonts w:cs="Times New Roman"/>
          <w:bCs/>
          <w:iCs/>
          <w:sz w:val="22"/>
          <w:szCs w:val="22"/>
        </w:rPr>
        <w:t>PDPovSt</w:t>
      </w:r>
      <w:r w:rsidR="001263EA" w:rsidRPr="003200E8">
        <w:rPr>
          <w:rFonts w:cs="Times New Roman"/>
          <w:bCs/>
          <w:iCs/>
          <w:sz w:val="22"/>
          <w:szCs w:val="22"/>
        </w:rPr>
        <w:t>“)</w:t>
      </w:r>
      <w:r w:rsidR="00DB41D4" w:rsidRPr="003200E8">
        <w:rPr>
          <w:rFonts w:cs="Times New Roman"/>
          <w:bCs/>
          <w:iCs/>
          <w:sz w:val="22"/>
          <w:szCs w:val="22"/>
        </w:rPr>
        <w:t>, vyho</w:t>
      </w:r>
      <w:r w:rsidR="00635642" w:rsidRPr="003200E8">
        <w:rPr>
          <w:rFonts w:cs="Times New Roman"/>
          <w:bCs/>
          <w:iCs/>
          <w:sz w:val="22"/>
          <w:szCs w:val="22"/>
        </w:rPr>
        <w:t>t</w:t>
      </w:r>
      <w:r w:rsidR="00DB41D4" w:rsidRPr="003200E8">
        <w:rPr>
          <w:rFonts w:cs="Times New Roman"/>
          <w:bCs/>
          <w:iCs/>
          <w:sz w:val="22"/>
          <w:szCs w:val="22"/>
        </w:rPr>
        <w:t>ovenou</w:t>
      </w:r>
      <w:r w:rsidR="001263EA" w:rsidRPr="003200E8">
        <w:rPr>
          <w:rFonts w:cs="Times New Roman"/>
          <w:bCs/>
          <w:iCs/>
          <w:sz w:val="22"/>
          <w:szCs w:val="22"/>
        </w:rPr>
        <w:t xml:space="preserve"> podle </w:t>
      </w:r>
      <w:r w:rsidR="00DB41D4" w:rsidRPr="003200E8">
        <w:rPr>
          <w:rFonts w:cs="Times New Roman"/>
          <w:bCs/>
          <w:iCs/>
          <w:sz w:val="22"/>
          <w:szCs w:val="22"/>
        </w:rPr>
        <w:t xml:space="preserve">zákona č. 283/2021 Sb., stavební zákon, a jeho </w:t>
      </w:r>
      <w:r w:rsidR="00B15812">
        <w:rPr>
          <w:rFonts w:cs="Times New Roman"/>
          <w:bCs/>
          <w:iCs/>
          <w:sz w:val="22"/>
          <w:szCs w:val="22"/>
        </w:rPr>
        <w:t>prováděcí vyhlášky č. 227</w:t>
      </w:r>
      <w:r w:rsidR="00DB41D4" w:rsidRPr="003200E8">
        <w:rPr>
          <w:rFonts w:cs="Times New Roman"/>
          <w:bCs/>
          <w:iCs/>
          <w:sz w:val="22"/>
          <w:szCs w:val="22"/>
        </w:rPr>
        <w:t>/2024 Sb., o dokumentaci staveb</w:t>
      </w:r>
      <w:r w:rsidR="001263EA" w:rsidRPr="003200E8">
        <w:rPr>
          <w:rFonts w:cs="Times New Roman"/>
          <w:bCs/>
          <w:iCs/>
          <w:sz w:val="22"/>
          <w:szCs w:val="22"/>
        </w:rPr>
        <w:t>, v</w:t>
      </w:r>
      <w:r w:rsidR="005C2349">
        <w:rPr>
          <w:rFonts w:cs="Times New Roman"/>
          <w:bCs/>
          <w:iCs/>
          <w:sz w:val="22"/>
          <w:szCs w:val="22"/>
        </w:rPr>
        <w:t> platném znění</w:t>
      </w:r>
      <w:r w:rsidR="00B15812">
        <w:rPr>
          <w:rFonts w:cs="Times New Roman"/>
          <w:bCs/>
          <w:iCs/>
          <w:sz w:val="22"/>
          <w:szCs w:val="22"/>
        </w:rPr>
        <w:t xml:space="preserve"> </w:t>
      </w:r>
      <w:r w:rsidR="00DB41D4" w:rsidRPr="003200E8">
        <w:rPr>
          <w:rFonts w:cs="Times New Roman"/>
          <w:bCs/>
          <w:iCs/>
          <w:sz w:val="22"/>
          <w:szCs w:val="22"/>
        </w:rPr>
        <w:t>a</w:t>
      </w:r>
      <w:r w:rsidR="001263EA" w:rsidRPr="003200E8">
        <w:rPr>
          <w:rFonts w:cs="Times New Roman"/>
          <w:sz w:val="22"/>
          <w:szCs w:val="22"/>
        </w:rPr>
        <w:t xml:space="preserve"> </w:t>
      </w:r>
      <w:r w:rsidR="00DB41D4" w:rsidRPr="003200E8">
        <w:rPr>
          <w:rFonts w:cs="Times New Roman"/>
          <w:sz w:val="22"/>
          <w:szCs w:val="22"/>
        </w:rPr>
        <w:t>dle n</w:t>
      </w:r>
      <w:r w:rsidR="00823875" w:rsidRPr="003200E8">
        <w:rPr>
          <w:rFonts w:cs="Times New Roman"/>
          <w:sz w:val="22"/>
          <w:szCs w:val="22"/>
        </w:rPr>
        <w:t xml:space="preserve">abídky zhotovitele ze dne </w:t>
      </w:r>
      <w:r w:rsidR="00B3454E">
        <w:rPr>
          <w:rFonts w:cs="Times New Roman"/>
          <w:sz w:val="22"/>
          <w:szCs w:val="22"/>
        </w:rPr>
        <w:t>13</w:t>
      </w:r>
      <w:r w:rsidR="005C2349">
        <w:rPr>
          <w:rFonts w:cs="Times New Roman"/>
          <w:sz w:val="22"/>
          <w:szCs w:val="22"/>
        </w:rPr>
        <w:t>.</w:t>
      </w:r>
      <w:r w:rsidR="006B52C2">
        <w:rPr>
          <w:rFonts w:cs="Times New Roman"/>
          <w:sz w:val="22"/>
          <w:szCs w:val="22"/>
        </w:rPr>
        <w:t xml:space="preserve"> </w:t>
      </w:r>
      <w:r w:rsidR="00B3454E">
        <w:rPr>
          <w:rFonts w:cs="Times New Roman"/>
          <w:sz w:val="22"/>
          <w:szCs w:val="22"/>
        </w:rPr>
        <w:t>0</w:t>
      </w:r>
      <w:r w:rsidR="002C222A">
        <w:rPr>
          <w:rFonts w:cs="Times New Roman"/>
          <w:sz w:val="22"/>
          <w:szCs w:val="22"/>
        </w:rPr>
        <w:t>1</w:t>
      </w:r>
      <w:r w:rsidR="005C2349">
        <w:rPr>
          <w:rFonts w:cs="Times New Roman"/>
          <w:sz w:val="22"/>
          <w:szCs w:val="22"/>
        </w:rPr>
        <w:t>.</w:t>
      </w:r>
      <w:r w:rsidR="006B52C2">
        <w:rPr>
          <w:rFonts w:cs="Times New Roman"/>
          <w:sz w:val="22"/>
          <w:szCs w:val="22"/>
        </w:rPr>
        <w:t xml:space="preserve"> </w:t>
      </w:r>
      <w:r w:rsidR="00B3454E">
        <w:rPr>
          <w:rFonts w:cs="Times New Roman"/>
          <w:sz w:val="22"/>
          <w:szCs w:val="22"/>
        </w:rPr>
        <w:t>2025</w:t>
      </w:r>
      <w:r w:rsidR="00823875" w:rsidRPr="003200E8">
        <w:rPr>
          <w:rFonts w:cs="Times New Roman"/>
          <w:sz w:val="22"/>
          <w:szCs w:val="22"/>
        </w:rPr>
        <w:t>.</w:t>
      </w:r>
    </w:p>
    <w:p w14:paraId="7CBAE288" w14:textId="77777777" w:rsidR="0085190D" w:rsidRPr="003200E8" w:rsidRDefault="0085190D">
      <w:pPr>
        <w:ind w:left="709"/>
        <w:jc w:val="both"/>
        <w:rPr>
          <w:rFonts w:cs="Times New Roman"/>
          <w:sz w:val="22"/>
          <w:szCs w:val="22"/>
        </w:rPr>
      </w:pPr>
    </w:p>
    <w:p w14:paraId="289168A7" w14:textId="77777777" w:rsidR="001263EA" w:rsidRDefault="001263EA">
      <w:pPr>
        <w:pStyle w:val="Nadpis3"/>
        <w:ind w:left="709" w:hanging="709"/>
        <w:rPr>
          <w:rFonts w:cs="Times New Roman"/>
          <w:sz w:val="22"/>
          <w:szCs w:val="22"/>
        </w:rPr>
      </w:pPr>
      <w:r>
        <w:rPr>
          <w:rFonts w:cs="Times New Roman"/>
          <w:sz w:val="22"/>
          <w:szCs w:val="22"/>
        </w:rPr>
        <w:t>II.</w:t>
      </w:r>
      <w:r>
        <w:rPr>
          <w:rFonts w:cs="Times New Roman"/>
          <w:sz w:val="22"/>
          <w:szCs w:val="22"/>
        </w:rPr>
        <w:tab/>
        <w:t>Specifikace díla</w:t>
      </w:r>
    </w:p>
    <w:p w14:paraId="6D68A236" w14:textId="77777777" w:rsidR="001263EA" w:rsidRPr="003200E8" w:rsidRDefault="001263EA">
      <w:pPr>
        <w:ind w:left="709" w:hanging="709"/>
        <w:jc w:val="both"/>
        <w:rPr>
          <w:rFonts w:cs="Times New Roman"/>
          <w:bCs/>
          <w:iCs/>
          <w:sz w:val="22"/>
          <w:szCs w:val="22"/>
        </w:rPr>
      </w:pPr>
      <w:r w:rsidRPr="003200E8">
        <w:rPr>
          <w:rFonts w:cs="Times New Roman"/>
          <w:sz w:val="22"/>
          <w:szCs w:val="22"/>
        </w:rPr>
        <w:t>2.1.</w:t>
      </w:r>
      <w:r w:rsidRPr="003200E8">
        <w:rPr>
          <w:rFonts w:cs="Times New Roman"/>
          <w:sz w:val="22"/>
          <w:szCs w:val="22"/>
        </w:rPr>
        <w:tab/>
        <w:t xml:space="preserve">Předmět díla je blíže specifikován </w:t>
      </w:r>
      <w:r w:rsidR="00635642" w:rsidRPr="003200E8">
        <w:rPr>
          <w:rFonts w:cs="Times New Roman"/>
          <w:sz w:val="22"/>
          <w:szCs w:val="22"/>
          <w:lang w:eastAsia="cs-CZ"/>
        </w:rPr>
        <w:t>n</w:t>
      </w:r>
      <w:r w:rsidR="00823875" w:rsidRPr="003200E8">
        <w:rPr>
          <w:rFonts w:cs="Times New Roman"/>
          <w:sz w:val="22"/>
          <w:szCs w:val="22"/>
        </w:rPr>
        <w:t>abíd</w:t>
      </w:r>
      <w:r w:rsidR="002C222A">
        <w:rPr>
          <w:rFonts w:cs="Times New Roman"/>
          <w:sz w:val="22"/>
          <w:szCs w:val="22"/>
        </w:rPr>
        <w:t xml:space="preserve">kou </w:t>
      </w:r>
      <w:r w:rsidR="00B3454E">
        <w:rPr>
          <w:rFonts w:cs="Times New Roman"/>
          <w:sz w:val="22"/>
          <w:szCs w:val="22"/>
        </w:rPr>
        <w:t>zhotovitele ze dne 13</w:t>
      </w:r>
      <w:r w:rsidR="005C2349">
        <w:rPr>
          <w:rFonts w:cs="Times New Roman"/>
          <w:sz w:val="22"/>
          <w:szCs w:val="22"/>
        </w:rPr>
        <w:t>.</w:t>
      </w:r>
      <w:r w:rsidR="006B52C2">
        <w:rPr>
          <w:rFonts w:cs="Times New Roman"/>
          <w:sz w:val="22"/>
          <w:szCs w:val="22"/>
        </w:rPr>
        <w:t xml:space="preserve"> </w:t>
      </w:r>
      <w:r w:rsidR="00DE5D32">
        <w:rPr>
          <w:rFonts w:cs="Times New Roman"/>
          <w:sz w:val="22"/>
          <w:szCs w:val="22"/>
        </w:rPr>
        <w:t>0</w:t>
      </w:r>
      <w:r w:rsidR="002C222A">
        <w:rPr>
          <w:rFonts w:cs="Times New Roman"/>
          <w:sz w:val="22"/>
          <w:szCs w:val="22"/>
        </w:rPr>
        <w:t>1</w:t>
      </w:r>
      <w:r w:rsidR="005C2349">
        <w:rPr>
          <w:rFonts w:cs="Times New Roman"/>
          <w:sz w:val="22"/>
          <w:szCs w:val="22"/>
        </w:rPr>
        <w:t>.</w:t>
      </w:r>
      <w:r w:rsidR="006B52C2">
        <w:rPr>
          <w:rFonts w:cs="Times New Roman"/>
          <w:sz w:val="22"/>
          <w:szCs w:val="22"/>
        </w:rPr>
        <w:t xml:space="preserve"> </w:t>
      </w:r>
      <w:r w:rsidR="00B3454E">
        <w:rPr>
          <w:rFonts w:cs="Times New Roman"/>
          <w:sz w:val="22"/>
          <w:szCs w:val="22"/>
        </w:rPr>
        <w:t>2025</w:t>
      </w:r>
      <w:r w:rsidRPr="003200E8">
        <w:rPr>
          <w:rFonts w:cs="Times New Roman"/>
          <w:sz w:val="22"/>
          <w:szCs w:val="22"/>
        </w:rPr>
        <w:t xml:space="preserve">. Přitom platí, že předmětem díla dle této smlouvy je provedení všech činností souvisejících se zpracováním projektové dokumentace </w:t>
      </w:r>
      <w:r w:rsidR="00AF2AEF" w:rsidRPr="003200E8">
        <w:rPr>
          <w:rFonts w:cs="Times New Roman"/>
          <w:bCs/>
          <w:iCs/>
          <w:sz w:val="22"/>
          <w:szCs w:val="22"/>
        </w:rPr>
        <w:t>PDPovSt</w:t>
      </w:r>
      <w:r w:rsidRPr="003200E8">
        <w:rPr>
          <w:rFonts w:cs="Times New Roman"/>
          <w:sz w:val="22"/>
          <w:szCs w:val="22"/>
        </w:rPr>
        <w:t xml:space="preserve"> a předání </w:t>
      </w:r>
      <w:r w:rsidR="00635642" w:rsidRPr="003200E8">
        <w:rPr>
          <w:rFonts w:cs="Times New Roman"/>
          <w:sz w:val="22"/>
          <w:szCs w:val="22"/>
        </w:rPr>
        <w:t xml:space="preserve">této </w:t>
      </w:r>
      <w:r w:rsidRPr="003200E8">
        <w:rPr>
          <w:rFonts w:cs="Times New Roman"/>
          <w:sz w:val="22"/>
          <w:szCs w:val="22"/>
        </w:rPr>
        <w:t xml:space="preserve">projektové dokumentace </w:t>
      </w:r>
      <w:r w:rsidR="00635642" w:rsidRPr="003200E8">
        <w:rPr>
          <w:rFonts w:cs="Times New Roman"/>
          <w:sz w:val="22"/>
          <w:szCs w:val="22"/>
        </w:rPr>
        <w:t>o</w:t>
      </w:r>
      <w:r w:rsidRPr="003200E8">
        <w:rPr>
          <w:rFonts w:cs="Times New Roman"/>
          <w:sz w:val="22"/>
          <w:szCs w:val="22"/>
        </w:rPr>
        <w:t xml:space="preserve">bjednateli. </w:t>
      </w:r>
      <w:r w:rsidRPr="003200E8">
        <w:rPr>
          <w:rFonts w:cs="Times New Roman"/>
          <w:bCs/>
          <w:snapToGrid w:val="0"/>
          <w:sz w:val="22"/>
          <w:szCs w:val="22"/>
        </w:rPr>
        <w:t xml:space="preserve">Rozsah a </w:t>
      </w:r>
      <w:r w:rsidR="00635642" w:rsidRPr="003200E8">
        <w:rPr>
          <w:rFonts w:cs="Times New Roman"/>
          <w:bCs/>
          <w:snapToGrid w:val="0"/>
          <w:sz w:val="22"/>
          <w:szCs w:val="22"/>
        </w:rPr>
        <w:t>obsah dokumentace se bude řídit</w:t>
      </w:r>
      <w:r w:rsidRPr="003200E8">
        <w:rPr>
          <w:rFonts w:cs="Times New Roman"/>
          <w:bCs/>
          <w:snapToGrid w:val="0"/>
          <w:sz w:val="22"/>
          <w:szCs w:val="22"/>
        </w:rPr>
        <w:t xml:space="preserve"> stavebním zákonem, zákonem č. 13/1997 Sb., o pozemních komunikacích, </w:t>
      </w:r>
      <w:r w:rsidRPr="003200E8">
        <w:rPr>
          <w:rFonts w:cs="Times New Roman"/>
          <w:sz w:val="22"/>
          <w:szCs w:val="22"/>
        </w:rPr>
        <w:t>zákonem č. 254/2001 Sb., o vodách a změně některých zákonů (vodní zákon</w:t>
      </w:r>
      <w:r w:rsidR="00635642" w:rsidRPr="003200E8">
        <w:rPr>
          <w:rFonts w:cs="Times New Roman"/>
          <w:sz w:val="22"/>
          <w:szCs w:val="22"/>
        </w:rPr>
        <w:t>) a</w:t>
      </w:r>
      <w:r w:rsidRPr="003200E8">
        <w:rPr>
          <w:rFonts w:cs="Times New Roman"/>
          <w:sz w:val="22"/>
          <w:szCs w:val="22"/>
        </w:rPr>
        <w:t xml:space="preserve"> </w:t>
      </w:r>
      <w:r w:rsidRPr="003200E8">
        <w:rPr>
          <w:rFonts w:cs="Times New Roman"/>
          <w:bCs/>
          <w:iCs/>
          <w:sz w:val="22"/>
          <w:szCs w:val="22"/>
        </w:rPr>
        <w:t>vyhláškou</w:t>
      </w:r>
      <w:r w:rsidR="00635642" w:rsidRPr="003200E8">
        <w:t xml:space="preserve"> </w:t>
      </w:r>
      <w:r w:rsidR="00635642" w:rsidRPr="003200E8">
        <w:rPr>
          <w:rFonts w:cs="Times New Roman"/>
          <w:bCs/>
          <w:iCs/>
          <w:sz w:val="22"/>
          <w:szCs w:val="22"/>
        </w:rPr>
        <w:t>č. 131/2024 Sb., o dokumentaci staveb</w:t>
      </w:r>
      <w:r w:rsidRPr="003200E8">
        <w:rPr>
          <w:rFonts w:cs="Times New Roman"/>
          <w:sz w:val="22"/>
          <w:szCs w:val="22"/>
        </w:rPr>
        <w:t xml:space="preserve">, </w:t>
      </w:r>
      <w:r w:rsidR="00635642" w:rsidRPr="003200E8">
        <w:rPr>
          <w:rFonts w:cs="Times New Roman"/>
          <w:sz w:val="22"/>
          <w:szCs w:val="22"/>
        </w:rPr>
        <w:t xml:space="preserve">vše </w:t>
      </w:r>
      <w:r w:rsidRPr="003200E8">
        <w:rPr>
          <w:rFonts w:cs="Times New Roman"/>
          <w:sz w:val="22"/>
          <w:szCs w:val="22"/>
        </w:rPr>
        <w:t xml:space="preserve">ve znění pozdějších předpisů. </w:t>
      </w:r>
    </w:p>
    <w:p w14:paraId="6223DFC3" w14:textId="77777777" w:rsidR="001263EA" w:rsidRPr="003200E8" w:rsidRDefault="001263EA">
      <w:pPr>
        <w:ind w:left="709"/>
        <w:jc w:val="both"/>
        <w:rPr>
          <w:rFonts w:cs="Times New Roman"/>
          <w:b/>
          <w:sz w:val="22"/>
          <w:szCs w:val="22"/>
        </w:rPr>
      </w:pPr>
    </w:p>
    <w:p w14:paraId="154C1648" w14:textId="77777777" w:rsidR="001263EA" w:rsidRPr="00AF2AEF" w:rsidRDefault="00AF2AEF" w:rsidP="00F46241">
      <w:pPr>
        <w:numPr>
          <w:ilvl w:val="0"/>
          <w:numId w:val="5"/>
        </w:numPr>
        <w:tabs>
          <w:tab w:val="left" w:pos="709"/>
        </w:tabs>
        <w:ind w:left="993" w:hanging="284"/>
        <w:jc w:val="both"/>
        <w:rPr>
          <w:rFonts w:cs="Times New Roman"/>
          <w:b/>
          <w:bCs/>
          <w:sz w:val="22"/>
          <w:szCs w:val="22"/>
        </w:rPr>
      </w:pPr>
      <w:r w:rsidRPr="003200E8">
        <w:rPr>
          <w:rFonts w:cs="Times New Roman"/>
          <w:bCs/>
          <w:iCs/>
          <w:sz w:val="22"/>
          <w:szCs w:val="22"/>
        </w:rPr>
        <w:t>PDPovSt</w:t>
      </w:r>
      <w:r w:rsidRPr="003200E8">
        <w:rPr>
          <w:rFonts w:cs="Times New Roman"/>
          <w:bCs/>
          <w:sz w:val="22"/>
          <w:szCs w:val="22"/>
        </w:rPr>
        <w:t xml:space="preserve"> </w:t>
      </w:r>
      <w:r w:rsidR="001263EA" w:rsidRPr="003200E8">
        <w:rPr>
          <w:rFonts w:cs="Times New Roman"/>
          <w:sz w:val="22"/>
          <w:szCs w:val="22"/>
        </w:rPr>
        <w:t xml:space="preserve">bude zpracována pro celou stavbu, na celý její rozsah, včetně jejích částí (objektů) a bude prokazovat realizovatelnost stavby v daném území. </w:t>
      </w:r>
      <w:r w:rsidR="005C2349" w:rsidRPr="003200E8">
        <w:rPr>
          <w:rFonts w:cs="Times New Roman"/>
          <w:sz w:val="22"/>
          <w:szCs w:val="22"/>
        </w:rPr>
        <w:t>PDPovSt</w:t>
      </w:r>
      <w:r w:rsidR="001263EA" w:rsidRPr="00AF2AEF">
        <w:rPr>
          <w:rFonts w:cs="Times New Roman"/>
          <w:sz w:val="22"/>
          <w:szCs w:val="22"/>
        </w:rPr>
        <w:t xml:space="preserve"> musí splňovat požadavky týkající se veřejných zájmů, především ochrany životního prostředí, ochrany zdraví a života a odpovídat obecným technickým požadavkům na výstavbu. </w:t>
      </w:r>
    </w:p>
    <w:p w14:paraId="22FF84DA" w14:textId="77777777" w:rsidR="001263EA" w:rsidRDefault="001263EA">
      <w:pPr>
        <w:numPr>
          <w:ilvl w:val="0"/>
          <w:numId w:val="5"/>
        </w:numPr>
        <w:tabs>
          <w:tab w:val="left" w:pos="709"/>
        </w:tabs>
        <w:ind w:left="993" w:hanging="284"/>
        <w:jc w:val="both"/>
        <w:rPr>
          <w:rFonts w:cs="Times New Roman"/>
          <w:sz w:val="22"/>
          <w:szCs w:val="22"/>
        </w:rPr>
      </w:pPr>
      <w:r>
        <w:rPr>
          <w:rFonts w:cs="Times New Roman"/>
          <w:bCs/>
          <w:sz w:val="22"/>
          <w:szCs w:val="22"/>
        </w:rPr>
        <w:t>V</w:t>
      </w:r>
      <w:r>
        <w:rPr>
          <w:rFonts w:cs="Times New Roman"/>
          <w:sz w:val="22"/>
          <w:szCs w:val="22"/>
        </w:rPr>
        <w:t> </w:t>
      </w:r>
      <w:r w:rsidR="005C2349" w:rsidRPr="003200E8">
        <w:rPr>
          <w:rFonts w:cs="Times New Roman"/>
          <w:sz w:val="22"/>
          <w:szCs w:val="22"/>
        </w:rPr>
        <w:t>PDPovSt</w:t>
      </w:r>
      <w:r>
        <w:rPr>
          <w:rFonts w:cs="Times New Roman"/>
          <w:sz w:val="22"/>
          <w:szCs w:val="22"/>
        </w:rPr>
        <w:t xml:space="preserve"> musí být také vyřešen (optimalizován) případný střet se soukromými zájmy v zájmovém území stavby. Dle potřeby jsou součástí plnění také konzultace, projednání a odsouhlasení řešení stavby s dotčenými správci sítí a vlastníky objektů, či pozemků v zájmovém území, s dotčenými orgány státní správy a s objednatelem. </w:t>
      </w:r>
    </w:p>
    <w:p w14:paraId="3F98579E" w14:textId="788D3B98" w:rsidR="001263EA" w:rsidRDefault="001263EA">
      <w:pPr>
        <w:numPr>
          <w:ilvl w:val="0"/>
          <w:numId w:val="5"/>
        </w:numPr>
        <w:suppressAutoHyphens w:val="0"/>
        <w:ind w:left="993" w:hanging="284"/>
        <w:jc w:val="both"/>
        <w:rPr>
          <w:rFonts w:cs="Times New Roman"/>
          <w:sz w:val="22"/>
          <w:szCs w:val="22"/>
        </w:rPr>
      </w:pPr>
      <w:r>
        <w:rPr>
          <w:rFonts w:cs="Times New Roman"/>
          <w:sz w:val="22"/>
          <w:szCs w:val="22"/>
        </w:rPr>
        <w:t xml:space="preserve">Součástí dokumentace bude záborový elaborát </w:t>
      </w:r>
      <w:r w:rsidR="00AF2AEF">
        <w:rPr>
          <w:rFonts w:cs="Times New Roman"/>
          <w:sz w:val="22"/>
          <w:szCs w:val="22"/>
        </w:rPr>
        <w:t>jakožto situační zákres stavby do</w:t>
      </w:r>
      <w:r>
        <w:rPr>
          <w:rFonts w:cs="Times New Roman"/>
          <w:sz w:val="22"/>
          <w:szCs w:val="22"/>
        </w:rPr>
        <w:t xml:space="preserve"> katastrální mapy</w:t>
      </w:r>
      <w:r w:rsidR="00AF2AEF">
        <w:rPr>
          <w:rFonts w:cs="Times New Roman"/>
          <w:sz w:val="22"/>
          <w:szCs w:val="22"/>
        </w:rPr>
        <w:t xml:space="preserve"> a</w:t>
      </w:r>
      <w:r>
        <w:rPr>
          <w:rFonts w:cs="Times New Roman"/>
          <w:sz w:val="22"/>
          <w:szCs w:val="22"/>
        </w:rPr>
        <w:t xml:space="preserve"> soupis všech</w:t>
      </w:r>
      <w:r w:rsidR="00AF2AEF">
        <w:rPr>
          <w:rFonts w:cs="Times New Roman"/>
          <w:sz w:val="22"/>
          <w:szCs w:val="22"/>
        </w:rPr>
        <w:t xml:space="preserve"> stavbou</w:t>
      </w:r>
      <w:r>
        <w:rPr>
          <w:rFonts w:cs="Times New Roman"/>
          <w:sz w:val="22"/>
          <w:szCs w:val="22"/>
        </w:rPr>
        <w:t xml:space="preserve"> </w:t>
      </w:r>
      <w:r w:rsidR="000C64A4">
        <w:rPr>
          <w:rFonts w:cs="Times New Roman"/>
          <w:sz w:val="22"/>
          <w:szCs w:val="22"/>
        </w:rPr>
        <w:t xml:space="preserve">dotčených </w:t>
      </w:r>
      <w:r>
        <w:rPr>
          <w:rFonts w:cs="Times New Roman"/>
          <w:sz w:val="22"/>
          <w:szCs w:val="22"/>
        </w:rPr>
        <w:t>pozemků.</w:t>
      </w:r>
    </w:p>
    <w:p w14:paraId="5266199F" w14:textId="77777777" w:rsidR="001263EA" w:rsidRDefault="005C2349">
      <w:pPr>
        <w:numPr>
          <w:ilvl w:val="0"/>
          <w:numId w:val="5"/>
        </w:numPr>
        <w:ind w:left="993" w:hanging="284"/>
        <w:jc w:val="both"/>
        <w:rPr>
          <w:rFonts w:cs="Times New Roman"/>
          <w:bCs/>
          <w:sz w:val="22"/>
          <w:szCs w:val="22"/>
        </w:rPr>
      </w:pPr>
      <w:r w:rsidRPr="003200E8">
        <w:rPr>
          <w:rFonts w:cs="Times New Roman"/>
          <w:sz w:val="22"/>
          <w:szCs w:val="22"/>
        </w:rPr>
        <w:t>PDPovSt</w:t>
      </w:r>
      <w:r w:rsidR="001263EA">
        <w:rPr>
          <w:rFonts w:cs="Times New Roman"/>
          <w:bCs/>
          <w:sz w:val="22"/>
          <w:szCs w:val="22"/>
        </w:rPr>
        <w:t xml:space="preserve"> bude splňovat veškeré požadavky stavebního zákona</w:t>
      </w:r>
      <w:r w:rsidR="00AF2AEF">
        <w:rPr>
          <w:rFonts w:cs="Times New Roman"/>
          <w:bCs/>
          <w:sz w:val="22"/>
          <w:szCs w:val="22"/>
        </w:rPr>
        <w:t>, relevantních speciálních zákonů a jejich prováděcích předpisů a</w:t>
      </w:r>
      <w:r w:rsidR="001263EA">
        <w:rPr>
          <w:rFonts w:cs="Times New Roman"/>
          <w:bCs/>
          <w:sz w:val="22"/>
          <w:szCs w:val="22"/>
        </w:rPr>
        <w:t xml:space="preserve"> technických norem</w:t>
      </w:r>
      <w:r w:rsidR="00AF2AEF">
        <w:rPr>
          <w:rFonts w:cs="Times New Roman"/>
          <w:bCs/>
          <w:sz w:val="22"/>
          <w:szCs w:val="22"/>
        </w:rPr>
        <w:t>.</w:t>
      </w:r>
      <w:r w:rsidR="00AF2AEF" w:rsidRPr="00AF2AEF">
        <w:rPr>
          <w:rFonts w:cs="Times New Roman"/>
          <w:sz w:val="22"/>
          <w:szCs w:val="22"/>
        </w:rPr>
        <w:t xml:space="preserve"> </w:t>
      </w:r>
      <w:r w:rsidRPr="003200E8">
        <w:rPr>
          <w:rFonts w:cs="Times New Roman"/>
          <w:sz w:val="22"/>
          <w:szCs w:val="22"/>
        </w:rPr>
        <w:t>PDPovSt</w:t>
      </w:r>
      <w:r w:rsidR="00AF2AEF">
        <w:rPr>
          <w:rFonts w:cs="Times New Roman"/>
          <w:sz w:val="22"/>
          <w:szCs w:val="22"/>
        </w:rPr>
        <w:t xml:space="preserve"> bude reflektovat výstupy z</w:t>
      </w:r>
      <w:r w:rsidR="001263EA">
        <w:rPr>
          <w:rFonts w:cs="Times New Roman"/>
          <w:bCs/>
          <w:sz w:val="22"/>
          <w:szCs w:val="22"/>
        </w:rPr>
        <w:t xml:space="preserve"> projednání s dotčenými orgány a organizacemi</w:t>
      </w:r>
      <w:r w:rsidR="0085190D">
        <w:rPr>
          <w:rFonts w:cs="Times New Roman"/>
          <w:bCs/>
          <w:sz w:val="22"/>
          <w:szCs w:val="22"/>
        </w:rPr>
        <w:t>,</w:t>
      </w:r>
      <w:r w:rsidR="00AF2AEF">
        <w:rPr>
          <w:rFonts w:cs="Times New Roman"/>
          <w:bCs/>
          <w:sz w:val="22"/>
          <w:szCs w:val="22"/>
        </w:rPr>
        <w:t xml:space="preserve"> </w:t>
      </w:r>
      <w:r w:rsidR="0085190D">
        <w:rPr>
          <w:rFonts w:cs="Times New Roman"/>
          <w:sz w:val="22"/>
          <w:szCs w:val="22"/>
        </w:rPr>
        <w:t xml:space="preserve">s vlastníky sítí </w:t>
      </w:r>
      <w:r w:rsidR="00AF2AEF">
        <w:rPr>
          <w:rFonts w:cs="Times New Roman"/>
          <w:bCs/>
          <w:sz w:val="22"/>
          <w:szCs w:val="22"/>
        </w:rPr>
        <w:t xml:space="preserve">a </w:t>
      </w:r>
      <w:r w:rsidR="001263EA">
        <w:rPr>
          <w:rFonts w:cs="Times New Roman"/>
          <w:bCs/>
          <w:sz w:val="22"/>
          <w:szCs w:val="22"/>
        </w:rPr>
        <w:t>s dalšími účastníky výstavby.</w:t>
      </w:r>
    </w:p>
    <w:p w14:paraId="31F1BEB5" w14:textId="77777777" w:rsidR="001263EA" w:rsidRDefault="001263EA">
      <w:pPr>
        <w:numPr>
          <w:ilvl w:val="0"/>
          <w:numId w:val="5"/>
        </w:numPr>
        <w:ind w:left="993" w:hanging="284"/>
        <w:jc w:val="both"/>
        <w:rPr>
          <w:rFonts w:cs="Times New Roman"/>
          <w:sz w:val="22"/>
          <w:szCs w:val="22"/>
        </w:rPr>
      </w:pPr>
      <w:r>
        <w:rPr>
          <w:rFonts w:cs="Times New Roman"/>
          <w:sz w:val="22"/>
          <w:szCs w:val="22"/>
        </w:rPr>
        <w:t>Objednatel si vyhrazuje právo, aby mu zhotovitel na vyzvání předložil rozpracovan</w:t>
      </w:r>
      <w:r w:rsidR="00AF2AEF">
        <w:rPr>
          <w:rFonts w:cs="Times New Roman"/>
          <w:sz w:val="22"/>
          <w:szCs w:val="22"/>
        </w:rPr>
        <w:t>ou</w:t>
      </w:r>
      <w:r>
        <w:rPr>
          <w:rFonts w:cs="Times New Roman"/>
          <w:sz w:val="22"/>
          <w:szCs w:val="22"/>
        </w:rPr>
        <w:t xml:space="preserve"> </w:t>
      </w:r>
      <w:r w:rsidR="005C2349" w:rsidRPr="003200E8">
        <w:rPr>
          <w:rFonts w:cs="Times New Roman"/>
          <w:sz w:val="22"/>
          <w:szCs w:val="22"/>
        </w:rPr>
        <w:t>PDPovSt</w:t>
      </w:r>
      <w:r>
        <w:rPr>
          <w:rFonts w:cs="Times New Roman"/>
          <w:sz w:val="22"/>
          <w:szCs w:val="22"/>
        </w:rPr>
        <w:t>.</w:t>
      </w:r>
    </w:p>
    <w:p w14:paraId="222DE658" w14:textId="77777777" w:rsidR="001263EA" w:rsidRDefault="001263EA">
      <w:pPr>
        <w:numPr>
          <w:ilvl w:val="0"/>
          <w:numId w:val="5"/>
        </w:numPr>
        <w:ind w:left="993" w:hanging="284"/>
        <w:jc w:val="both"/>
        <w:rPr>
          <w:rFonts w:cs="Times New Roman"/>
          <w:sz w:val="22"/>
          <w:szCs w:val="22"/>
        </w:rPr>
      </w:pPr>
      <w:r>
        <w:rPr>
          <w:rFonts w:cs="Times New Roman"/>
          <w:sz w:val="22"/>
          <w:szCs w:val="22"/>
        </w:rPr>
        <w:t xml:space="preserve">Zhotovitelem bude pravidelně svoláván výrobní výbor (včetně vstupního výrobního výboru před zahájením prací na </w:t>
      </w:r>
      <w:r w:rsidR="005C2349" w:rsidRPr="003200E8">
        <w:rPr>
          <w:rFonts w:cs="Times New Roman"/>
          <w:sz w:val="22"/>
          <w:szCs w:val="22"/>
        </w:rPr>
        <w:t>PDPovSt</w:t>
      </w:r>
      <w:r>
        <w:rPr>
          <w:rFonts w:cs="Times New Roman"/>
          <w:sz w:val="22"/>
          <w:szCs w:val="22"/>
        </w:rPr>
        <w:t xml:space="preserve">, a to minimálně 1x za měsíc po dobu zpracovávání </w:t>
      </w:r>
      <w:r w:rsidR="005C2349" w:rsidRPr="003200E8">
        <w:rPr>
          <w:rFonts w:cs="Times New Roman"/>
          <w:sz w:val="22"/>
          <w:szCs w:val="22"/>
        </w:rPr>
        <w:t>PDPovSt</w:t>
      </w:r>
      <w:r>
        <w:rPr>
          <w:rFonts w:cs="Times New Roman"/>
          <w:sz w:val="22"/>
          <w:szCs w:val="22"/>
        </w:rPr>
        <w:t xml:space="preserve">. </w:t>
      </w:r>
    </w:p>
    <w:p w14:paraId="55EA8779" w14:textId="77777777" w:rsidR="001263EA" w:rsidRDefault="001263EA">
      <w:pPr>
        <w:tabs>
          <w:tab w:val="left" w:pos="709"/>
        </w:tabs>
        <w:ind w:left="709" w:hanging="709"/>
        <w:jc w:val="both"/>
        <w:rPr>
          <w:rFonts w:cs="Times New Roman"/>
          <w:b/>
          <w:bCs/>
          <w:sz w:val="22"/>
          <w:szCs w:val="22"/>
        </w:rPr>
      </w:pPr>
    </w:p>
    <w:p w14:paraId="215C0E11" w14:textId="74877DC6" w:rsidR="001263EA" w:rsidRDefault="001263EA">
      <w:pPr>
        <w:tabs>
          <w:tab w:val="left" w:pos="709"/>
        </w:tabs>
        <w:ind w:left="709" w:hanging="709"/>
        <w:jc w:val="both"/>
        <w:rPr>
          <w:rFonts w:cs="Times New Roman"/>
          <w:b/>
          <w:sz w:val="22"/>
          <w:szCs w:val="22"/>
        </w:rPr>
      </w:pPr>
      <w:r>
        <w:rPr>
          <w:rFonts w:cs="Times New Roman"/>
          <w:sz w:val="22"/>
          <w:szCs w:val="22"/>
        </w:rPr>
        <w:tab/>
      </w:r>
      <w:r w:rsidRPr="00F87FC2">
        <w:rPr>
          <w:rFonts w:cs="Times New Roman"/>
          <w:b/>
          <w:sz w:val="22"/>
          <w:szCs w:val="22"/>
        </w:rPr>
        <w:t xml:space="preserve">Z  </w:t>
      </w:r>
      <w:r w:rsidR="00F87FC2" w:rsidRPr="00F87FC2">
        <w:rPr>
          <w:rFonts w:cs="Times New Roman"/>
          <w:b/>
          <w:sz w:val="22"/>
          <w:szCs w:val="22"/>
        </w:rPr>
        <w:t xml:space="preserve">PDPovSt </w:t>
      </w:r>
      <w:r w:rsidRPr="00F87FC2">
        <w:rPr>
          <w:rFonts w:cs="Times New Roman"/>
          <w:b/>
          <w:sz w:val="22"/>
          <w:szCs w:val="22"/>
        </w:rPr>
        <w:t>musí</w:t>
      </w:r>
      <w:r>
        <w:rPr>
          <w:rFonts w:cs="Times New Roman"/>
          <w:b/>
          <w:sz w:val="22"/>
          <w:szCs w:val="22"/>
        </w:rPr>
        <w:t xml:space="preserve"> být dostatečně a jednoznačně zřejmé </w:t>
      </w:r>
      <w:r w:rsidR="00B72761">
        <w:rPr>
          <w:rFonts w:cs="Times New Roman"/>
          <w:b/>
          <w:sz w:val="22"/>
          <w:szCs w:val="22"/>
        </w:rPr>
        <w:t xml:space="preserve"> zejména (nikoliv však výlučně)</w:t>
      </w:r>
      <w:r>
        <w:rPr>
          <w:rFonts w:cs="Times New Roman"/>
          <w:b/>
          <w:sz w:val="22"/>
          <w:szCs w:val="22"/>
        </w:rPr>
        <w:t>:</w:t>
      </w:r>
    </w:p>
    <w:p w14:paraId="6394653C" w14:textId="188AE21A" w:rsidR="001263EA" w:rsidRDefault="00981353">
      <w:pPr>
        <w:numPr>
          <w:ilvl w:val="0"/>
          <w:numId w:val="6"/>
        </w:numPr>
        <w:tabs>
          <w:tab w:val="left" w:pos="360"/>
        </w:tabs>
        <w:suppressAutoHyphens w:val="0"/>
        <w:ind w:left="993" w:hanging="284"/>
        <w:jc w:val="both"/>
        <w:rPr>
          <w:rFonts w:cs="Times New Roman"/>
          <w:i/>
          <w:sz w:val="22"/>
          <w:szCs w:val="22"/>
        </w:rPr>
      </w:pPr>
      <w:r>
        <w:rPr>
          <w:rFonts w:cs="Times New Roman"/>
          <w:sz w:val="22"/>
          <w:szCs w:val="22"/>
        </w:rPr>
        <w:t>n</w:t>
      </w:r>
      <w:r w:rsidR="001263EA">
        <w:rPr>
          <w:rFonts w:cs="Times New Roman"/>
          <w:sz w:val="22"/>
          <w:szCs w:val="22"/>
        </w:rPr>
        <w:t>avrhované umístění stavby na pozemku, včetně jejích odstupů od hranice staveniště</w:t>
      </w:r>
      <w:r>
        <w:rPr>
          <w:rFonts w:cs="Times New Roman"/>
          <w:sz w:val="22"/>
          <w:szCs w:val="22"/>
        </w:rPr>
        <w:t>;</w:t>
      </w:r>
    </w:p>
    <w:p w14:paraId="4EFC9E70" w14:textId="55FCD341" w:rsidR="001263EA" w:rsidRDefault="00981353">
      <w:pPr>
        <w:numPr>
          <w:ilvl w:val="0"/>
          <w:numId w:val="6"/>
        </w:numPr>
        <w:tabs>
          <w:tab w:val="left" w:pos="360"/>
        </w:tabs>
        <w:suppressAutoHyphens w:val="0"/>
        <w:ind w:left="993" w:hanging="284"/>
        <w:jc w:val="both"/>
        <w:rPr>
          <w:rFonts w:cs="Times New Roman"/>
          <w:sz w:val="22"/>
          <w:szCs w:val="22"/>
        </w:rPr>
      </w:pPr>
      <w:r>
        <w:rPr>
          <w:rFonts w:cs="Times New Roman"/>
          <w:sz w:val="22"/>
          <w:szCs w:val="22"/>
        </w:rPr>
        <w:t>ú</w:t>
      </w:r>
      <w:r w:rsidR="001263EA">
        <w:rPr>
          <w:rFonts w:cs="Times New Roman"/>
          <w:sz w:val="22"/>
          <w:szCs w:val="22"/>
        </w:rPr>
        <w:t>daje o provozu, včetně základních technických parametrů a údaje o navrhovaných technologiích a zařízeních</w:t>
      </w:r>
      <w:r>
        <w:rPr>
          <w:rFonts w:cs="Times New Roman"/>
          <w:sz w:val="22"/>
          <w:szCs w:val="22"/>
        </w:rPr>
        <w:t>;</w:t>
      </w:r>
    </w:p>
    <w:p w14:paraId="4C572141" w14:textId="66BD8606" w:rsidR="001263EA" w:rsidRDefault="00981353">
      <w:pPr>
        <w:numPr>
          <w:ilvl w:val="0"/>
          <w:numId w:val="6"/>
        </w:numPr>
        <w:tabs>
          <w:tab w:val="left" w:pos="360"/>
        </w:tabs>
        <w:suppressAutoHyphens w:val="0"/>
        <w:ind w:left="993" w:hanging="284"/>
        <w:jc w:val="both"/>
        <w:rPr>
          <w:rFonts w:cs="Times New Roman"/>
          <w:sz w:val="22"/>
          <w:szCs w:val="22"/>
        </w:rPr>
      </w:pPr>
      <w:r>
        <w:rPr>
          <w:rFonts w:cs="Times New Roman"/>
          <w:sz w:val="22"/>
          <w:szCs w:val="22"/>
        </w:rPr>
        <w:t>v</w:t>
      </w:r>
      <w:r w:rsidR="001263EA">
        <w:rPr>
          <w:rFonts w:cs="Times New Roman"/>
          <w:sz w:val="22"/>
          <w:szCs w:val="22"/>
        </w:rPr>
        <w:t>liv stavby a jejího provozu na zdraví a životní prostředí, včetně návrhu na opatření k odstranění nebo minimalizaci negativních účinků</w:t>
      </w:r>
      <w:r>
        <w:rPr>
          <w:rFonts w:cs="Times New Roman"/>
          <w:sz w:val="22"/>
          <w:szCs w:val="22"/>
        </w:rPr>
        <w:t>;</w:t>
      </w:r>
    </w:p>
    <w:p w14:paraId="45A38A0A" w14:textId="0D7602E4" w:rsidR="001263EA" w:rsidRDefault="00981353">
      <w:pPr>
        <w:numPr>
          <w:ilvl w:val="0"/>
          <w:numId w:val="6"/>
        </w:numPr>
        <w:tabs>
          <w:tab w:val="left" w:pos="360"/>
        </w:tabs>
        <w:suppressAutoHyphens w:val="0"/>
        <w:ind w:left="993" w:hanging="284"/>
        <w:jc w:val="both"/>
        <w:rPr>
          <w:rFonts w:cs="Times New Roman"/>
          <w:sz w:val="22"/>
          <w:szCs w:val="22"/>
        </w:rPr>
      </w:pPr>
      <w:r>
        <w:rPr>
          <w:rFonts w:cs="Times New Roman"/>
          <w:sz w:val="22"/>
          <w:szCs w:val="22"/>
        </w:rPr>
        <w:t>n</w:t>
      </w:r>
      <w:r w:rsidR="001263EA">
        <w:rPr>
          <w:rFonts w:cs="Times New Roman"/>
          <w:sz w:val="22"/>
          <w:szCs w:val="22"/>
        </w:rPr>
        <w:t>ároky stavby na vodní hospodářství, energie, dopravu, včetně řešení dopravy v klidu, zneškodňování odpadů a předpoklady napojení stavby na stávající sítě technického vybavení území</w:t>
      </w:r>
      <w:r>
        <w:rPr>
          <w:rFonts w:cs="Times New Roman"/>
          <w:sz w:val="22"/>
          <w:szCs w:val="22"/>
        </w:rPr>
        <w:t>;</w:t>
      </w:r>
    </w:p>
    <w:p w14:paraId="2DF369CA" w14:textId="2295F315" w:rsidR="001263EA" w:rsidRDefault="00981353">
      <w:pPr>
        <w:numPr>
          <w:ilvl w:val="0"/>
          <w:numId w:val="6"/>
        </w:numPr>
        <w:tabs>
          <w:tab w:val="left" w:pos="360"/>
        </w:tabs>
        <w:suppressAutoHyphens w:val="0"/>
        <w:ind w:left="993" w:hanging="284"/>
        <w:jc w:val="both"/>
        <w:rPr>
          <w:rFonts w:cs="Times New Roman"/>
          <w:sz w:val="22"/>
          <w:szCs w:val="22"/>
        </w:rPr>
      </w:pPr>
      <w:r>
        <w:rPr>
          <w:rFonts w:cs="Times New Roman"/>
          <w:sz w:val="22"/>
          <w:szCs w:val="22"/>
        </w:rPr>
        <w:t>v</w:t>
      </w:r>
      <w:r w:rsidR="0085190D">
        <w:rPr>
          <w:rFonts w:cs="Times New Roman"/>
          <w:sz w:val="22"/>
          <w:szCs w:val="22"/>
        </w:rPr>
        <w:t>liv stavby na d</w:t>
      </w:r>
      <w:r w:rsidR="001263EA">
        <w:rPr>
          <w:rFonts w:cs="Times New Roman"/>
          <w:sz w:val="22"/>
          <w:szCs w:val="22"/>
        </w:rPr>
        <w:t>otčená ochranná pásma nebo chráněná území</w:t>
      </w:r>
      <w:r>
        <w:rPr>
          <w:rFonts w:cs="Times New Roman"/>
          <w:sz w:val="22"/>
          <w:szCs w:val="22"/>
        </w:rPr>
        <w:t>;</w:t>
      </w:r>
    </w:p>
    <w:p w14:paraId="6E2E4126" w14:textId="76EE7227" w:rsidR="001263EA" w:rsidRDefault="00981353">
      <w:pPr>
        <w:numPr>
          <w:ilvl w:val="0"/>
          <w:numId w:val="6"/>
        </w:numPr>
        <w:tabs>
          <w:tab w:val="left" w:pos="360"/>
        </w:tabs>
        <w:suppressAutoHyphens w:val="0"/>
        <w:ind w:left="993" w:hanging="284"/>
        <w:jc w:val="both"/>
        <w:rPr>
          <w:rFonts w:cs="Times New Roman"/>
          <w:sz w:val="22"/>
          <w:szCs w:val="22"/>
        </w:rPr>
      </w:pPr>
      <w:r>
        <w:rPr>
          <w:rFonts w:cs="Times New Roman"/>
          <w:sz w:val="22"/>
          <w:szCs w:val="22"/>
        </w:rPr>
        <w:t>r</w:t>
      </w:r>
      <w:r w:rsidR="001263EA">
        <w:rPr>
          <w:rFonts w:cs="Times New Roman"/>
          <w:sz w:val="22"/>
          <w:szCs w:val="22"/>
        </w:rPr>
        <w:t>ozsah a uspořádání staveniště</w:t>
      </w:r>
      <w:r>
        <w:rPr>
          <w:rFonts w:cs="Times New Roman"/>
          <w:sz w:val="22"/>
          <w:szCs w:val="22"/>
        </w:rPr>
        <w:t>;</w:t>
      </w:r>
    </w:p>
    <w:p w14:paraId="7F8635AD" w14:textId="366AC800" w:rsidR="001263EA" w:rsidRDefault="00981353">
      <w:pPr>
        <w:numPr>
          <w:ilvl w:val="0"/>
          <w:numId w:val="6"/>
        </w:numPr>
        <w:tabs>
          <w:tab w:val="left" w:pos="360"/>
        </w:tabs>
        <w:suppressAutoHyphens w:val="0"/>
        <w:ind w:left="993" w:hanging="284"/>
        <w:jc w:val="both"/>
        <w:rPr>
          <w:rFonts w:cs="Times New Roman"/>
          <w:sz w:val="22"/>
          <w:szCs w:val="22"/>
        </w:rPr>
      </w:pPr>
      <w:r>
        <w:rPr>
          <w:rFonts w:cs="Times New Roman"/>
          <w:sz w:val="22"/>
          <w:szCs w:val="22"/>
        </w:rPr>
        <w:t>ú</w:t>
      </w:r>
      <w:r w:rsidR="001263EA">
        <w:rPr>
          <w:rFonts w:cs="Times New Roman"/>
          <w:sz w:val="22"/>
          <w:szCs w:val="22"/>
        </w:rPr>
        <w:t>pravy nezastavěných ploch a ploch, které budou zazeleněny</w:t>
      </w:r>
      <w:r>
        <w:rPr>
          <w:rFonts w:cs="Times New Roman"/>
          <w:sz w:val="22"/>
          <w:szCs w:val="22"/>
        </w:rPr>
        <w:t>;</w:t>
      </w:r>
    </w:p>
    <w:p w14:paraId="5AC63D2F" w14:textId="4247B671" w:rsidR="001263EA" w:rsidRDefault="00981353">
      <w:pPr>
        <w:numPr>
          <w:ilvl w:val="0"/>
          <w:numId w:val="6"/>
        </w:numPr>
        <w:tabs>
          <w:tab w:val="left" w:pos="360"/>
        </w:tabs>
        <w:suppressAutoHyphens w:val="0"/>
        <w:ind w:left="993" w:hanging="284"/>
        <w:jc w:val="both"/>
        <w:rPr>
          <w:rFonts w:cs="Times New Roman"/>
          <w:sz w:val="22"/>
          <w:szCs w:val="22"/>
        </w:rPr>
      </w:pPr>
      <w:r>
        <w:rPr>
          <w:rFonts w:cs="Times New Roman"/>
          <w:sz w:val="22"/>
          <w:szCs w:val="22"/>
        </w:rPr>
        <w:t>h</w:t>
      </w:r>
      <w:r w:rsidR="001263EA">
        <w:rPr>
          <w:rFonts w:cs="Times New Roman"/>
          <w:sz w:val="22"/>
          <w:szCs w:val="22"/>
        </w:rPr>
        <w:t>lavní zásady řešení organizace výstavby (požadavky na zařízení staveniště, údaje o dopravních trasách, podmínky a nároky na provádění stavby, včetně podmínek omezujících nebo limitujících)</w:t>
      </w:r>
      <w:r w:rsidR="00B15812">
        <w:rPr>
          <w:rFonts w:cs="Times New Roman"/>
          <w:sz w:val="22"/>
          <w:szCs w:val="22"/>
        </w:rPr>
        <w:t>.</w:t>
      </w:r>
      <w:r w:rsidR="001263EA">
        <w:rPr>
          <w:rFonts w:cs="Times New Roman"/>
          <w:sz w:val="22"/>
          <w:szCs w:val="22"/>
        </w:rPr>
        <w:t xml:space="preserve"> </w:t>
      </w:r>
    </w:p>
    <w:p w14:paraId="382804F7" w14:textId="77777777" w:rsidR="00B15812" w:rsidRDefault="00B15812" w:rsidP="00B15812">
      <w:pPr>
        <w:ind w:left="1069"/>
        <w:jc w:val="both"/>
        <w:rPr>
          <w:rFonts w:cs="Times New Roman"/>
          <w:sz w:val="22"/>
          <w:szCs w:val="22"/>
        </w:rPr>
      </w:pPr>
    </w:p>
    <w:p w14:paraId="093AFCB6" w14:textId="77777777" w:rsidR="001263EA" w:rsidRDefault="001263EA">
      <w:pPr>
        <w:pStyle w:val="Zkladntextodsazen31"/>
        <w:ind w:left="709" w:hanging="709"/>
        <w:rPr>
          <w:rFonts w:cs="Times New Roman"/>
          <w:szCs w:val="22"/>
        </w:rPr>
      </w:pPr>
      <w:r>
        <w:rPr>
          <w:rFonts w:cs="Times New Roman"/>
          <w:szCs w:val="22"/>
        </w:rPr>
        <w:lastRenderedPageBreak/>
        <w:t>2.2.</w:t>
      </w:r>
      <w:r>
        <w:rPr>
          <w:rFonts w:cs="Times New Roman"/>
          <w:szCs w:val="22"/>
        </w:rPr>
        <w:tab/>
        <w:t>Dílo bude provedeno v rozsahu, způsobem a v jakosti stanovené:</w:t>
      </w:r>
    </w:p>
    <w:p w14:paraId="36FD7A0C" w14:textId="77777777" w:rsidR="001263EA" w:rsidRDefault="001263EA">
      <w:pPr>
        <w:ind w:left="1134" w:hanging="425"/>
        <w:jc w:val="both"/>
        <w:rPr>
          <w:rFonts w:cs="Times New Roman"/>
          <w:sz w:val="22"/>
          <w:szCs w:val="22"/>
        </w:rPr>
      </w:pPr>
      <w:r>
        <w:rPr>
          <w:rFonts w:cs="Times New Roman"/>
          <w:sz w:val="22"/>
          <w:szCs w:val="22"/>
        </w:rPr>
        <w:t>a)</w:t>
      </w:r>
      <w:r>
        <w:rPr>
          <w:rFonts w:cs="Times New Roman"/>
          <w:sz w:val="22"/>
          <w:szCs w:val="22"/>
        </w:rPr>
        <w:tab/>
        <w:t>touto smlouvou a</w:t>
      </w:r>
    </w:p>
    <w:p w14:paraId="353FE1D3" w14:textId="77777777" w:rsidR="001263EA" w:rsidRDefault="001263EA">
      <w:pPr>
        <w:jc w:val="both"/>
        <w:rPr>
          <w:rFonts w:cs="Times New Roman"/>
          <w:b/>
          <w:sz w:val="22"/>
          <w:szCs w:val="22"/>
        </w:rPr>
      </w:pPr>
    </w:p>
    <w:p w14:paraId="6EC728D3" w14:textId="77777777" w:rsidR="001263EA" w:rsidRPr="003200E8" w:rsidRDefault="001263EA">
      <w:pPr>
        <w:ind w:left="1134" w:hanging="425"/>
        <w:jc w:val="both"/>
        <w:rPr>
          <w:rFonts w:cs="Times New Roman"/>
          <w:sz w:val="22"/>
          <w:szCs w:val="22"/>
        </w:rPr>
      </w:pPr>
      <w:r w:rsidRPr="003200E8">
        <w:rPr>
          <w:rFonts w:cs="Times New Roman"/>
          <w:sz w:val="22"/>
          <w:szCs w:val="22"/>
        </w:rPr>
        <w:t xml:space="preserve">b) </w:t>
      </w:r>
      <w:r w:rsidRPr="003200E8">
        <w:rPr>
          <w:rFonts w:cs="Times New Roman"/>
          <w:sz w:val="22"/>
          <w:szCs w:val="22"/>
        </w:rPr>
        <w:tab/>
      </w:r>
      <w:r w:rsidR="0085190D" w:rsidRPr="003200E8">
        <w:rPr>
          <w:rFonts w:cs="Times New Roman"/>
          <w:sz w:val="22"/>
          <w:szCs w:val="22"/>
        </w:rPr>
        <w:t>zadávací dokumentací objednatele, n</w:t>
      </w:r>
      <w:r w:rsidRPr="003200E8">
        <w:rPr>
          <w:rFonts w:cs="Times New Roman"/>
          <w:sz w:val="22"/>
          <w:szCs w:val="22"/>
        </w:rPr>
        <w:t>abídkou zhotovitele a</w:t>
      </w:r>
    </w:p>
    <w:p w14:paraId="69762A4D" w14:textId="77777777" w:rsidR="001263EA" w:rsidRPr="003200E8" w:rsidRDefault="001263EA">
      <w:pPr>
        <w:jc w:val="both"/>
        <w:rPr>
          <w:rFonts w:cs="Times New Roman"/>
          <w:sz w:val="22"/>
          <w:szCs w:val="22"/>
        </w:rPr>
      </w:pPr>
    </w:p>
    <w:p w14:paraId="7541AB5A" w14:textId="77777777" w:rsidR="001263EA" w:rsidRPr="003200E8" w:rsidRDefault="001263EA">
      <w:pPr>
        <w:ind w:left="1134" w:hanging="425"/>
        <w:jc w:val="both"/>
        <w:rPr>
          <w:rFonts w:cs="Times New Roman"/>
          <w:sz w:val="22"/>
          <w:szCs w:val="22"/>
        </w:rPr>
      </w:pPr>
      <w:r w:rsidRPr="003200E8">
        <w:rPr>
          <w:rFonts w:cs="Times New Roman"/>
          <w:sz w:val="22"/>
          <w:szCs w:val="22"/>
        </w:rPr>
        <w:t xml:space="preserve">c) </w:t>
      </w:r>
      <w:r w:rsidRPr="003200E8">
        <w:rPr>
          <w:rFonts w:cs="Times New Roman"/>
          <w:sz w:val="22"/>
          <w:szCs w:val="22"/>
        </w:rPr>
        <w:tab/>
        <w:t>obecně závaznými právními předpisy, ČSN</w:t>
      </w:r>
      <w:r w:rsidR="00B72761">
        <w:rPr>
          <w:rFonts w:cs="Times New Roman"/>
          <w:sz w:val="22"/>
          <w:szCs w:val="22"/>
        </w:rPr>
        <w:t>,</w:t>
      </w:r>
      <w:r w:rsidRPr="003200E8">
        <w:rPr>
          <w:rFonts w:cs="Times New Roman"/>
          <w:sz w:val="22"/>
          <w:szCs w:val="22"/>
        </w:rPr>
        <w:t xml:space="preserve"> ČN</w:t>
      </w:r>
      <w:r w:rsidR="00B72761">
        <w:rPr>
          <w:rFonts w:cs="Times New Roman"/>
          <w:sz w:val="22"/>
          <w:szCs w:val="22"/>
        </w:rPr>
        <w:t xml:space="preserve"> a EN</w:t>
      </w:r>
      <w:r w:rsidRPr="003200E8">
        <w:rPr>
          <w:rFonts w:cs="Times New Roman"/>
          <w:sz w:val="22"/>
          <w:szCs w:val="22"/>
        </w:rPr>
        <w:t xml:space="preserve">, veškerými písemnými pokyny a podklady předanými objednatelem zhotoviteli podle této smlouvy </w:t>
      </w:r>
      <w:r w:rsidR="0085190D" w:rsidRPr="003200E8">
        <w:rPr>
          <w:rFonts w:cs="Times New Roman"/>
          <w:sz w:val="22"/>
          <w:szCs w:val="22"/>
        </w:rPr>
        <w:t>a případnými jejich pozdějšími změnami a doplňky</w:t>
      </w:r>
      <w:r w:rsidRPr="003200E8">
        <w:rPr>
          <w:rFonts w:cs="Times New Roman"/>
          <w:sz w:val="22"/>
          <w:szCs w:val="22"/>
        </w:rPr>
        <w:t xml:space="preserve">, které byly vyvolány potřebami zjištěnými v průběhu </w:t>
      </w:r>
      <w:r w:rsidR="0085190D" w:rsidRPr="003200E8">
        <w:rPr>
          <w:rFonts w:cs="Times New Roman"/>
          <w:sz w:val="22"/>
          <w:szCs w:val="22"/>
        </w:rPr>
        <w:t>zhotovení PDPovSt</w:t>
      </w:r>
      <w:r w:rsidRPr="003200E8">
        <w:rPr>
          <w:rFonts w:cs="Times New Roman"/>
          <w:sz w:val="22"/>
          <w:szCs w:val="22"/>
        </w:rPr>
        <w:t xml:space="preserve"> anebo z důvodu rozhodnutí či opatření orgánu veřejné správy, či jinými okolnostmi smluvními stranami nepředvídanými, rozhodnutími, resp. vyjádřeními veřejnoprávních orgánů s tím, že objednatel je oprávněn upravit způsob provádění díla. </w:t>
      </w:r>
    </w:p>
    <w:p w14:paraId="7357A4A9" w14:textId="77777777" w:rsidR="001263EA" w:rsidRDefault="001263EA">
      <w:pPr>
        <w:jc w:val="center"/>
        <w:rPr>
          <w:rFonts w:cs="Times New Roman"/>
          <w:b/>
          <w:sz w:val="22"/>
          <w:szCs w:val="22"/>
        </w:rPr>
      </w:pPr>
    </w:p>
    <w:p w14:paraId="0454E919" w14:textId="77777777" w:rsidR="001263EA" w:rsidRDefault="001263EA">
      <w:pPr>
        <w:pStyle w:val="Nadpis3"/>
        <w:rPr>
          <w:rFonts w:cs="Times New Roman"/>
          <w:sz w:val="22"/>
          <w:szCs w:val="22"/>
        </w:rPr>
      </w:pPr>
      <w:r>
        <w:rPr>
          <w:rFonts w:cs="Times New Roman"/>
          <w:sz w:val="22"/>
          <w:szCs w:val="22"/>
        </w:rPr>
        <w:t>III.</w:t>
      </w:r>
      <w:r>
        <w:rPr>
          <w:rFonts w:cs="Times New Roman"/>
          <w:sz w:val="22"/>
          <w:szCs w:val="22"/>
        </w:rPr>
        <w:tab/>
        <w:t>Doba plnění</w:t>
      </w:r>
    </w:p>
    <w:p w14:paraId="487F27BE" w14:textId="77777777" w:rsidR="001263EA" w:rsidRDefault="001263EA">
      <w:pPr>
        <w:ind w:left="709" w:hanging="709"/>
        <w:jc w:val="both"/>
        <w:rPr>
          <w:rFonts w:cs="Times New Roman"/>
          <w:sz w:val="22"/>
          <w:szCs w:val="22"/>
        </w:rPr>
      </w:pPr>
      <w:r>
        <w:rPr>
          <w:rFonts w:cs="Times New Roman"/>
          <w:sz w:val="22"/>
          <w:szCs w:val="22"/>
        </w:rPr>
        <w:t>3.1.</w:t>
      </w:r>
      <w:r>
        <w:rPr>
          <w:rFonts w:cs="Times New Roman"/>
          <w:sz w:val="22"/>
          <w:szCs w:val="22"/>
        </w:rPr>
        <w:tab/>
        <w:t xml:space="preserve">Smluvní strany se dohodly, že dílo bude vytvořeno v následujících termínech: </w:t>
      </w:r>
    </w:p>
    <w:p w14:paraId="001CF78A" w14:textId="12565120" w:rsidR="005C2349" w:rsidRPr="009B098B" w:rsidRDefault="005C2349" w:rsidP="003C175B">
      <w:pPr>
        <w:pStyle w:val="Odstavecseseznamem"/>
        <w:numPr>
          <w:ilvl w:val="0"/>
          <w:numId w:val="24"/>
        </w:numPr>
        <w:jc w:val="both"/>
        <w:rPr>
          <w:sz w:val="22"/>
        </w:rPr>
      </w:pPr>
      <w:r w:rsidRPr="009B098B">
        <w:rPr>
          <w:sz w:val="22"/>
        </w:rPr>
        <w:t xml:space="preserve">zhotovení a předání dopracované (odsouhlasené objednatelem) </w:t>
      </w:r>
      <w:r w:rsidRPr="009B098B">
        <w:rPr>
          <w:rFonts w:cs="Times New Roman"/>
          <w:sz w:val="22"/>
          <w:szCs w:val="22"/>
        </w:rPr>
        <w:t>PDPovSt</w:t>
      </w:r>
      <w:r w:rsidRPr="009B098B">
        <w:rPr>
          <w:sz w:val="22"/>
        </w:rPr>
        <w:t xml:space="preserve"> nejpozději </w:t>
      </w:r>
      <w:r w:rsidRPr="009B098B">
        <w:rPr>
          <w:b/>
          <w:sz w:val="22"/>
        </w:rPr>
        <w:t xml:space="preserve">do </w:t>
      </w:r>
      <w:r w:rsidR="003C175B" w:rsidRPr="009B098B">
        <w:rPr>
          <w:b/>
          <w:sz w:val="22"/>
        </w:rPr>
        <w:t xml:space="preserve">tří měsíců od předání </w:t>
      </w:r>
      <w:r w:rsidR="00727809" w:rsidRPr="009B098B">
        <w:rPr>
          <w:b/>
          <w:sz w:val="22"/>
        </w:rPr>
        <w:t xml:space="preserve">aktualizace </w:t>
      </w:r>
      <w:r w:rsidR="003C175B" w:rsidRPr="009B098B">
        <w:rPr>
          <w:b/>
          <w:sz w:val="22"/>
        </w:rPr>
        <w:t xml:space="preserve">geodetického </w:t>
      </w:r>
      <w:r w:rsidR="00727809" w:rsidRPr="009B098B">
        <w:rPr>
          <w:b/>
          <w:sz w:val="22"/>
        </w:rPr>
        <w:t>za</w:t>
      </w:r>
      <w:r w:rsidR="003C175B" w:rsidRPr="009B098B">
        <w:rPr>
          <w:b/>
          <w:sz w:val="22"/>
        </w:rPr>
        <w:t>měření</w:t>
      </w:r>
      <w:r w:rsidRPr="009B098B">
        <w:rPr>
          <w:sz w:val="22"/>
        </w:rPr>
        <w:t>,</w:t>
      </w:r>
    </w:p>
    <w:p w14:paraId="2767B564" w14:textId="5A7471DB" w:rsidR="003C175B" w:rsidRPr="009B098B" w:rsidRDefault="003C175B" w:rsidP="009B098B">
      <w:pPr>
        <w:pStyle w:val="Odstavecseseznamem"/>
        <w:numPr>
          <w:ilvl w:val="0"/>
          <w:numId w:val="24"/>
        </w:numPr>
        <w:jc w:val="both"/>
        <w:rPr>
          <w:sz w:val="22"/>
        </w:rPr>
      </w:pPr>
      <w:r w:rsidRPr="009B098B">
        <w:rPr>
          <w:sz w:val="22"/>
        </w:rPr>
        <w:t xml:space="preserve">podání žádosti o </w:t>
      </w:r>
      <w:r w:rsidRPr="009B098B">
        <w:rPr>
          <w:rFonts w:cs="Times New Roman"/>
          <w:sz w:val="22"/>
          <w:szCs w:val="22"/>
        </w:rPr>
        <w:t xml:space="preserve">povolení stavby dle § 158 zákona č. 283/2021 Sb., stavební zákon nejpozději do </w:t>
      </w:r>
      <w:r w:rsidR="009018BE" w:rsidRPr="009B098B">
        <w:rPr>
          <w:rFonts w:cs="Times New Roman"/>
          <w:sz w:val="22"/>
          <w:szCs w:val="22"/>
        </w:rPr>
        <w:t>tří měsíců od předání dopracované (odsouhlasené objednatelem) PDPovSt</w:t>
      </w:r>
    </w:p>
    <w:p w14:paraId="72511530" w14:textId="77777777" w:rsidR="005C2349" w:rsidRPr="009B098B" w:rsidRDefault="005C2349" w:rsidP="005C2349">
      <w:pPr>
        <w:ind w:left="1134"/>
        <w:jc w:val="both"/>
        <w:rPr>
          <w:sz w:val="22"/>
        </w:rPr>
      </w:pPr>
    </w:p>
    <w:p w14:paraId="2BA6CB26" w14:textId="7A278610" w:rsidR="001263EA" w:rsidRDefault="003C175B">
      <w:pPr>
        <w:ind w:left="1134"/>
        <w:jc w:val="both"/>
        <w:rPr>
          <w:sz w:val="22"/>
        </w:rPr>
      </w:pPr>
      <w:r w:rsidRPr="009B098B">
        <w:rPr>
          <w:sz w:val="22"/>
        </w:rPr>
        <w:t xml:space="preserve">Tyto </w:t>
      </w:r>
      <w:r w:rsidR="001263EA" w:rsidRPr="009B098B">
        <w:rPr>
          <w:sz w:val="22"/>
        </w:rPr>
        <w:t>termín</w:t>
      </w:r>
      <w:r w:rsidRPr="009B098B">
        <w:rPr>
          <w:sz w:val="22"/>
        </w:rPr>
        <w:t>y</w:t>
      </w:r>
      <w:r w:rsidR="001263EA" w:rsidRPr="009B098B">
        <w:rPr>
          <w:sz w:val="22"/>
        </w:rPr>
        <w:t xml:space="preserve"> lze vzájemnou dohodou smluvních</w:t>
      </w:r>
      <w:r w:rsidR="001263EA">
        <w:rPr>
          <w:sz w:val="22"/>
        </w:rPr>
        <w:t xml:space="preserve"> stran prodloužit v případě překážek, které nebyly zaviněny opomenutím, prodlením či jinými prokazatelnými nedostatky na straně zhotovitele.</w:t>
      </w:r>
    </w:p>
    <w:p w14:paraId="38CC4AA5" w14:textId="77777777" w:rsidR="001263EA" w:rsidRDefault="001263EA">
      <w:pPr>
        <w:ind w:left="1134"/>
        <w:jc w:val="both"/>
        <w:rPr>
          <w:sz w:val="22"/>
        </w:rPr>
      </w:pPr>
    </w:p>
    <w:p w14:paraId="10586D9E" w14:textId="77777777" w:rsidR="001263EA" w:rsidRDefault="001263EA">
      <w:pPr>
        <w:jc w:val="both"/>
        <w:rPr>
          <w:rFonts w:cs="Times New Roman"/>
          <w:b/>
          <w:sz w:val="22"/>
          <w:szCs w:val="22"/>
        </w:rPr>
      </w:pPr>
      <w:r>
        <w:rPr>
          <w:rFonts w:cs="Times New Roman"/>
          <w:b/>
          <w:sz w:val="22"/>
          <w:szCs w:val="22"/>
        </w:rPr>
        <w:t>IV.</w:t>
      </w:r>
      <w:r>
        <w:rPr>
          <w:rFonts w:cs="Times New Roman"/>
          <w:b/>
          <w:sz w:val="22"/>
          <w:szCs w:val="22"/>
        </w:rPr>
        <w:tab/>
        <w:t>Místo a způsob předání díla</w:t>
      </w:r>
    </w:p>
    <w:p w14:paraId="2B71F96D" w14:textId="77777777" w:rsidR="001263EA" w:rsidRDefault="001263EA">
      <w:pPr>
        <w:pStyle w:val="Zkladntextodsazen31"/>
        <w:numPr>
          <w:ilvl w:val="1"/>
          <w:numId w:val="8"/>
        </w:numPr>
        <w:tabs>
          <w:tab w:val="left" w:pos="705"/>
        </w:tabs>
        <w:rPr>
          <w:rFonts w:cs="Times New Roman"/>
          <w:szCs w:val="22"/>
        </w:rPr>
      </w:pPr>
      <w:r>
        <w:rPr>
          <w:rFonts w:cs="Times New Roman"/>
          <w:szCs w:val="22"/>
        </w:rPr>
        <w:t>Zhotovitel se zavazuje předat objednateli dílo dle této smlouvy na adrese Magistrát města Karlovy Vary, Odbor rozvoje a investic, Moskevská 2035/21, Karlovy Vary.</w:t>
      </w:r>
    </w:p>
    <w:p w14:paraId="4E7A98D2" w14:textId="77777777" w:rsidR="001263EA" w:rsidRDefault="001263EA">
      <w:pPr>
        <w:jc w:val="both"/>
        <w:rPr>
          <w:rFonts w:cs="Times New Roman"/>
          <w:sz w:val="22"/>
          <w:szCs w:val="22"/>
        </w:rPr>
      </w:pPr>
    </w:p>
    <w:p w14:paraId="5045A267" w14:textId="77777777" w:rsidR="001263EA" w:rsidRDefault="001263EA">
      <w:pPr>
        <w:pStyle w:val="Zkladntextodsazen31"/>
        <w:numPr>
          <w:ilvl w:val="1"/>
          <w:numId w:val="8"/>
        </w:numPr>
        <w:tabs>
          <w:tab w:val="left" w:pos="705"/>
        </w:tabs>
        <w:rPr>
          <w:rFonts w:cs="Times New Roman"/>
          <w:szCs w:val="22"/>
        </w:rPr>
      </w:pPr>
      <w:r>
        <w:rPr>
          <w:rFonts w:cs="Times New Roman"/>
          <w:szCs w:val="22"/>
        </w:rPr>
        <w:t>Součástí předávaného díla bude:</w:t>
      </w:r>
    </w:p>
    <w:p w14:paraId="1A743BC3" w14:textId="77777777" w:rsidR="001263EA" w:rsidRDefault="001263EA">
      <w:pPr>
        <w:suppressAutoHyphens w:val="0"/>
        <w:jc w:val="both"/>
        <w:rPr>
          <w:b/>
          <w:sz w:val="22"/>
          <w:szCs w:val="22"/>
        </w:rPr>
      </w:pPr>
    </w:p>
    <w:p w14:paraId="7825625B" w14:textId="77777777" w:rsidR="001263EA" w:rsidRDefault="00560E7B" w:rsidP="00560E7B">
      <w:pPr>
        <w:suppressAutoHyphens w:val="0"/>
        <w:jc w:val="both"/>
        <w:rPr>
          <w:sz w:val="22"/>
        </w:rPr>
      </w:pPr>
      <w:r>
        <w:rPr>
          <w:b/>
          <w:sz w:val="22"/>
          <w:szCs w:val="22"/>
        </w:rPr>
        <w:t xml:space="preserve">                          </w:t>
      </w:r>
      <w:r w:rsidR="001263EA">
        <w:rPr>
          <w:b/>
          <w:sz w:val="22"/>
          <w:szCs w:val="22"/>
        </w:rPr>
        <w:t>v listinné podobě:</w:t>
      </w:r>
    </w:p>
    <w:p w14:paraId="4D3B37F1" w14:textId="77777777" w:rsidR="001263EA" w:rsidRDefault="00540FE2">
      <w:pPr>
        <w:numPr>
          <w:ilvl w:val="0"/>
          <w:numId w:val="10"/>
        </w:numPr>
        <w:suppressAutoHyphens w:val="0"/>
        <w:ind w:left="1843"/>
        <w:jc w:val="both"/>
        <w:rPr>
          <w:sz w:val="22"/>
        </w:rPr>
      </w:pPr>
      <w:r w:rsidRPr="003200E8">
        <w:rPr>
          <w:rFonts w:cs="Times New Roman"/>
          <w:sz w:val="22"/>
          <w:szCs w:val="22"/>
        </w:rPr>
        <w:t>PDPovSt</w:t>
      </w:r>
      <w:r>
        <w:rPr>
          <w:sz w:val="22"/>
        </w:rPr>
        <w:t xml:space="preserve"> </w:t>
      </w:r>
      <w:r w:rsidR="00155846">
        <w:rPr>
          <w:sz w:val="22"/>
        </w:rPr>
        <w:t>v počtu 4</w:t>
      </w:r>
      <w:r w:rsidR="001263EA">
        <w:rPr>
          <w:sz w:val="22"/>
        </w:rPr>
        <w:t xml:space="preserve"> vyhotovení (paré);</w:t>
      </w:r>
    </w:p>
    <w:p w14:paraId="73DDEE31" w14:textId="77777777" w:rsidR="001263EA" w:rsidRDefault="001263EA">
      <w:pPr>
        <w:suppressAutoHyphens w:val="0"/>
        <w:ind w:left="1843"/>
        <w:jc w:val="both"/>
        <w:rPr>
          <w:sz w:val="22"/>
        </w:rPr>
      </w:pPr>
    </w:p>
    <w:p w14:paraId="2407BF3F" w14:textId="77777777" w:rsidR="001263EA" w:rsidRDefault="001263EA">
      <w:pPr>
        <w:suppressAutoHyphens w:val="0"/>
        <w:ind w:left="1985" w:hanging="567"/>
        <w:jc w:val="both"/>
        <w:rPr>
          <w:sz w:val="22"/>
        </w:rPr>
      </w:pPr>
      <w:r>
        <w:rPr>
          <w:b/>
          <w:sz w:val="22"/>
        </w:rPr>
        <w:t>v digitalizované podobě</w:t>
      </w:r>
      <w:r>
        <w:rPr>
          <w:sz w:val="22"/>
        </w:rPr>
        <w:t>:</w:t>
      </w:r>
    </w:p>
    <w:p w14:paraId="584087A9" w14:textId="77777777" w:rsidR="001263EA" w:rsidRPr="00813662" w:rsidRDefault="00540FE2">
      <w:pPr>
        <w:numPr>
          <w:ilvl w:val="0"/>
          <w:numId w:val="10"/>
        </w:numPr>
        <w:tabs>
          <w:tab w:val="left" w:pos="1134"/>
        </w:tabs>
        <w:suppressAutoHyphens w:val="0"/>
        <w:ind w:left="1843"/>
        <w:jc w:val="both"/>
        <w:rPr>
          <w:sz w:val="22"/>
        </w:rPr>
      </w:pPr>
      <w:r w:rsidRPr="003200E8">
        <w:rPr>
          <w:rFonts w:cs="Times New Roman"/>
          <w:sz w:val="22"/>
          <w:szCs w:val="22"/>
        </w:rPr>
        <w:t>PDPovSt</w:t>
      </w:r>
      <w:r w:rsidRPr="00813662">
        <w:rPr>
          <w:sz w:val="22"/>
        </w:rPr>
        <w:t xml:space="preserve"> </w:t>
      </w:r>
      <w:r w:rsidR="001263EA" w:rsidRPr="00813662">
        <w:rPr>
          <w:sz w:val="22"/>
        </w:rPr>
        <w:t>- výkresová a textová část - bude  provedena a předána v digitální podo</w:t>
      </w:r>
      <w:r w:rsidR="00067D4D" w:rsidRPr="00813662">
        <w:rPr>
          <w:sz w:val="22"/>
        </w:rPr>
        <w:t>bě na CD-R v počtu 2 vyhotovení, v otevřeném formátu a v prezentačním formátu.</w:t>
      </w:r>
    </w:p>
    <w:p w14:paraId="3EA14BF1" w14:textId="77777777" w:rsidR="001263EA" w:rsidRDefault="001263EA">
      <w:pPr>
        <w:pStyle w:val="Zkladntextodsazen31"/>
        <w:ind w:left="0" w:firstLine="0"/>
        <w:rPr>
          <w:rFonts w:cs="Times New Roman"/>
          <w:szCs w:val="22"/>
        </w:rPr>
      </w:pPr>
    </w:p>
    <w:p w14:paraId="4CEB2575" w14:textId="77777777" w:rsidR="001263EA" w:rsidRDefault="001263EA">
      <w:pPr>
        <w:pStyle w:val="Zkladntextodsazen31"/>
        <w:numPr>
          <w:ilvl w:val="1"/>
          <w:numId w:val="8"/>
        </w:numPr>
        <w:tabs>
          <w:tab w:val="left" w:pos="705"/>
        </w:tabs>
        <w:rPr>
          <w:rFonts w:cs="Times New Roman"/>
          <w:szCs w:val="22"/>
        </w:rPr>
      </w:pPr>
      <w:r>
        <w:rPr>
          <w:rFonts w:cs="Times New Roman"/>
          <w:szCs w:val="22"/>
        </w:rPr>
        <w:t>Zhotovitel výslovně prohlašuje, že se dostatečně seznámil s faktickým stavem a reálnými podmínkami místa realizace hmotného provedení díla a že nezjistil, ani podle stanovisek jím přizvaných dalších odborně způsobilých osob, žádné překážky, které by zhotoviteli bránily v uzavření této smlouvy anebo které by vedly k nemožnosti vytvoření díla, resp. realizaci hmotného provedení díla.</w:t>
      </w:r>
    </w:p>
    <w:p w14:paraId="7408C93A" w14:textId="77777777" w:rsidR="001263EA" w:rsidRDefault="001263EA">
      <w:pPr>
        <w:jc w:val="both"/>
        <w:rPr>
          <w:rFonts w:cs="Times New Roman"/>
          <w:i/>
          <w:sz w:val="22"/>
          <w:szCs w:val="22"/>
        </w:rPr>
      </w:pPr>
    </w:p>
    <w:p w14:paraId="34509DCE" w14:textId="77777777" w:rsidR="001263EA" w:rsidRDefault="001263EA">
      <w:pPr>
        <w:pStyle w:val="Zkladntext"/>
        <w:jc w:val="both"/>
        <w:rPr>
          <w:rFonts w:cs="Times New Roman"/>
          <w:b/>
          <w:szCs w:val="22"/>
        </w:rPr>
      </w:pPr>
      <w:r>
        <w:rPr>
          <w:rFonts w:cs="Times New Roman"/>
          <w:b/>
          <w:szCs w:val="22"/>
        </w:rPr>
        <w:t>V.</w:t>
      </w:r>
      <w:r>
        <w:rPr>
          <w:rFonts w:cs="Times New Roman"/>
          <w:b/>
          <w:szCs w:val="22"/>
        </w:rPr>
        <w:tab/>
        <w:t>Odměna a způsob plnění</w:t>
      </w:r>
    </w:p>
    <w:p w14:paraId="7C3168F4" w14:textId="0A86C07A" w:rsidR="00B474ED" w:rsidRDefault="00DE311A" w:rsidP="00B474ED">
      <w:pPr>
        <w:numPr>
          <w:ilvl w:val="1"/>
          <w:numId w:val="23"/>
        </w:numPr>
        <w:tabs>
          <w:tab w:val="left" w:pos="709"/>
          <w:tab w:val="left" w:pos="1279"/>
        </w:tabs>
        <w:ind w:left="709" w:hanging="709"/>
        <w:jc w:val="both"/>
        <w:rPr>
          <w:rFonts w:cs="Times New Roman"/>
          <w:sz w:val="22"/>
          <w:szCs w:val="22"/>
        </w:rPr>
      </w:pPr>
      <w:r>
        <w:rPr>
          <w:rFonts w:cs="Times New Roman"/>
          <w:sz w:val="22"/>
          <w:szCs w:val="22"/>
        </w:rPr>
        <w:t xml:space="preserve">  </w:t>
      </w:r>
      <w:r w:rsidR="00155846" w:rsidRPr="00AC618C">
        <w:rPr>
          <w:rFonts w:cs="Times New Roman"/>
          <w:sz w:val="22"/>
          <w:szCs w:val="22"/>
        </w:rPr>
        <w:t xml:space="preserve">V odměně za provedení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díla nebude po dobu do ukončení díla předmětem zvýšení, pokud tato smlouva výslovně nestanoví jinak. Zhotovitel prohlašuje, že všechny technické, finanční, věcné a ostatní podmínky díla zahrnul do kalkulace odměny za vytvoření díla. </w:t>
      </w:r>
      <w:r w:rsidR="00B401A5" w:rsidRPr="00AC618C">
        <w:rPr>
          <w:rFonts w:cs="Times New Roman"/>
          <w:sz w:val="22"/>
          <w:szCs w:val="22"/>
        </w:rPr>
        <w:t xml:space="preserve">Smluvní strany se dohodly na pevné odměně za provedení díla – zhotovení projektové dokumentace, ve výši </w:t>
      </w:r>
      <w:r w:rsidR="00B474ED">
        <w:rPr>
          <w:rFonts w:cs="Times New Roman"/>
          <w:b/>
          <w:sz w:val="22"/>
          <w:szCs w:val="22"/>
        </w:rPr>
        <w:t>194.65</w:t>
      </w:r>
      <w:r w:rsidR="00B401A5" w:rsidRPr="00AC618C">
        <w:rPr>
          <w:rFonts w:cs="Times New Roman"/>
          <w:b/>
          <w:sz w:val="22"/>
          <w:szCs w:val="22"/>
        </w:rPr>
        <w:t>0 Kč bez DPH</w:t>
      </w:r>
      <w:r w:rsidR="00B474ED">
        <w:rPr>
          <w:rFonts w:cs="Times New Roman"/>
          <w:b/>
          <w:sz w:val="22"/>
          <w:szCs w:val="22"/>
        </w:rPr>
        <w:t>,</w:t>
      </w:r>
      <w:r w:rsidR="00B474ED" w:rsidRPr="00B474ED">
        <w:rPr>
          <w:rFonts w:cs="Times New Roman"/>
          <w:b/>
          <w:sz w:val="22"/>
          <w:szCs w:val="22"/>
        </w:rPr>
        <w:t xml:space="preserve"> </w:t>
      </w:r>
      <w:r w:rsidR="00B474ED">
        <w:rPr>
          <w:rFonts w:cs="Times New Roman"/>
          <w:b/>
          <w:sz w:val="22"/>
          <w:szCs w:val="22"/>
        </w:rPr>
        <w:t>tj. 235.527 Kč včetně DPH</w:t>
      </w:r>
      <w:r w:rsidR="00B474ED" w:rsidRPr="00144061">
        <w:rPr>
          <w:rFonts w:cs="Times New Roman"/>
          <w:sz w:val="22"/>
          <w:szCs w:val="22"/>
        </w:rPr>
        <w:t xml:space="preserve"> (dále jen „odměna za vytvoření díla“). </w:t>
      </w:r>
      <w:r w:rsidR="00B474ED" w:rsidRPr="00662D45">
        <w:rPr>
          <w:rFonts w:cs="Times New Roman"/>
          <w:sz w:val="22"/>
          <w:szCs w:val="22"/>
        </w:rPr>
        <w:t xml:space="preserve"> </w:t>
      </w:r>
    </w:p>
    <w:p w14:paraId="6E92C1CA" w14:textId="77777777" w:rsidR="00B15812" w:rsidRDefault="00B15812" w:rsidP="00B15812">
      <w:pPr>
        <w:tabs>
          <w:tab w:val="left" w:pos="709"/>
          <w:tab w:val="left" w:pos="1279"/>
        </w:tabs>
        <w:ind w:left="709"/>
        <w:jc w:val="both"/>
        <w:rPr>
          <w:rFonts w:cs="Times New Roman"/>
          <w:sz w:val="22"/>
          <w:szCs w:val="22"/>
        </w:rPr>
      </w:pPr>
    </w:p>
    <w:p w14:paraId="37CEAE5C" w14:textId="29ED4FEF" w:rsidR="001263EA" w:rsidRDefault="00B86801" w:rsidP="00B86801">
      <w:pPr>
        <w:pStyle w:val="Zkladntextodsazen31"/>
        <w:tabs>
          <w:tab w:val="left" w:pos="709"/>
          <w:tab w:val="left" w:pos="1279"/>
        </w:tabs>
        <w:ind w:left="705" w:hanging="705"/>
        <w:rPr>
          <w:rFonts w:cs="Times New Roman"/>
          <w:szCs w:val="22"/>
        </w:rPr>
      </w:pPr>
      <w:r>
        <w:rPr>
          <w:rFonts w:cs="Times New Roman"/>
          <w:szCs w:val="22"/>
        </w:rPr>
        <w:t>5.2.</w:t>
      </w:r>
      <w:r>
        <w:rPr>
          <w:rFonts w:cs="Times New Roman"/>
          <w:szCs w:val="22"/>
        </w:rPr>
        <w:tab/>
      </w:r>
      <w:r w:rsidR="001263EA">
        <w:rPr>
          <w:rFonts w:cs="Times New Roman"/>
          <w:szCs w:val="22"/>
        </w:rPr>
        <w:t>Objednatel si vyhrazuje právo zmenšit rozsah předmětu plnění díla. V tomto případě bude smluvní cena úměrně snížena s použitím cen z cenové nabídky zhotovitele. Nedojde-li mezi oběma stranami k dohodě při odsouhlasení množství nebo druhu provedených prací a dodávek, je zhotovitel oprávněn fakturovat pouze práce, u kterých nedošlo k rozporu.</w:t>
      </w:r>
    </w:p>
    <w:p w14:paraId="1D998038" w14:textId="5C8DC95E" w:rsidR="001263EA" w:rsidRDefault="00B86801" w:rsidP="00B86801">
      <w:pPr>
        <w:pStyle w:val="BodyText21"/>
        <w:widowControl/>
        <w:tabs>
          <w:tab w:val="left" w:pos="709"/>
          <w:tab w:val="left" w:pos="1279"/>
        </w:tabs>
        <w:ind w:left="705" w:hanging="705"/>
        <w:rPr>
          <w:rFonts w:cs="Times New Roman"/>
          <w:szCs w:val="22"/>
        </w:rPr>
      </w:pPr>
      <w:r>
        <w:rPr>
          <w:rFonts w:cs="Times New Roman"/>
          <w:szCs w:val="22"/>
        </w:rPr>
        <w:lastRenderedPageBreak/>
        <w:t>5.3.</w:t>
      </w:r>
      <w:r>
        <w:rPr>
          <w:rFonts w:cs="Times New Roman"/>
          <w:szCs w:val="22"/>
        </w:rPr>
        <w:tab/>
      </w:r>
      <w:r w:rsidR="001263EA">
        <w:rPr>
          <w:rFonts w:cs="Times New Roman"/>
          <w:szCs w:val="22"/>
        </w:rPr>
        <w:t>Odměna za provedení díla je považována za uhrazenou řádně a včas, pokud ke dni splatnosti odměny za vytvoření díla či její splátky budou peněžní prostředky odpovídající odměně za vytvoření díla či její splátce odepsány z účtu objednatele ve prospěch účtu zhotovitele uvedeného v záhlaví této smlouvy.</w:t>
      </w:r>
    </w:p>
    <w:p w14:paraId="36405D96" w14:textId="77777777" w:rsidR="00B86801" w:rsidRDefault="00B86801" w:rsidP="00B86801">
      <w:pPr>
        <w:pStyle w:val="BodyText21"/>
        <w:widowControl/>
        <w:tabs>
          <w:tab w:val="left" w:pos="709"/>
          <w:tab w:val="left" w:pos="1279"/>
        </w:tabs>
        <w:rPr>
          <w:rFonts w:cs="Times New Roman"/>
          <w:szCs w:val="22"/>
        </w:rPr>
      </w:pPr>
    </w:p>
    <w:p w14:paraId="04E7D3C7" w14:textId="4A6681A7" w:rsidR="00B86801" w:rsidRPr="00AC618C" w:rsidRDefault="00B86801" w:rsidP="00B86801">
      <w:pPr>
        <w:pStyle w:val="Zkladntextodsazen31"/>
        <w:tabs>
          <w:tab w:val="left" w:pos="1279"/>
        </w:tabs>
        <w:ind w:left="705" w:hanging="705"/>
        <w:rPr>
          <w:rFonts w:cs="Times New Roman"/>
          <w:szCs w:val="22"/>
        </w:rPr>
      </w:pPr>
      <w:r>
        <w:rPr>
          <w:rFonts w:cs="Times New Roman"/>
          <w:szCs w:val="22"/>
        </w:rPr>
        <w:t>5.4.</w:t>
      </w:r>
      <w:r>
        <w:rPr>
          <w:rFonts w:cs="Times New Roman"/>
          <w:szCs w:val="22"/>
        </w:rPr>
        <w:tab/>
      </w:r>
      <w:r w:rsidRPr="00AC618C">
        <w:rPr>
          <w:rFonts w:cs="Times New Roman"/>
          <w:szCs w:val="22"/>
        </w:rPr>
        <w:t>Splatnost</w:t>
      </w:r>
      <w:r>
        <w:rPr>
          <w:rFonts w:cs="Times New Roman"/>
          <w:szCs w:val="22"/>
        </w:rPr>
        <w:t xml:space="preserve"> </w:t>
      </w:r>
      <w:r w:rsidRPr="00AC618C">
        <w:rPr>
          <w:rFonts w:cs="Times New Roman"/>
          <w:szCs w:val="22"/>
        </w:rPr>
        <w:t>faktury je smluvními stranami dohodnuta na 14 kalendářních dní ode dne řádného předání faktury zhotovitele objednateli. Podkladem a podmínkou pro vystavení faktury bude řádné provedení díla dle povahy díla písemným objednatelem odsouhlaseným předávacím protokolem nebo zjišťovacím zápisem. Příslušná faktura bude vystavena a objednateli předána v jednom originále.</w:t>
      </w:r>
    </w:p>
    <w:p w14:paraId="24D89F64" w14:textId="77777777" w:rsidR="001263EA" w:rsidRDefault="001263EA">
      <w:pPr>
        <w:pStyle w:val="Odstavecseseznamem"/>
        <w:rPr>
          <w:rFonts w:cs="Times New Roman"/>
          <w:sz w:val="22"/>
          <w:szCs w:val="22"/>
        </w:rPr>
      </w:pPr>
    </w:p>
    <w:p w14:paraId="256777E7" w14:textId="48348A08" w:rsidR="001263EA" w:rsidRDefault="00B86801" w:rsidP="00B86801">
      <w:pPr>
        <w:pStyle w:val="BodyText21"/>
        <w:widowControl/>
        <w:tabs>
          <w:tab w:val="left" w:pos="709"/>
          <w:tab w:val="left" w:pos="1279"/>
        </w:tabs>
        <w:ind w:left="705" w:hanging="705"/>
        <w:rPr>
          <w:rFonts w:cs="Times New Roman"/>
          <w:szCs w:val="22"/>
        </w:rPr>
      </w:pPr>
      <w:r>
        <w:rPr>
          <w:rFonts w:cs="Times New Roman"/>
          <w:szCs w:val="22"/>
        </w:rPr>
        <w:t>5.5.</w:t>
      </w:r>
      <w:r>
        <w:rPr>
          <w:rFonts w:cs="Times New Roman"/>
          <w:szCs w:val="22"/>
        </w:rPr>
        <w:tab/>
      </w:r>
      <w:r w:rsidR="001263EA">
        <w:rPr>
          <w:rFonts w:cs="Times New Roman"/>
          <w:szCs w:val="22"/>
        </w:rPr>
        <w:t xml:space="preserve">Daňový doklad bude obsahovat pojmové náležitosti daňového dokladu stanovené zákonem č. 235/2004 Sb., o dani z přidané hodnoty, ve znění pozdějších předpisů, a zákonem č. 563/1991 Sb., o účetnictví, ve znění pozdějších předpisů. </w:t>
      </w:r>
      <w:r w:rsidR="001263EA">
        <w:rPr>
          <w:rFonts w:cs="Times New Roman"/>
          <w:szCs w:val="22"/>
          <w:lang w:eastAsia="cs-CZ"/>
        </w:rPr>
        <w:t>Úhrada daňového dokladu bude provedena pouze na účet, který je zveřejněný na portálu finanční správy, v opačném případě, bude zhotoviteli uhrazena pouze částka bez DPH a DPH odvede příjemce plnění</w:t>
      </w:r>
      <w:r w:rsidR="00B72761">
        <w:rPr>
          <w:rFonts w:cs="Times New Roman"/>
          <w:szCs w:val="22"/>
          <w:lang w:eastAsia="cs-CZ"/>
        </w:rPr>
        <w:t xml:space="preserve"> (objednatel)</w:t>
      </w:r>
      <w:r w:rsidR="001263EA">
        <w:rPr>
          <w:rFonts w:cs="Times New Roman"/>
          <w:szCs w:val="22"/>
          <w:lang w:eastAsia="cs-CZ"/>
        </w:rPr>
        <w:t>.</w:t>
      </w:r>
    </w:p>
    <w:p w14:paraId="0D6F91B8" w14:textId="77777777" w:rsidR="001263EA" w:rsidRDefault="001263EA">
      <w:pPr>
        <w:pStyle w:val="Odstavecseseznamem"/>
        <w:rPr>
          <w:rFonts w:cs="Times New Roman"/>
          <w:sz w:val="22"/>
          <w:szCs w:val="22"/>
        </w:rPr>
      </w:pPr>
    </w:p>
    <w:p w14:paraId="0C35E72F" w14:textId="66E6F8CC" w:rsidR="001263EA" w:rsidRDefault="00B86801" w:rsidP="00B86801">
      <w:pPr>
        <w:tabs>
          <w:tab w:val="left" w:pos="709"/>
        </w:tabs>
        <w:ind w:left="705" w:hanging="705"/>
        <w:jc w:val="both"/>
        <w:rPr>
          <w:rFonts w:cs="Times New Roman"/>
          <w:sz w:val="22"/>
          <w:szCs w:val="22"/>
        </w:rPr>
      </w:pPr>
      <w:r>
        <w:rPr>
          <w:rFonts w:cs="Times New Roman"/>
          <w:sz w:val="22"/>
          <w:szCs w:val="22"/>
        </w:rPr>
        <w:t>5.6.</w:t>
      </w:r>
      <w:r>
        <w:rPr>
          <w:rFonts w:cs="Times New Roman"/>
          <w:sz w:val="22"/>
          <w:szCs w:val="22"/>
        </w:rPr>
        <w:tab/>
      </w:r>
      <w:r w:rsidR="001263EA">
        <w:rPr>
          <w:rFonts w:cs="Times New Roman"/>
          <w:sz w:val="22"/>
          <w:szCs w:val="22"/>
        </w:rPr>
        <w:t>V případě, že daňový doklad nebude obsahovat správné údaje či bude neúplný, je objednatel oprávněn daňový doklad vrátit ve lhůtě do data jeho splatnosti zhotoviteli. Zhotovitel je povinen takový daňový doklad opravit, aby splňoval podmínky stanovené v článku V. odst. 5.</w:t>
      </w:r>
      <w:r>
        <w:rPr>
          <w:rFonts w:cs="Times New Roman"/>
          <w:sz w:val="22"/>
          <w:szCs w:val="22"/>
        </w:rPr>
        <w:t>5</w:t>
      </w:r>
      <w:r w:rsidR="001263EA">
        <w:rPr>
          <w:rFonts w:cs="Times New Roman"/>
          <w:sz w:val="22"/>
          <w:szCs w:val="22"/>
        </w:rPr>
        <w:t xml:space="preserve">. této smlouvy. </w:t>
      </w:r>
    </w:p>
    <w:p w14:paraId="0AF2B76A" w14:textId="77777777" w:rsidR="001263EA" w:rsidRDefault="001263EA">
      <w:pPr>
        <w:pStyle w:val="BodyText21"/>
        <w:widowControl/>
        <w:tabs>
          <w:tab w:val="left" w:pos="709"/>
        </w:tabs>
        <w:ind w:left="709" w:hanging="709"/>
        <w:jc w:val="left"/>
        <w:rPr>
          <w:rFonts w:cs="Times New Roman"/>
          <w:szCs w:val="22"/>
        </w:rPr>
      </w:pPr>
    </w:p>
    <w:p w14:paraId="1C731FF9" w14:textId="6E48EDBC" w:rsidR="001263EA" w:rsidRDefault="00B86801" w:rsidP="00B86801">
      <w:pPr>
        <w:pStyle w:val="BodyText21"/>
        <w:widowControl/>
        <w:tabs>
          <w:tab w:val="left" w:pos="709"/>
        </w:tabs>
        <w:ind w:left="705" w:hanging="705"/>
        <w:rPr>
          <w:rFonts w:cs="Times New Roman"/>
          <w:szCs w:val="22"/>
        </w:rPr>
      </w:pPr>
      <w:r>
        <w:rPr>
          <w:rFonts w:cs="Times New Roman"/>
          <w:szCs w:val="22"/>
        </w:rPr>
        <w:t>5.7.</w:t>
      </w:r>
      <w:r>
        <w:rPr>
          <w:rFonts w:cs="Times New Roman"/>
          <w:szCs w:val="22"/>
        </w:rPr>
        <w:tab/>
      </w:r>
      <w:r w:rsidR="001263EA">
        <w:rPr>
          <w:rFonts w:cs="Times New Roman"/>
          <w:szCs w:val="22"/>
        </w:rPr>
        <w:t>Úhrada odměny za vytvoření díla, ať již jako celku či dílčích plnění, nemá vliv na uplatnění práva objednatele z vad díla.</w:t>
      </w:r>
    </w:p>
    <w:p w14:paraId="079E4B5B" w14:textId="77777777" w:rsidR="001263EA" w:rsidRDefault="001263EA">
      <w:pPr>
        <w:pStyle w:val="Zkladntextodsazen31"/>
        <w:ind w:left="0" w:firstLine="0"/>
        <w:rPr>
          <w:rFonts w:cs="Times New Roman"/>
          <w:b/>
          <w:szCs w:val="22"/>
        </w:rPr>
      </w:pPr>
    </w:p>
    <w:p w14:paraId="5EBDA8DD" w14:textId="77777777" w:rsidR="001263EA" w:rsidRDefault="001263EA">
      <w:pPr>
        <w:pStyle w:val="Zkladntextodsazen31"/>
        <w:ind w:left="0" w:firstLine="0"/>
        <w:rPr>
          <w:rFonts w:cs="Times New Roman"/>
          <w:b/>
          <w:szCs w:val="22"/>
        </w:rPr>
      </w:pPr>
      <w:r>
        <w:rPr>
          <w:rFonts w:cs="Times New Roman"/>
          <w:b/>
          <w:szCs w:val="22"/>
        </w:rPr>
        <w:t>VI.</w:t>
      </w:r>
      <w:r>
        <w:rPr>
          <w:rFonts w:cs="Times New Roman"/>
          <w:b/>
          <w:szCs w:val="22"/>
        </w:rPr>
        <w:tab/>
        <w:t>Součinnost smluvních stran</w:t>
      </w:r>
    </w:p>
    <w:p w14:paraId="2D041914" w14:textId="77777777" w:rsidR="001263EA" w:rsidRDefault="001263EA">
      <w:pPr>
        <w:pStyle w:val="Zkladntextodsazen31"/>
        <w:numPr>
          <w:ilvl w:val="1"/>
          <w:numId w:val="13"/>
        </w:numPr>
        <w:tabs>
          <w:tab w:val="clear" w:pos="570"/>
          <w:tab w:val="left" w:pos="709"/>
          <w:tab w:val="left" w:pos="1080"/>
        </w:tabs>
        <w:ind w:left="709" w:hanging="709"/>
        <w:rPr>
          <w:rFonts w:cs="Times New Roman"/>
          <w:szCs w:val="22"/>
        </w:rPr>
      </w:pPr>
      <w:r>
        <w:rPr>
          <w:rFonts w:cs="Times New Roman"/>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1142D23C" w14:textId="77777777" w:rsidR="001263EA" w:rsidRDefault="001263EA">
      <w:pPr>
        <w:tabs>
          <w:tab w:val="left" w:pos="1080"/>
        </w:tabs>
        <w:ind w:left="540" w:hanging="540"/>
        <w:jc w:val="both"/>
        <w:rPr>
          <w:rFonts w:cs="Times New Roman"/>
          <w:sz w:val="22"/>
          <w:szCs w:val="22"/>
        </w:rPr>
      </w:pPr>
    </w:p>
    <w:p w14:paraId="4B880397" w14:textId="77777777" w:rsidR="001263EA" w:rsidRDefault="001263EA">
      <w:pPr>
        <w:pStyle w:val="Zkladntextodsazen31"/>
        <w:numPr>
          <w:ilvl w:val="1"/>
          <w:numId w:val="13"/>
        </w:numPr>
        <w:tabs>
          <w:tab w:val="clear" w:pos="570"/>
          <w:tab w:val="left" w:pos="709"/>
        </w:tabs>
        <w:ind w:left="709" w:hanging="709"/>
        <w:rPr>
          <w:rFonts w:cs="Times New Roman"/>
          <w:szCs w:val="22"/>
        </w:rPr>
      </w:pPr>
      <w:r>
        <w:rPr>
          <w:rFonts w:cs="Times New Roman"/>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BFE8FBF" w14:textId="77777777" w:rsidR="001263EA" w:rsidRDefault="001263EA">
      <w:pPr>
        <w:pStyle w:val="Zkladntextodsazen31"/>
        <w:ind w:left="0" w:firstLine="0"/>
        <w:rPr>
          <w:rFonts w:cs="Times New Roman"/>
          <w:szCs w:val="22"/>
        </w:rPr>
      </w:pPr>
    </w:p>
    <w:p w14:paraId="2FDD6EB3" w14:textId="77777777" w:rsidR="001263EA" w:rsidRDefault="001263EA">
      <w:pPr>
        <w:pStyle w:val="Zkladntextodsazen31"/>
        <w:ind w:left="709" w:hanging="709"/>
        <w:rPr>
          <w:rFonts w:cs="Times New Roman"/>
          <w:szCs w:val="22"/>
        </w:rPr>
      </w:pPr>
      <w:r>
        <w:rPr>
          <w:rFonts w:cs="Times New Roman"/>
          <w:szCs w:val="22"/>
        </w:rPr>
        <w:t>6.3.</w:t>
      </w:r>
      <w:r>
        <w:rPr>
          <w:rFonts w:cs="Times New Roman"/>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p>
    <w:p w14:paraId="5CEC9A79" w14:textId="77777777" w:rsidR="001263EA" w:rsidRDefault="001263EA">
      <w:pPr>
        <w:jc w:val="both"/>
        <w:rPr>
          <w:rFonts w:cs="Times New Roman"/>
          <w:b/>
          <w:sz w:val="22"/>
          <w:szCs w:val="22"/>
        </w:rPr>
      </w:pPr>
    </w:p>
    <w:p w14:paraId="7BEEFECD" w14:textId="77777777" w:rsidR="001263EA" w:rsidRDefault="001263EA">
      <w:pPr>
        <w:pStyle w:val="Nadpis3"/>
        <w:rPr>
          <w:rFonts w:cs="Times New Roman"/>
          <w:sz w:val="22"/>
          <w:szCs w:val="22"/>
        </w:rPr>
      </w:pPr>
      <w:r>
        <w:rPr>
          <w:rFonts w:cs="Times New Roman"/>
          <w:sz w:val="22"/>
          <w:szCs w:val="22"/>
        </w:rPr>
        <w:t>VII.</w:t>
      </w:r>
      <w:r>
        <w:rPr>
          <w:rFonts w:cs="Times New Roman"/>
          <w:sz w:val="22"/>
          <w:szCs w:val="22"/>
        </w:rPr>
        <w:tab/>
        <w:t>Prohlášení, práva a povinnosti smluvních stran</w:t>
      </w:r>
    </w:p>
    <w:p w14:paraId="1AB1FF6D"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14:paraId="39A0C34D" w14:textId="77777777" w:rsidR="001263EA" w:rsidRDefault="001263EA">
      <w:pPr>
        <w:pStyle w:val="Zkladntextodsazen31"/>
        <w:ind w:left="-138"/>
        <w:rPr>
          <w:rFonts w:cs="Times New Roman"/>
          <w:szCs w:val="22"/>
        </w:rPr>
      </w:pPr>
    </w:p>
    <w:p w14:paraId="67713E7B"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 činnosti, </w:t>
      </w:r>
      <w:r w:rsidR="00B72761">
        <w:rPr>
          <w:rFonts w:cs="Times New Roman"/>
          <w:szCs w:val="22"/>
        </w:rPr>
        <w:t xml:space="preserve"> k jejichž provádění nedisponuje příslušným živnostenských nebo jiným veřejnoprávním oprávněním</w:t>
      </w:r>
      <w:r>
        <w:rPr>
          <w:rFonts w:cs="Times New Roman"/>
          <w:szCs w:val="22"/>
        </w:rPr>
        <w:t>, provedl subdodavatel s odpovídající odbornou způsobilostí. Veškeré části projektové dokumentace tvořící předmět díla dle této smlouvy budou při jejich předání zhotovitelem objednateli označeny otiskem autorizačního razítka a podepsány v souladu s pravidly České komory autorizovaných inženýrů a techniků činných ve výstavbě.</w:t>
      </w:r>
    </w:p>
    <w:p w14:paraId="7E76E8E5" w14:textId="77777777" w:rsidR="00155846" w:rsidRDefault="00155846">
      <w:pPr>
        <w:pStyle w:val="Zkladntextodsazen31"/>
        <w:tabs>
          <w:tab w:val="left" w:pos="1107"/>
        </w:tabs>
        <w:ind w:left="709" w:firstLine="0"/>
        <w:rPr>
          <w:rFonts w:cs="Times New Roman"/>
          <w:szCs w:val="22"/>
        </w:rPr>
      </w:pPr>
    </w:p>
    <w:p w14:paraId="293DFB56"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je povinen postupovat při plnění této smlouvy s odbornou péčí; zavazuje se při plnění díla postupovat poctivě, pečlivě a s odbornou péčí, jak je vymezena v § 5 odst. 1 zákona č. 89/2012 Sb., </w:t>
      </w:r>
      <w:r>
        <w:rPr>
          <w:rFonts w:cs="Times New Roman"/>
          <w:szCs w:val="22"/>
        </w:rPr>
        <w:lastRenderedPageBreak/>
        <w:t>občanského zákoníku, ve znění pozdějších předpisů, s použitím každého prostředku, kterého vyžaduje povaha předmětu díla, podle pokynů objednatele a v souladu s jeho zájmy, které jsou zhotoviteli známy nebo je musí znát či předpokládat.</w:t>
      </w:r>
    </w:p>
    <w:p w14:paraId="49DFC9C4" w14:textId="77777777" w:rsidR="00813662" w:rsidRDefault="00813662" w:rsidP="00813662">
      <w:pPr>
        <w:pStyle w:val="Zkladntextodsazen31"/>
        <w:tabs>
          <w:tab w:val="left" w:pos="1107"/>
        </w:tabs>
        <w:ind w:left="709" w:firstLine="0"/>
        <w:rPr>
          <w:rFonts w:cs="Times New Roman"/>
          <w:szCs w:val="22"/>
        </w:rPr>
      </w:pPr>
    </w:p>
    <w:p w14:paraId="294C2E89"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w:t>
      </w:r>
      <w:r w:rsidR="00B72761">
        <w:rPr>
          <w:rFonts w:cs="Times New Roman"/>
          <w:szCs w:val="22"/>
        </w:rPr>
        <w:t>, ČN, EN</w:t>
      </w:r>
      <w:r>
        <w:rPr>
          <w:rFonts w:cs="Times New Roman"/>
          <w:szCs w:val="22"/>
        </w:rPr>
        <w:t xml:space="preserve">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6AA1F870" w14:textId="77777777" w:rsidR="001263EA" w:rsidRDefault="001263EA">
      <w:pPr>
        <w:pStyle w:val="Odstavecseseznamem"/>
        <w:rPr>
          <w:rFonts w:cs="Times New Roman"/>
          <w:szCs w:val="22"/>
        </w:rPr>
      </w:pPr>
    </w:p>
    <w:p w14:paraId="62C4C324" w14:textId="77777777" w:rsidR="001263EA" w:rsidRDefault="001263EA">
      <w:pPr>
        <w:pStyle w:val="Zkladntextodsazen31"/>
        <w:numPr>
          <w:ilvl w:val="1"/>
          <w:numId w:val="14"/>
        </w:numPr>
        <w:tabs>
          <w:tab w:val="left" w:pos="705"/>
        </w:tabs>
        <w:rPr>
          <w:rFonts w:cs="Times New Roman"/>
          <w:szCs w:val="22"/>
        </w:rPr>
      </w:pPr>
      <w:r>
        <w:rPr>
          <w:rFonts w:cs="Times New Roman"/>
          <w:szCs w:val="22"/>
        </w:rPr>
        <w:t xml:space="preserve">Objednatel neudělil zhotoviteli žádné oprávnění najímat jakékoli osoby jménem objednatele. </w:t>
      </w:r>
    </w:p>
    <w:p w14:paraId="317F2FD8" w14:textId="77777777" w:rsidR="001263EA" w:rsidRDefault="001263EA">
      <w:pPr>
        <w:pStyle w:val="Zkladntextodsazen31"/>
        <w:ind w:left="0" w:firstLine="0"/>
        <w:rPr>
          <w:rFonts w:cs="Times New Roman"/>
          <w:szCs w:val="22"/>
        </w:rPr>
      </w:pPr>
    </w:p>
    <w:p w14:paraId="775B3D4B" w14:textId="77777777" w:rsidR="001263EA" w:rsidRDefault="001263EA">
      <w:pPr>
        <w:pStyle w:val="Nadpis4"/>
        <w:numPr>
          <w:ilvl w:val="0"/>
          <w:numId w:val="0"/>
        </w:numPr>
        <w:ind w:left="705" w:hanging="705"/>
        <w:jc w:val="both"/>
        <w:rPr>
          <w:rFonts w:cs="Times New Roman"/>
          <w:szCs w:val="22"/>
        </w:rPr>
      </w:pPr>
      <w:r>
        <w:rPr>
          <w:rFonts w:cs="Times New Roman"/>
          <w:szCs w:val="22"/>
        </w:rPr>
        <w:t>7.6.</w:t>
      </w:r>
      <w:r>
        <w:rPr>
          <w:rFonts w:cs="Times New Roman"/>
          <w:szCs w:val="22"/>
        </w:rPr>
        <w:tab/>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024B5F8F" w14:textId="77777777" w:rsidR="001263EA" w:rsidRDefault="001263EA">
      <w:pPr>
        <w:pStyle w:val="Nadpis4"/>
        <w:numPr>
          <w:ilvl w:val="0"/>
          <w:numId w:val="0"/>
        </w:numPr>
        <w:ind w:left="705" w:hanging="705"/>
        <w:jc w:val="both"/>
        <w:rPr>
          <w:rFonts w:cs="Times New Roman"/>
          <w:b/>
          <w:szCs w:val="22"/>
        </w:rPr>
      </w:pPr>
      <w:r>
        <w:rPr>
          <w:rFonts w:cs="Times New Roman"/>
          <w:szCs w:val="22"/>
        </w:rPr>
        <w:t>7.7.</w:t>
      </w:r>
      <w:r>
        <w:rPr>
          <w:rFonts w:cs="Times New Roman"/>
          <w:szCs w:val="22"/>
        </w:rPr>
        <w:tab/>
        <w:t>Zhotovitel se zavazuje</w:t>
      </w:r>
      <w:r>
        <w:rPr>
          <w:rFonts w:cs="Times New Roman"/>
          <w:b/>
          <w:szCs w:val="22"/>
        </w:rPr>
        <w:t xml:space="preserve"> </w:t>
      </w:r>
      <w:r>
        <w:rPr>
          <w:rFonts w:cs="Times New Roman"/>
          <w:szCs w:val="22"/>
        </w:rPr>
        <w:t>přizvat zástupce objednatele nejméně jedenkrát za 14 dní ke konzultaci v průběhu provádění díla.</w:t>
      </w:r>
      <w:r>
        <w:rPr>
          <w:rFonts w:cs="Times New Roman"/>
          <w:b/>
          <w:szCs w:val="22"/>
        </w:rPr>
        <w:t xml:space="preserve"> </w:t>
      </w:r>
    </w:p>
    <w:p w14:paraId="209DA76D" w14:textId="77777777" w:rsidR="001263EA" w:rsidRDefault="001263EA">
      <w:pPr>
        <w:pStyle w:val="Nadpis4"/>
        <w:numPr>
          <w:ilvl w:val="0"/>
          <w:numId w:val="0"/>
        </w:numPr>
        <w:spacing w:after="0"/>
        <w:ind w:left="703" w:hanging="703"/>
        <w:jc w:val="both"/>
        <w:rPr>
          <w:rFonts w:cs="Times New Roman"/>
          <w:szCs w:val="22"/>
        </w:rPr>
      </w:pPr>
      <w:r>
        <w:rPr>
          <w:rFonts w:cs="Times New Roman"/>
          <w:szCs w:val="22"/>
        </w:rPr>
        <w:t>7.8.</w:t>
      </w:r>
      <w:r>
        <w:rPr>
          <w:rFonts w:cs="Times New Roman"/>
          <w:szCs w:val="22"/>
        </w:rPr>
        <w:tab/>
        <w:t>V případě, že zhotovitel při vytvoření díla dle této smlouvy použije k vytvoření dílčích částí díla (subdodávkám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VIII. této smlouvy. Tuto skutečnost prokáže zhotovitel objednateli nejpozději do 14 dnů od vzniku smluvního vztahu mezi zhotovitelem a touto třetí osobou, a to kopií smlouvy mezi zhotovitelem a třetí osobou vytvářející pro zhotovitele dílčí část díla.</w:t>
      </w:r>
    </w:p>
    <w:p w14:paraId="5B2CB619" w14:textId="4780C911" w:rsidR="001263EA" w:rsidRDefault="001263EA">
      <w:pPr>
        <w:pStyle w:val="Zkladntext"/>
        <w:rPr>
          <w:rFonts w:cs="Times New Roman"/>
          <w:szCs w:val="22"/>
        </w:rPr>
      </w:pPr>
    </w:p>
    <w:p w14:paraId="32AE5DC1" w14:textId="77777777" w:rsidR="009B098B" w:rsidRDefault="009B098B">
      <w:pPr>
        <w:pStyle w:val="Zkladntext"/>
        <w:rPr>
          <w:rFonts w:cs="Times New Roman"/>
          <w:szCs w:val="22"/>
        </w:rPr>
      </w:pPr>
    </w:p>
    <w:p w14:paraId="5D52C215" w14:textId="77777777" w:rsidR="001263EA" w:rsidRDefault="001263EA">
      <w:pPr>
        <w:pStyle w:val="Nadpis6"/>
        <w:rPr>
          <w:rFonts w:cs="Times New Roman"/>
          <w:sz w:val="22"/>
          <w:szCs w:val="22"/>
        </w:rPr>
      </w:pPr>
      <w:r>
        <w:rPr>
          <w:rFonts w:cs="Times New Roman"/>
          <w:sz w:val="22"/>
          <w:szCs w:val="22"/>
        </w:rPr>
        <w:t>VIII.</w:t>
      </w:r>
      <w:r>
        <w:rPr>
          <w:rFonts w:cs="Times New Roman"/>
          <w:sz w:val="22"/>
          <w:szCs w:val="22"/>
        </w:rPr>
        <w:tab/>
        <w:t>Užití díla</w:t>
      </w:r>
    </w:p>
    <w:p w14:paraId="4AEC9A23" w14:textId="77777777" w:rsidR="001263EA" w:rsidRDefault="001263EA">
      <w:pPr>
        <w:tabs>
          <w:tab w:val="left" w:pos="1107"/>
          <w:tab w:val="left" w:pos="2703"/>
        </w:tabs>
        <w:ind w:left="705" w:hanging="705"/>
        <w:jc w:val="both"/>
        <w:rPr>
          <w:rFonts w:cs="Times New Roman"/>
          <w:sz w:val="22"/>
          <w:szCs w:val="22"/>
        </w:rPr>
      </w:pPr>
      <w:r>
        <w:rPr>
          <w:rFonts w:cs="Times New Roman"/>
          <w:sz w:val="22"/>
          <w:szCs w:val="22"/>
        </w:rPr>
        <w:t>8.1.</w:t>
      </w:r>
      <w:r>
        <w:rPr>
          <w:rFonts w:cs="Times New Roman"/>
          <w:sz w:val="22"/>
          <w:szCs w:val="22"/>
        </w:rPr>
        <w:tab/>
        <w:t>Smluvní strany se dohodly, že objednatel je oprávněn užít dílo vyhotovené zhotovitelem dle této smlouvy bezúplatně, a to následujícím způsobem:</w:t>
      </w:r>
    </w:p>
    <w:p w14:paraId="71E209E0" w14:textId="71DE312D" w:rsidR="001263EA" w:rsidRDefault="001263EA" w:rsidP="00B86801">
      <w:pPr>
        <w:numPr>
          <w:ilvl w:val="0"/>
          <w:numId w:val="15"/>
        </w:numPr>
        <w:ind w:left="1778"/>
        <w:jc w:val="both"/>
        <w:rPr>
          <w:rFonts w:cs="Times New Roman"/>
          <w:sz w:val="22"/>
          <w:szCs w:val="22"/>
        </w:rPr>
      </w:pPr>
      <w:r>
        <w:rPr>
          <w:rFonts w:cs="Times New Roman"/>
          <w:sz w:val="22"/>
          <w:szCs w:val="22"/>
        </w:rPr>
        <w:t>územní rozsah užití díla: území České republiky</w:t>
      </w:r>
      <w:r w:rsidR="00B86801">
        <w:rPr>
          <w:rFonts w:cs="Times New Roman"/>
          <w:sz w:val="22"/>
          <w:szCs w:val="22"/>
        </w:rPr>
        <w:t>;</w:t>
      </w:r>
    </w:p>
    <w:p w14:paraId="07A1DC6D" w14:textId="502D72D3" w:rsidR="001263EA" w:rsidRPr="00813662" w:rsidRDefault="001263EA" w:rsidP="00B86801">
      <w:pPr>
        <w:numPr>
          <w:ilvl w:val="0"/>
          <w:numId w:val="15"/>
        </w:numPr>
        <w:tabs>
          <w:tab w:val="left" w:pos="1425"/>
          <w:tab w:val="left" w:pos="6383"/>
        </w:tabs>
        <w:ind w:left="1843" w:hanging="425"/>
        <w:jc w:val="both"/>
        <w:rPr>
          <w:rFonts w:cs="Times New Roman"/>
          <w:sz w:val="22"/>
          <w:szCs w:val="22"/>
        </w:rPr>
      </w:pPr>
      <w:r>
        <w:rPr>
          <w:rFonts w:cs="Times New Roman"/>
          <w:sz w:val="22"/>
          <w:szCs w:val="22"/>
        </w:rPr>
        <w:t>časový rozsah užití díla: po dobu existence s</w:t>
      </w:r>
      <w:r w:rsidR="00823875">
        <w:rPr>
          <w:rFonts w:cs="Times New Roman"/>
          <w:sz w:val="22"/>
          <w:szCs w:val="22"/>
        </w:rPr>
        <w:t xml:space="preserve">tavby „Karlovy </w:t>
      </w:r>
      <w:r w:rsidR="00823875" w:rsidRPr="00813662">
        <w:rPr>
          <w:rFonts w:cs="Times New Roman"/>
          <w:sz w:val="22"/>
          <w:szCs w:val="22"/>
        </w:rPr>
        <w:t xml:space="preserve">Vary, </w:t>
      </w:r>
      <w:r w:rsidR="00DE311A">
        <w:rPr>
          <w:rFonts w:cs="Times New Roman"/>
          <w:sz w:val="22"/>
          <w:szCs w:val="22"/>
        </w:rPr>
        <w:t>Cihelny</w:t>
      </w:r>
      <w:r w:rsidR="00155846">
        <w:rPr>
          <w:rFonts w:cs="Times New Roman"/>
          <w:sz w:val="22"/>
          <w:szCs w:val="22"/>
        </w:rPr>
        <w:t xml:space="preserve"> </w:t>
      </w:r>
      <w:r w:rsidR="00DE311A">
        <w:rPr>
          <w:rFonts w:cs="Times New Roman"/>
          <w:sz w:val="22"/>
          <w:szCs w:val="22"/>
        </w:rPr>
        <w:t>–</w:t>
      </w:r>
      <w:r w:rsidR="00155846">
        <w:rPr>
          <w:rFonts w:cs="Times New Roman"/>
          <w:sz w:val="22"/>
          <w:szCs w:val="22"/>
        </w:rPr>
        <w:t xml:space="preserve"> rekonstrukce</w:t>
      </w:r>
      <w:r w:rsidR="00DE311A">
        <w:rPr>
          <w:rFonts w:cs="Times New Roman"/>
          <w:sz w:val="22"/>
          <w:szCs w:val="22"/>
        </w:rPr>
        <w:t xml:space="preserve"> místní komunikace</w:t>
      </w:r>
      <w:r w:rsidRPr="00813662">
        <w:rPr>
          <w:rFonts w:cs="Times New Roman"/>
          <w:sz w:val="22"/>
          <w:szCs w:val="22"/>
        </w:rPr>
        <w:t>“</w:t>
      </w:r>
      <w:r w:rsidR="00B86801">
        <w:rPr>
          <w:rFonts w:cs="Times New Roman"/>
          <w:sz w:val="22"/>
          <w:szCs w:val="22"/>
        </w:rPr>
        <w:t>;</w:t>
      </w:r>
    </w:p>
    <w:p w14:paraId="6791F36C" w14:textId="6EB91CD6" w:rsidR="001263EA" w:rsidRDefault="001263EA" w:rsidP="00B86801">
      <w:pPr>
        <w:numPr>
          <w:ilvl w:val="0"/>
          <w:numId w:val="15"/>
        </w:numPr>
        <w:tabs>
          <w:tab w:val="left" w:pos="1425"/>
        </w:tabs>
        <w:ind w:left="1778"/>
        <w:jc w:val="both"/>
        <w:rPr>
          <w:rFonts w:cs="Times New Roman"/>
          <w:sz w:val="22"/>
          <w:szCs w:val="22"/>
        </w:rPr>
      </w:pPr>
      <w:r>
        <w:rPr>
          <w:rFonts w:cs="Times New Roman"/>
          <w:sz w:val="22"/>
          <w:szCs w:val="22"/>
        </w:rPr>
        <w:t>množstevní roz</w:t>
      </w:r>
      <w:r w:rsidR="00B86801">
        <w:rPr>
          <w:rFonts w:cs="Times New Roman"/>
          <w:sz w:val="22"/>
          <w:szCs w:val="22"/>
        </w:rPr>
        <w:t>s</w:t>
      </w:r>
      <w:r>
        <w:rPr>
          <w:rFonts w:cs="Times New Roman"/>
          <w:sz w:val="22"/>
          <w:szCs w:val="22"/>
        </w:rPr>
        <w:t>ah užití díla:</w:t>
      </w:r>
      <w:r w:rsidR="00540FE2">
        <w:rPr>
          <w:rFonts w:cs="Times New Roman"/>
          <w:sz w:val="22"/>
          <w:szCs w:val="22"/>
        </w:rPr>
        <w:t xml:space="preserve"> </w:t>
      </w:r>
      <w:r w:rsidR="00155846">
        <w:rPr>
          <w:rFonts w:cs="Times New Roman"/>
          <w:sz w:val="22"/>
          <w:szCs w:val="22"/>
        </w:rPr>
        <w:t>čtyři stejnopisy</w:t>
      </w:r>
    </w:p>
    <w:p w14:paraId="65346E6B" w14:textId="77777777" w:rsidR="001263EA" w:rsidRDefault="001263EA">
      <w:pPr>
        <w:jc w:val="both"/>
        <w:rPr>
          <w:rFonts w:cs="Times New Roman"/>
          <w:sz w:val="22"/>
          <w:szCs w:val="22"/>
        </w:rPr>
      </w:pPr>
    </w:p>
    <w:p w14:paraId="277CE633" w14:textId="77777777" w:rsidR="001263EA" w:rsidRDefault="001263EA">
      <w:pPr>
        <w:pStyle w:val="Zkladntextodsazen31"/>
        <w:ind w:left="709" w:hanging="709"/>
        <w:rPr>
          <w:rFonts w:cs="Times New Roman"/>
          <w:szCs w:val="22"/>
        </w:rPr>
      </w:pPr>
      <w:r>
        <w:rPr>
          <w:rFonts w:cs="Times New Roman"/>
          <w:szCs w:val="22"/>
        </w:rPr>
        <w:t>8.2.</w:t>
      </w:r>
      <w:r>
        <w:rPr>
          <w:rFonts w:cs="Times New Roman"/>
          <w:szCs w:val="22"/>
        </w:rPr>
        <w:tab/>
        <w:t>Smluvní strany se dohodly, že objednatel je oprávněn rozmnožovat dílo dle této smlouvy, a to bez povinnosti hradit zhotoviteli za rozmnožování díla jakoukoli úplatu.</w:t>
      </w:r>
    </w:p>
    <w:p w14:paraId="7D97F882" w14:textId="77777777" w:rsidR="001263EA" w:rsidRDefault="001263EA">
      <w:pPr>
        <w:pStyle w:val="Zkladntextodsazen31"/>
        <w:ind w:left="709" w:hanging="709"/>
        <w:rPr>
          <w:rFonts w:cs="Times New Roman"/>
          <w:szCs w:val="22"/>
        </w:rPr>
      </w:pPr>
    </w:p>
    <w:p w14:paraId="4A258617" w14:textId="77777777" w:rsidR="001263EA" w:rsidRDefault="001263EA">
      <w:pPr>
        <w:pStyle w:val="Zkladntextodsazen31"/>
        <w:ind w:left="709" w:hanging="709"/>
        <w:rPr>
          <w:rFonts w:cs="Times New Roman"/>
          <w:szCs w:val="22"/>
        </w:rPr>
      </w:pPr>
      <w:r>
        <w:rPr>
          <w:rFonts w:cs="Times New Roman"/>
          <w:szCs w:val="22"/>
        </w:rPr>
        <w:t>8.3.</w:t>
      </w:r>
      <w:r>
        <w:rPr>
          <w:rFonts w:cs="Times New Roman"/>
          <w:szCs w:val="22"/>
        </w:rPr>
        <w:tab/>
        <w:t>Smluvní strany se dohodly, že zhotovitel není oprávněn dílo vytvořené dle této smlouvy či jakoukoli jeho část užít anebo poskytnout licenci k jeho užití jiné osobě bez předchozího výslovného písemného souhlasu objednatele.</w:t>
      </w:r>
    </w:p>
    <w:p w14:paraId="1C960BBB" w14:textId="77777777" w:rsidR="00540FE2" w:rsidRPr="00A333DA" w:rsidRDefault="00540FE2" w:rsidP="00540FE2">
      <w:pPr>
        <w:pStyle w:val="Zkladntextodsazen31"/>
        <w:rPr>
          <w:rFonts w:cs="Times New Roman"/>
          <w:szCs w:val="22"/>
        </w:rPr>
      </w:pPr>
    </w:p>
    <w:p w14:paraId="434CC393" w14:textId="77777777" w:rsidR="00540FE2" w:rsidRPr="00A333DA" w:rsidRDefault="00540FE2" w:rsidP="00540FE2">
      <w:pPr>
        <w:pStyle w:val="Zkladntextodsazen31"/>
        <w:ind w:left="709" w:hanging="709"/>
        <w:rPr>
          <w:rFonts w:cs="Times New Roman"/>
          <w:szCs w:val="22"/>
        </w:rPr>
      </w:pPr>
      <w:r w:rsidRPr="00A333DA">
        <w:rPr>
          <w:rFonts w:cs="Times New Roman"/>
          <w:szCs w:val="22"/>
        </w:rPr>
        <w:t>8.4.</w:t>
      </w:r>
      <w:r w:rsidRPr="00A333DA">
        <w:rPr>
          <w:rFonts w:cs="Times New Roman"/>
          <w:szCs w:val="22"/>
        </w:rPr>
        <w:tab/>
      </w:r>
      <w:bookmarkStart w:id="0" w:name="_Ref161125778"/>
      <w:r w:rsidRPr="00A333DA">
        <w:rPr>
          <w:rFonts w:cs="Times New Roman"/>
          <w:szCs w:val="22"/>
        </w:rPr>
        <w:t>V případě, že v souvislosti s plněním díla dle této Smlouvy by měla být dotčena autorská práva jiného autora, zavazuje se zhotovitel obstarat souhlas a vypořádat případné odměny autorům</w:t>
      </w:r>
      <w:r w:rsidRPr="00A333DA">
        <w:rPr>
          <w:rFonts w:cs="Times New Roman"/>
          <w:b/>
          <w:szCs w:val="22"/>
        </w:rPr>
        <w:t xml:space="preserve"> </w:t>
      </w:r>
      <w:r w:rsidRPr="00A333DA">
        <w:rPr>
          <w:rFonts w:cs="Times New Roman"/>
          <w:szCs w:val="22"/>
        </w:rPr>
        <w:t>ve smyslu zákona č.</w:t>
      </w:r>
      <w:r>
        <w:rPr>
          <w:rFonts w:cs="Times New Roman"/>
          <w:szCs w:val="22"/>
        </w:rPr>
        <w:t> </w:t>
      </w:r>
      <w:r w:rsidRPr="00A333DA">
        <w:rPr>
          <w:rFonts w:cs="Times New Roman"/>
          <w:szCs w:val="22"/>
        </w:rPr>
        <w:t>121/2000 Sb., o právu autorském, o právech souvisejících s právem autorským a o změně některých zákonů (autorský zákon)</w:t>
      </w:r>
      <w:r>
        <w:rPr>
          <w:rFonts w:cs="Times New Roman"/>
          <w:szCs w:val="22"/>
        </w:rPr>
        <w:t>,</w:t>
      </w:r>
      <w:r w:rsidRPr="00A333DA">
        <w:rPr>
          <w:rFonts w:cs="Times New Roman"/>
          <w:szCs w:val="22"/>
        </w:rPr>
        <w:t xml:space="preserve"> ve znění pozdějších předpisů</w:t>
      </w:r>
      <w:bookmarkEnd w:id="0"/>
      <w:r w:rsidRPr="00A333DA">
        <w:rPr>
          <w:rFonts w:cs="Times New Roman"/>
          <w:szCs w:val="22"/>
        </w:rPr>
        <w:t>.</w:t>
      </w:r>
    </w:p>
    <w:p w14:paraId="72F7B28B" w14:textId="77777777" w:rsidR="00540FE2" w:rsidRPr="00A333DA" w:rsidRDefault="00540FE2" w:rsidP="00540FE2">
      <w:pPr>
        <w:pStyle w:val="Zkladntextodsazen31"/>
        <w:ind w:left="0" w:firstLine="0"/>
        <w:rPr>
          <w:rFonts w:cs="Times New Roman"/>
          <w:szCs w:val="22"/>
        </w:rPr>
      </w:pPr>
    </w:p>
    <w:p w14:paraId="23897E07" w14:textId="56B08CF6" w:rsidR="00540FE2" w:rsidRDefault="00540FE2" w:rsidP="00540FE2">
      <w:pPr>
        <w:pStyle w:val="Zkladntextodsazen31"/>
        <w:ind w:left="709" w:hanging="709"/>
        <w:rPr>
          <w:rFonts w:cs="Times New Roman"/>
          <w:color w:val="000000"/>
          <w:szCs w:val="22"/>
        </w:rPr>
      </w:pPr>
      <w:r w:rsidRPr="00A333DA">
        <w:rPr>
          <w:rFonts w:cs="Times New Roman"/>
          <w:szCs w:val="22"/>
        </w:rPr>
        <w:lastRenderedPageBreak/>
        <w:t>8.5.</w:t>
      </w:r>
      <w:r w:rsidRPr="00A333DA">
        <w:rPr>
          <w:rFonts w:cs="Times New Roman"/>
          <w:szCs w:val="22"/>
        </w:rPr>
        <w:tab/>
        <w:t xml:space="preserve">Zhotovitel výslovně souhlasí s tím, aby objednatel použil dílo pro účel zpracování následných fází projektové dokumentace. </w:t>
      </w:r>
      <w:r w:rsidRPr="00A333DA">
        <w:rPr>
          <w:rFonts w:cs="Times New Roman"/>
          <w:bCs/>
          <w:szCs w:val="22"/>
        </w:rPr>
        <w:t>Zhotovitel umožní objednateli užití díla ve smyslu</w:t>
      </w:r>
      <w:r w:rsidRPr="00A333DA">
        <w:rPr>
          <w:rFonts w:cs="Times New Roman"/>
          <w:szCs w:val="22"/>
        </w:rPr>
        <w:t xml:space="preserve"> tohoto odstavce smlouvy o</w:t>
      </w:r>
      <w:r>
        <w:rPr>
          <w:rFonts w:cs="Times New Roman"/>
          <w:szCs w:val="22"/>
        </w:rPr>
        <w:t> </w:t>
      </w:r>
      <w:r w:rsidRPr="00A333DA">
        <w:rPr>
          <w:rFonts w:cs="Times New Roman"/>
          <w:szCs w:val="22"/>
        </w:rPr>
        <w:t>dílo bezúplatně</w:t>
      </w:r>
      <w:r w:rsidRPr="00A333DA">
        <w:rPr>
          <w:rFonts w:cs="Times New Roman"/>
          <w:color w:val="000000"/>
          <w:szCs w:val="22"/>
        </w:rPr>
        <w:t>. Zhotovitel výslovně souhlasí s tím, aby objednatel mohl po dokončení díla provést dílčí drobné úpravy dokončeného díla.</w:t>
      </w:r>
    </w:p>
    <w:p w14:paraId="1315505F" w14:textId="77777777" w:rsidR="009B098B" w:rsidRPr="00A333DA" w:rsidRDefault="009B098B" w:rsidP="00540FE2">
      <w:pPr>
        <w:pStyle w:val="Zkladntextodsazen31"/>
        <w:ind w:left="709" w:hanging="709"/>
        <w:rPr>
          <w:rFonts w:cs="Times New Roman"/>
          <w:color w:val="000000"/>
          <w:szCs w:val="22"/>
        </w:rPr>
      </w:pPr>
    </w:p>
    <w:p w14:paraId="656C3524" w14:textId="77777777" w:rsidR="001263EA" w:rsidRDefault="001263EA">
      <w:pPr>
        <w:pStyle w:val="Nadpis3"/>
        <w:rPr>
          <w:rFonts w:cs="Times New Roman"/>
          <w:sz w:val="22"/>
          <w:szCs w:val="22"/>
        </w:rPr>
      </w:pPr>
      <w:r>
        <w:rPr>
          <w:rFonts w:cs="Times New Roman"/>
          <w:sz w:val="22"/>
          <w:szCs w:val="22"/>
        </w:rPr>
        <w:t>IX.</w:t>
      </w:r>
      <w:r>
        <w:rPr>
          <w:rFonts w:cs="Times New Roman"/>
          <w:sz w:val="22"/>
          <w:szCs w:val="22"/>
        </w:rPr>
        <w:tab/>
        <w:t>Záruka za jakost a zkoušky díla</w:t>
      </w:r>
    </w:p>
    <w:p w14:paraId="033F8F35" w14:textId="77777777" w:rsidR="001263EA" w:rsidRDefault="001263EA">
      <w:pPr>
        <w:pStyle w:val="Zkladntextodsazen31"/>
        <w:ind w:left="709" w:hanging="709"/>
        <w:rPr>
          <w:rFonts w:cs="Times New Roman"/>
          <w:szCs w:val="22"/>
        </w:rPr>
      </w:pPr>
      <w:r>
        <w:rPr>
          <w:rFonts w:cs="Times New Roman"/>
          <w:szCs w:val="22"/>
        </w:rPr>
        <w:t xml:space="preserve">9.1. </w:t>
      </w:r>
      <w:r>
        <w:rPr>
          <w:rFonts w:cs="Times New Roman"/>
          <w:szCs w:val="22"/>
        </w:rPr>
        <w:tab/>
        <w:t xml:space="preserve">Zhotovitel se zavazuje, že provedené a předané dílo bude prosté jakýchkoli vad (ať již právních či faktických) a nedodělků a bude mít vlastnosti dle obecně závazných právních norem, pravomocných rozhodnutí, povolení či stanovisek příslušných orgánů veřejné správy, této smlouvy a bude provedeno v souladu s ověřenou technickou praxí. Zhotovitel poskytuje objednateli záruku za jakost díla ode dne řádného protokolárního převzetí díla objednatelem </w:t>
      </w:r>
      <w:r>
        <w:rPr>
          <w:rFonts w:cs="Times New Roman"/>
          <w:b/>
          <w:szCs w:val="22"/>
        </w:rPr>
        <w:t>v</w:t>
      </w:r>
      <w:r w:rsidR="00F1447A">
        <w:rPr>
          <w:rFonts w:cs="Times New Roman"/>
          <w:b/>
          <w:szCs w:val="22"/>
        </w:rPr>
        <w:t> </w:t>
      </w:r>
      <w:r>
        <w:rPr>
          <w:rFonts w:cs="Times New Roman"/>
          <w:b/>
          <w:szCs w:val="22"/>
        </w:rPr>
        <w:t>délce</w:t>
      </w:r>
      <w:r w:rsidR="00F1447A">
        <w:rPr>
          <w:rFonts w:cs="Times New Roman"/>
          <w:b/>
          <w:szCs w:val="22"/>
        </w:rPr>
        <w:t xml:space="preserve"> </w:t>
      </w:r>
      <w:r>
        <w:rPr>
          <w:rFonts w:cs="Times New Roman"/>
          <w:b/>
          <w:szCs w:val="22"/>
        </w:rPr>
        <w:t>šedesáti měsíců</w:t>
      </w:r>
      <w:r>
        <w:rPr>
          <w:rFonts w:cs="Times New Roman"/>
          <w:szCs w:val="22"/>
        </w:rPr>
        <w:t xml:space="preserve"> ode dne řádného protokolárního převzetí díla objednatelem od zhotovitele.</w:t>
      </w:r>
    </w:p>
    <w:p w14:paraId="386591A9" w14:textId="77777777" w:rsidR="001263EA" w:rsidRDefault="001263EA">
      <w:pPr>
        <w:pStyle w:val="BodyText21"/>
        <w:widowControl/>
        <w:rPr>
          <w:rFonts w:cs="Times New Roman"/>
          <w:szCs w:val="22"/>
        </w:rPr>
      </w:pPr>
    </w:p>
    <w:p w14:paraId="2B91DD16" w14:textId="77777777" w:rsidR="001263EA" w:rsidRDefault="001263EA">
      <w:pPr>
        <w:pStyle w:val="Zkladntextodsazen31"/>
        <w:ind w:left="709" w:hanging="709"/>
        <w:rPr>
          <w:rFonts w:cs="Times New Roman"/>
          <w:szCs w:val="22"/>
        </w:rPr>
      </w:pPr>
      <w:r>
        <w:rPr>
          <w:rFonts w:cs="Times New Roman"/>
          <w:szCs w:val="22"/>
        </w:rPr>
        <w:t>9.2.</w:t>
      </w:r>
      <w:r>
        <w:rPr>
          <w:rFonts w:cs="Times New Roman"/>
          <w:szCs w:val="22"/>
        </w:rPr>
        <w:tab/>
        <w:t xml:space="preserve">Zhotovitel se zavazuje bezplatně odstranit objednatelem reklamované vady díla po dobu záruční doby určené v článku IX. odst. 9.1. této smlouvy, a to předáním díla bez vad a nedodělků způsobem dle článku IV. odst. 4.2. této smlouvy. </w:t>
      </w:r>
    </w:p>
    <w:p w14:paraId="15DB538F" w14:textId="77777777" w:rsidR="00540FE2" w:rsidRDefault="00540FE2">
      <w:pPr>
        <w:pStyle w:val="Zkladntextodsazen31"/>
        <w:ind w:left="0" w:firstLine="0"/>
        <w:rPr>
          <w:rFonts w:cs="Times New Roman"/>
          <w:szCs w:val="22"/>
        </w:rPr>
      </w:pPr>
    </w:p>
    <w:p w14:paraId="1A216221" w14:textId="77777777" w:rsidR="001263EA" w:rsidRDefault="001263EA">
      <w:pPr>
        <w:pStyle w:val="Zkladntextodsazen31"/>
        <w:ind w:left="709" w:hanging="709"/>
        <w:rPr>
          <w:rFonts w:cs="Times New Roman"/>
          <w:szCs w:val="22"/>
        </w:rPr>
      </w:pPr>
      <w:r>
        <w:rPr>
          <w:rFonts w:cs="Times New Roman"/>
          <w:szCs w:val="22"/>
        </w:rPr>
        <w:t>9.3.</w:t>
      </w:r>
      <w:r>
        <w:rPr>
          <w:rFonts w:cs="Times New Roman"/>
          <w:szCs w:val="22"/>
        </w:rPr>
        <w:tab/>
        <w:t>Objednatel je oprávněn reklamovat v záruční době dle článku IX. odst. 9.1.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0DBE42EA" w14:textId="77777777" w:rsidR="001263EA" w:rsidRDefault="001263EA">
      <w:pPr>
        <w:jc w:val="both"/>
        <w:rPr>
          <w:rFonts w:cs="Times New Roman"/>
          <w:sz w:val="22"/>
          <w:szCs w:val="22"/>
        </w:rPr>
      </w:pPr>
    </w:p>
    <w:p w14:paraId="5719C3F4" w14:textId="77777777" w:rsidR="001263EA" w:rsidRDefault="001263EA">
      <w:pPr>
        <w:pStyle w:val="Zkladntextodsazen31"/>
        <w:numPr>
          <w:ilvl w:val="1"/>
          <w:numId w:val="16"/>
        </w:numPr>
        <w:tabs>
          <w:tab w:val="clear" w:pos="360"/>
          <w:tab w:val="left" w:pos="709"/>
        </w:tabs>
        <w:ind w:left="709" w:hanging="709"/>
        <w:rPr>
          <w:rFonts w:cs="Times New Roman"/>
          <w:szCs w:val="22"/>
        </w:rPr>
      </w:pPr>
      <w:r>
        <w:rPr>
          <w:rFonts w:cs="Times New Roman"/>
          <w:szCs w:val="22"/>
        </w:rPr>
        <w:t xml:space="preserve">Zhotovitel se zavazuje bez zbytečného odkladu, nejpozději však do 7 dnů, od okamžiku oznámení vady díla či jeho části zahájit odstraňování vady díla či jeho části, a to i tehdy, neuznává-li zhotovitel odpovědnost za vady či příčiny, které ji vyvolaly, a vady odstranit v co nejkratší lhůtě, a současně zahájit reklamační řízení. Reklamační řízení musí být ukončeno do 7 dnů po jeho zahájení. Bude-li v reklamačním řízení vada uznána jako reklamační vada bude odstranění vady díla či jeho části provedeno bezúplatně. Nebude-li v reklamačním řízení vada uznána jako reklamační vada, bude odstranění vady díla či jeho části provedeno úplatně, a to za odměnu sjednanou mezi oběma stranami. </w:t>
      </w:r>
    </w:p>
    <w:p w14:paraId="127F4348" w14:textId="77777777" w:rsidR="001263EA" w:rsidRDefault="001263EA">
      <w:pPr>
        <w:jc w:val="both"/>
        <w:rPr>
          <w:rFonts w:cs="Times New Roman"/>
          <w:sz w:val="22"/>
          <w:szCs w:val="22"/>
        </w:rPr>
      </w:pPr>
    </w:p>
    <w:p w14:paraId="3744DA41" w14:textId="77777777" w:rsidR="001263EA" w:rsidRDefault="001263EA">
      <w:pPr>
        <w:pStyle w:val="Zkladntextodsazen31"/>
        <w:ind w:left="709" w:hanging="709"/>
        <w:rPr>
          <w:rFonts w:cs="Times New Roman"/>
          <w:i/>
          <w:szCs w:val="22"/>
        </w:rPr>
      </w:pPr>
      <w:r>
        <w:rPr>
          <w:rFonts w:cs="Times New Roman"/>
          <w:szCs w:val="22"/>
        </w:rPr>
        <w:t>9.5.</w:t>
      </w:r>
      <w:r>
        <w:rPr>
          <w:rFonts w:cs="Times New Roman"/>
          <w:szCs w:val="22"/>
        </w:rPr>
        <w:tab/>
        <w:t>V případě odstranění vady díla či jeho části dodáním náhradního plnění (nahrazením novým              vyhotovením díla), běží pro toto náhradní plnění (díla) nová záruční lhůta, a to ode dne protokolárního převzetí nového plnění (díla) objednatelem. Záruční lhůta je shodná jako v článku IX. odst. 9.1.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Pr>
          <w:rFonts w:cs="Times New Roman"/>
          <w:i/>
          <w:szCs w:val="22"/>
        </w:rPr>
        <w:t>.</w:t>
      </w:r>
    </w:p>
    <w:p w14:paraId="6775B2D2" w14:textId="77777777" w:rsidR="001263EA" w:rsidRDefault="001263EA">
      <w:pPr>
        <w:pStyle w:val="Zkladntextodsazen31"/>
        <w:rPr>
          <w:rFonts w:cs="Times New Roman"/>
          <w:i/>
          <w:szCs w:val="22"/>
        </w:rPr>
      </w:pPr>
    </w:p>
    <w:p w14:paraId="295A1FDF" w14:textId="77777777" w:rsidR="001263EA" w:rsidRDefault="001263EA">
      <w:pPr>
        <w:pStyle w:val="Zkladntextodsazen31"/>
        <w:ind w:left="709" w:hanging="709"/>
        <w:rPr>
          <w:rFonts w:cs="Times New Roman"/>
          <w:szCs w:val="22"/>
        </w:rPr>
      </w:pPr>
      <w:r>
        <w:rPr>
          <w:rFonts w:cs="Times New Roman"/>
          <w:szCs w:val="22"/>
        </w:rPr>
        <w:t>9.6.</w:t>
      </w:r>
      <w:r>
        <w:rPr>
          <w:rFonts w:cs="Times New Roman"/>
          <w:szCs w:val="22"/>
        </w:rPr>
        <w:tab/>
        <w:t>Neodstraní-li zhotovitel reklamované vady nebo nedodělky díla či jeho části ve lhůtě dle článku IX. odst. 9.4. této smlouvy anebo nezahájí-li zhotovitel odstraňování vad nebo nedodělků díla v termínech dle článku IX. odst. 9.4.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 osobě anebo požadovat slevu z odměny za provedení díla.</w:t>
      </w:r>
    </w:p>
    <w:p w14:paraId="018571FA" w14:textId="77777777" w:rsidR="001263EA" w:rsidRDefault="001263EA">
      <w:pPr>
        <w:pStyle w:val="Zkladntextodsazen31"/>
        <w:ind w:left="709" w:firstLine="0"/>
        <w:rPr>
          <w:rFonts w:cs="Times New Roman"/>
          <w:szCs w:val="22"/>
        </w:rPr>
      </w:pPr>
      <w:r>
        <w:rPr>
          <w:rFonts w:cs="Times New Roman"/>
          <w:szCs w:val="22"/>
        </w:rPr>
        <w:t>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77722DA1" w14:textId="77777777" w:rsidR="001263EA" w:rsidRDefault="001263EA">
      <w:pPr>
        <w:pStyle w:val="Zkladntextodsazen31"/>
        <w:rPr>
          <w:rFonts w:cs="Times New Roman"/>
          <w:szCs w:val="22"/>
        </w:rPr>
      </w:pPr>
    </w:p>
    <w:p w14:paraId="724D60F6" w14:textId="77777777" w:rsidR="001263EA" w:rsidRDefault="001263EA">
      <w:pPr>
        <w:pStyle w:val="Zkladntextodsazen31"/>
        <w:ind w:left="709" w:hanging="709"/>
        <w:rPr>
          <w:rFonts w:cs="Times New Roman"/>
          <w:szCs w:val="22"/>
        </w:rPr>
      </w:pPr>
      <w:r>
        <w:rPr>
          <w:rFonts w:cs="Times New Roman"/>
          <w:szCs w:val="22"/>
        </w:rPr>
        <w:t>9.7.</w:t>
      </w:r>
      <w:r>
        <w:rPr>
          <w:rFonts w:cs="Times New Roman"/>
          <w:szCs w:val="22"/>
        </w:rPr>
        <w:tab/>
        <w:t>Práva a povinnosti ze zhotovitelem poskytnuté záruky nezanikají na předané části díla ani odstoupením kterékoli ze smluvních stran od smlouvy.</w:t>
      </w:r>
    </w:p>
    <w:p w14:paraId="1D8DC344" w14:textId="77777777" w:rsidR="001263EA" w:rsidRDefault="001263EA">
      <w:pPr>
        <w:pStyle w:val="Zkladntextodsazen31"/>
        <w:rPr>
          <w:rFonts w:cs="Times New Roman"/>
          <w:szCs w:val="22"/>
        </w:rPr>
      </w:pPr>
    </w:p>
    <w:p w14:paraId="6288D1F5" w14:textId="77777777" w:rsidR="001263EA" w:rsidRDefault="001263EA">
      <w:pPr>
        <w:pStyle w:val="Zkladntextodsazen31"/>
        <w:ind w:left="709" w:hanging="709"/>
        <w:rPr>
          <w:rFonts w:cs="Times New Roman"/>
          <w:szCs w:val="22"/>
        </w:rPr>
      </w:pPr>
      <w:r>
        <w:rPr>
          <w:rFonts w:cs="Times New Roman"/>
          <w:szCs w:val="22"/>
        </w:rPr>
        <w:t>9.8.</w:t>
      </w:r>
      <w:r>
        <w:rPr>
          <w:rFonts w:cs="Times New Roman"/>
          <w:szCs w:val="22"/>
        </w:rPr>
        <w:tab/>
        <w:t xml:space="preserve">O reklamačním řízení budou objednatelem pořizovány písemné zápisy ve dvojím vyhotovení, z nichž jeden stejnopis obdrží každá ze smluvních stran. </w:t>
      </w:r>
    </w:p>
    <w:p w14:paraId="35EB7E12" w14:textId="77777777" w:rsidR="00DD2941" w:rsidRDefault="00DD2941">
      <w:pPr>
        <w:pStyle w:val="Zkladntextodsazen31"/>
        <w:ind w:left="709" w:hanging="709"/>
        <w:rPr>
          <w:rFonts w:cs="Times New Roman"/>
          <w:szCs w:val="22"/>
        </w:rPr>
      </w:pPr>
    </w:p>
    <w:p w14:paraId="265038C1" w14:textId="77777777" w:rsidR="001263EA" w:rsidRDefault="001263EA">
      <w:pPr>
        <w:pStyle w:val="Nadpis3"/>
        <w:rPr>
          <w:rFonts w:cs="Times New Roman"/>
          <w:sz w:val="22"/>
          <w:szCs w:val="22"/>
        </w:rPr>
      </w:pPr>
      <w:r>
        <w:rPr>
          <w:rFonts w:cs="Times New Roman"/>
          <w:sz w:val="22"/>
          <w:szCs w:val="22"/>
        </w:rPr>
        <w:lastRenderedPageBreak/>
        <w:t>X.</w:t>
      </w:r>
      <w:r>
        <w:rPr>
          <w:rFonts w:cs="Times New Roman"/>
          <w:sz w:val="22"/>
          <w:szCs w:val="22"/>
        </w:rPr>
        <w:tab/>
        <w:t>Předání a převzetí díla</w:t>
      </w:r>
    </w:p>
    <w:p w14:paraId="6E9E1123" w14:textId="77777777" w:rsidR="001263EA" w:rsidRDefault="001263EA">
      <w:pPr>
        <w:ind w:left="709" w:hanging="709"/>
        <w:jc w:val="both"/>
        <w:rPr>
          <w:rFonts w:cs="Times New Roman"/>
          <w:sz w:val="22"/>
          <w:szCs w:val="22"/>
        </w:rPr>
      </w:pPr>
      <w:r>
        <w:rPr>
          <w:rFonts w:cs="Times New Roman"/>
          <w:sz w:val="22"/>
          <w:szCs w:val="22"/>
        </w:rPr>
        <w:t>10.1.</w:t>
      </w:r>
      <w:r>
        <w:rPr>
          <w:rFonts w:cs="Times New Roman"/>
          <w:sz w:val="22"/>
          <w:szCs w:val="22"/>
        </w:rPr>
        <w:tab/>
        <w:t xml:space="preserve">Zhotovitel  se zavazuje řádně protokolárně předat dílo objednateli ve lhůtách sjednaných v čl. III odst. 3.1. této smlouvy. O předání díla, resp. jeho částí, bude sepsán písemný protokol. </w:t>
      </w:r>
    </w:p>
    <w:p w14:paraId="4104616D" w14:textId="77777777" w:rsidR="001263EA" w:rsidRDefault="001263EA">
      <w:pPr>
        <w:pStyle w:val="Zkladntext21"/>
        <w:rPr>
          <w:rFonts w:cs="Times New Roman"/>
          <w:szCs w:val="22"/>
        </w:rPr>
      </w:pPr>
    </w:p>
    <w:p w14:paraId="601A7A39" w14:textId="77777777" w:rsidR="001263EA" w:rsidRDefault="001263EA">
      <w:pPr>
        <w:pStyle w:val="Zkladntext21"/>
        <w:ind w:left="709" w:hanging="709"/>
        <w:rPr>
          <w:rFonts w:cs="Times New Roman"/>
          <w:szCs w:val="22"/>
        </w:rPr>
      </w:pPr>
      <w:r>
        <w:rPr>
          <w:rFonts w:cs="Times New Roman"/>
          <w:szCs w:val="22"/>
        </w:rPr>
        <w:t>10.2.</w:t>
      </w:r>
      <w:r>
        <w:rPr>
          <w:rFonts w:cs="Times New Roman"/>
          <w:szCs w:val="22"/>
        </w:rPr>
        <w:tab/>
        <w:t xml:space="preserve">Nejpozději na poslední den provedení díla svolá zhotovitel přejímací řízení. </w:t>
      </w:r>
    </w:p>
    <w:p w14:paraId="72CFBE90" w14:textId="77777777" w:rsidR="001263EA" w:rsidRDefault="001263EA">
      <w:pPr>
        <w:pStyle w:val="Zkladntext21"/>
        <w:ind w:left="709" w:hanging="709"/>
        <w:rPr>
          <w:rFonts w:cs="Times New Roman"/>
          <w:szCs w:val="22"/>
        </w:rPr>
      </w:pPr>
    </w:p>
    <w:p w14:paraId="26CE7CB2" w14:textId="77777777" w:rsidR="001263EA" w:rsidRDefault="001263EA">
      <w:pPr>
        <w:pStyle w:val="Zkladntext21"/>
        <w:ind w:left="709" w:hanging="709"/>
        <w:rPr>
          <w:rFonts w:cs="Times New Roman"/>
          <w:szCs w:val="22"/>
        </w:rPr>
      </w:pPr>
      <w:r>
        <w:rPr>
          <w:rFonts w:cs="Times New Roman"/>
          <w:szCs w:val="22"/>
        </w:rPr>
        <w:t>10.3.</w:t>
      </w:r>
      <w:r>
        <w:rPr>
          <w:rFonts w:cs="Times New Roman"/>
          <w:szCs w:val="22"/>
        </w:rPr>
        <w:tab/>
        <w:t xml:space="preserve">K předání díla dojde na základě předávacího řízení, a to formou písemného předávacího protokolu (jehož součástí bude i příslušná dokumentace, pokud je to stanoveno touto smlouvou či obvyklé), který bude podepsán oprávněnými zástupci obou smluvních stran. Předávací protokol musí obsahovat alespoň předmět a charakteristiku díla, místo provedení díla, soupis zjištěných vad a nedodělků díla stanovených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odměny za provedení díla, stanovisko objednatele, zda dílo přejímá či nikoli a soupis příloh. </w:t>
      </w:r>
    </w:p>
    <w:p w14:paraId="412591E7" w14:textId="77777777" w:rsidR="001263EA" w:rsidRDefault="001263EA">
      <w:pPr>
        <w:pStyle w:val="Zkladntext21"/>
        <w:ind w:left="709" w:hanging="709"/>
        <w:rPr>
          <w:rFonts w:cs="Times New Roman"/>
          <w:szCs w:val="22"/>
        </w:rPr>
      </w:pPr>
      <w:r>
        <w:rPr>
          <w:rFonts w:cs="Times New Roman"/>
          <w:szCs w:val="22"/>
        </w:rPr>
        <w:t xml:space="preserve">             Předávací protokol bude vyhotoven ve třech stejnopisech, z nichž jeden obdrží zhotovitel a dva objednatel. Každý stejnopis bude podepsán oběma stranami a má právní sílu originálu.</w:t>
      </w:r>
    </w:p>
    <w:p w14:paraId="595B195E" w14:textId="77777777" w:rsidR="001263EA" w:rsidRDefault="001263EA">
      <w:pPr>
        <w:pStyle w:val="Zkladntext21"/>
        <w:ind w:left="709" w:hanging="709"/>
        <w:rPr>
          <w:rFonts w:cs="Times New Roman"/>
          <w:szCs w:val="22"/>
        </w:rPr>
      </w:pPr>
    </w:p>
    <w:p w14:paraId="16E90BCF" w14:textId="77777777" w:rsidR="001263EA" w:rsidRDefault="001263EA">
      <w:pPr>
        <w:pStyle w:val="Zkladntext21"/>
        <w:ind w:left="709" w:hanging="709"/>
        <w:rPr>
          <w:rFonts w:cs="Times New Roman"/>
          <w:szCs w:val="22"/>
        </w:rPr>
      </w:pPr>
      <w:r>
        <w:rPr>
          <w:rFonts w:cs="Times New Roman"/>
          <w:szCs w:val="22"/>
        </w:rPr>
        <w:t>10.4.</w:t>
      </w:r>
      <w:r>
        <w:rPr>
          <w:rFonts w:cs="Times New Roman"/>
          <w:szCs w:val="22"/>
        </w:rPr>
        <w:tab/>
        <w:t xml:space="preserve">V případě, že je objednatelem přebíráno dokončené dílo, skutečnost, že dílo je dokončeno co do množství, jakosti, kompletnosti a schopnosti užívání, prokazuje zásadně zhotovitel a za tím účelem předkládá nezbytné písemné doklady objednateli. </w:t>
      </w:r>
    </w:p>
    <w:p w14:paraId="0576C3D1" w14:textId="77777777" w:rsidR="001263EA" w:rsidRDefault="001263EA">
      <w:pPr>
        <w:jc w:val="both"/>
        <w:rPr>
          <w:rFonts w:cs="Times New Roman"/>
          <w:sz w:val="22"/>
          <w:szCs w:val="22"/>
        </w:rPr>
      </w:pPr>
    </w:p>
    <w:p w14:paraId="3842E492" w14:textId="77777777" w:rsidR="001263EA" w:rsidRDefault="001263EA">
      <w:pPr>
        <w:pStyle w:val="Zkladntextodsazen31"/>
        <w:ind w:left="709" w:hanging="709"/>
        <w:rPr>
          <w:rFonts w:cs="Times New Roman"/>
          <w:szCs w:val="22"/>
        </w:rPr>
      </w:pPr>
      <w:r>
        <w:rPr>
          <w:rFonts w:cs="Times New Roman"/>
          <w:szCs w:val="22"/>
        </w:rPr>
        <w:t>10.5.</w:t>
      </w:r>
      <w:r>
        <w:rPr>
          <w:rFonts w:cs="Times New Roman"/>
          <w:szCs w:val="22"/>
        </w:rPr>
        <w:tab/>
        <w:t>V případě, že se při přejímání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79477EFD" w14:textId="77777777" w:rsidR="001263EA" w:rsidRDefault="001263EA">
      <w:pPr>
        <w:pStyle w:val="BodyText21"/>
        <w:widowControl/>
        <w:ind w:left="709" w:hanging="709"/>
        <w:rPr>
          <w:rFonts w:cs="Times New Roman"/>
          <w:szCs w:val="22"/>
        </w:rPr>
      </w:pPr>
    </w:p>
    <w:p w14:paraId="46DFBAD4" w14:textId="77777777" w:rsidR="001263EA" w:rsidRDefault="001263EA">
      <w:pPr>
        <w:pStyle w:val="BodyText21"/>
        <w:widowControl/>
        <w:ind w:left="709" w:hanging="709"/>
        <w:rPr>
          <w:rFonts w:cs="Times New Roman"/>
          <w:szCs w:val="22"/>
        </w:rPr>
      </w:pPr>
      <w:r>
        <w:rPr>
          <w:rFonts w:cs="Times New Roman"/>
          <w:szCs w:val="22"/>
        </w:rPr>
        <w:t>10.6.</w:t>
      </w:r>
      <w:r>
        <w:rPr>
          <w:rFonts w:cs="Times New Roman"/>
          <w:szCs w:val="22"/>
        </w:rPr>
        <w:tab/>
        <w:t>Pro případ odstoupení kterékoli ze smluvních stran od smlouvy bude analogicky použito ustanovení článku X. této smlouvy.</w:t>
      </w:r>
    </w:p>
    <w:p w14:paraId="100F27DE" w14:textId="77777777" w:rsidR="001263EA" w:rsidRDefault="001263EA">
      <w:pPr>
        <w:pStyle w:val="BodyText21"/>
        <w:widowControl/>
        <w:ind w:left="567" w:hanging="567"/>
        <w:rPr>
          <w:rFonts w:cs="Times New Roman"/>
          <w:szCs w:val="22"/>
        </w:rPr>
      </w:pPr>
    </w:p>
    <w:p w14:paraId="307922C0" w14:textId="77777777" w:rsidR="001263EA" w:rsidRDefault="001263EA">
      <w:pPr>
        <w:pStyle w:val="BodyText21"/>
        <w:widowControl/>
        <w:numPr>
          <w:ilvl w:val="1"/>
          <w:numId w:val="17"/>
        </w:numPr>
        <w:tabs>
          <w:tab w:val="clear" w:pos="570"/>
          <w:tab w:val="left" w:pos="709"/>
        </w:tabs>
        <w:ind w:left="709" w:hanging="709"/>
        <w:rPr>
          <w:rFonts w:cs="Times New Roman"/>
          <w:szCs w:val="22"/>
        </w:rPr>
      </w:pPr>
      <w:r>
        <w:rPr>
          <w:rFonts w:cs="Times New Roman"/>
          <w:szCs w:val="22"/>
        </w:rPr>
        <w:t xml:space="preserve">Za řádně provedené (ukončené) dílo je považováno dílo zhotovené v rozsahu, o parametrech a s vlastnostmi stanovenými touto smlouvou a obecně závaznými právními předpisy, které je bez vad a nedodělků, k němuž je zhotovitelem dodána dokumentace vyžadovaná touto smlouvou a k němu ze strany zhotovitele poskytnuta další sjednaná plnění, tj. dílo kompletní a funkční a splňující jakostní a funkční parametry stanovené touto smlouvou a řádně předané objednateli. </w:t>
      </w:r>
    </w:p>
    <w:p w14:paraId="3236F4F2" w14:textId="77777777" w:rsidR="001263EA" w:rsidRDefault="001263EA">
      <w:pPr>
        <w:ind w:left="680" w:hanging="680"/>
        <w:jc w:val="both"/>
        <w:rPr>
          <w:rFonts w:cs="Times New Roman"/>
          <w:sz w:val="22"/>
          <w:szCs w:val="22"/>
        </w:rPr>
      </w:pPr>
    </w:p>
    <w:p w14:paraId="015FAF8D" w14:textId="77777777" w:rsidR="001263EA" w:rsidRDefault="001263EA">
      <w:pPr>
        <w:pStyle w:val="Zkladntextodsazen31"/>
        <w:ind w:left="709" w:hanging="709"/>
        <w:rPr>
          <w:rFonts w:cs="Times New Roman"/>
          <w:szCs w:val="22"/>
        </w:rPr>
      </w:pPr>
      <w:r>
        <w:rPr>
          <w:rFonts w:cs="Times New Roman"/>
          <w:szCs w:val="22"/>
        </w:rPr>
        <w:t>10.8.</w:t>
      </w:r>
      <w:r>
        <w:rPr>
          <w:rFonts w:cs="Times New Roman"/>
          <w:szCs w:val="22"/>
        </w:rPr>
        <w:tab/>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w:t>
      </w:r>
    </w:p>
    <w:p w14:paraId="4EDE5A36" w14:textId="77777777" w:rsidR="001263EA" w:rsidRDefault="001263EA">
      <w:pPr>
        <w:rPr>
          <w:rFonts w:cs="Times New Roman"/>
          <w:b/>
          <w:sz w:val="22"/>
          <w:szCs w:val="22"/>
        </w:rPr>
      </w:pPr>
    </w:p>
    <w:p w14:paraId="4337A6FB" w14:textId="77777777" w:rsidR="001263EA" w:rsidRDefault="001263EA">
      <w:pPr>
        <w:pStyle w:val="Nadpis3"/>
        <w:rPr>
          <w:rFonts w:cs="Times New Roman"/>
          <w:b w:val="0"/>
          <w:sz w:val="22"/>
          <w:szCs w:val="22"/>
        </w:rPr>
      </w:pPr>
      <w:r>
        <w:rPr>
          <w:rFonts w:cs="Times New Roman"/>
          <w:sz w:val="22"/>
          <w:szCs w:val="22"/>
        </w:rPr>
        <w:t>XI.</w:t>
      </w:r>
      <w:r>
        <w:rPr>
          <w:rFonts w:cs="Times New Roman"/>
          <w:sz w:val="22"/>
          <w:szCs w:val="22"/>
        </w:rPr>
        <w:tab/>
        <w:t xml:space="preserve">Smluvní pokuta  </w:t>
      </w:r>
    </w:p>
    <w:p w14:paraId="490DB690" w14:textId="77777777" w:rsidR="001263EA" w:rsidRDefault="001263EA">
      <w:pPr>
        <w:pStyle w:val="Zkladntextodsazen31"/>
        <w:ind w:left="709" w:hanging="709"/>
        <w:rPr>
          <w:rFonts w:cs="Times New Roman"/>
          <w:szCs w:val="22"/>
        </w:rPr>
      </w:pPr>
      <w:r>
        <w:rPr>
          <w:rFonts w:cs="Times New Roman"/>
          <w:szCs w:val="22"/>
        </w:rPr>
        <w:t>11.1.</w:t>
      </w:r>
      <w:r>
        <w:rPr>
          <w:rFonts w:cs="Times New Roman"/>
          <w:szCs w:val="22"/>
        </w:rPr>
        <w:tab/>
        <w:t>Smluvní strany se dohodly, že v případě porušení ustanovení článku III. odst. 3.1., anebo článku VII. odst. 7.7., anebo článku XVI. této smlouvy zhotovitelem je objednatel oprávněn uplatnit vůči zhotoviteli smluvní pokutu ve výši 0,1 % z ceny za provedení díla, a to za každý započatý den prodlení.</w:t>
      </w:r>
    </w:p>
    <w:p w14:paraId="2E2181D0" w14:textId="77777777" w:rsidR="001263EA" w:rsidRDefault="001263EA">
      <w:pPr>
        <w:pStyle w:val="BodyText21"/>
        <w:widowControl/>
        <w:rPr>
          <w:rFonts w:cs="Times New Roman"/>
          <w:szCs w:val="22"/>
        </w:rPr>
      </w:pPr>
    </w:p>
    <w:p w14:paraId="567DD7B0" w14:textId="77777777" w:rsidR="001263EA" w:rsidRDefault="001263EA">
      <w:pPr>
        <w:pStyle w:val="Zkladntextodsazen31"/>
        <w:ind w:left="709" w:hanging="709"/>
        <w:rPr>
          <w:rFonts w:cs="Times New Roman"/>
          <w:szCs w:val="22"/>
        </w:rPr>
      </w:pPr>
      <w:r>
        <w:rPr>
          <w:rFonts w:cs="Times New Roman"/>
          <w:szCs w:val="22"/>
        </w:rPr>
        <w:t>11.2</w:t>
      </w:r>
      <w:r>
        <w:rPr>
          <w:rFonts w:cs="Times New Roman"/>
          <w:szCs w:val="22"/>
        </w:rPr>
        <w:tab/>
        <w:t>Smluvní strany se dohodly, že v případě porušení ustanovení článku VI. odst. 6.2., anebo odst.  6.3., anebo článku VII. odst. 7.2., anebo odst. 7.3., anebo odst. 7.4., anebo odst. 7.5., anebo odst. 7.6. této smlouvy zhotovitelem je objednatel oprávněn uplatnit smluvní pokutu ve výši 10.000 Kč (slovy: deset tisíc korun českých), a to za každé porušení smlouvy zvlášť, a to i opakovaně.</w:t>
      </w:r>
    </w:p>
    <w:p w14:paraId="0AE4B374" w14:textId="77777777" w:rsidR="00B15812" w:rsidRDefault="00B15812">
      <w:pPr>
        <w:pStyle w:val="Zkladntextodsazen31"/>
        <w:ind w:left="709" w:hanging="709"/>
        <w:rPr>
          <w:rFonts w:cs="Times New Roman"/>
          <w:szCs w:val="22"/>
        </w:rPr>
      </w:pPr>
    </w:p>
    <w:p w14:paraId="76C7529D" w14:textId="77777777" w:rsidR="001263EA" w:rsidRDefault="001263EA">
      <w:pPr>
        <w:pStyle w:val="Zkladntextodsazen31"/>
        <w:ind w:left="709" w:hanging="709"/>
        <w:rPr>
          <w:rFonts w:cs="Times New Roman"/>
          <w:szCs w:val="22"/>
        </w:rPr>
      </w:pPr>
      <w:r>
        <w:rPr>
          <w:rFonts w:cs="Times New Roman"/>
          <w:szCs w:val="22"/>
        </w:rPr>
        <w:t xml:space="preserve">11.3.   Smluvní strany se dohodly, že v případě porušení ustanovení článku IX. </w:t>
      </w:r>
      <w:r>
        <w:t xml:space="preserve">odst. 9.1., anebo odst. 9.2., anebo odst. 9.4., anebo odst. 9.6. </w:t>
      </w:r>
      <w:r>
        <w:rPr>
          <w:rFonts w:cs="Times New Roman"/>
          <w:szCs w:val="22"/>
        </w:rPr>
        <w:t xml:space="preserve">této smlouvy zhotovitelem je objednatel oprávněn uplatnit smluvní pokutu ve výši </w:t>
      </w:r>
      <w:r>
        <w:rPr>
          <w:rFonts w:cs="Times New Roman"/>
          <w:szCs w:val="22"/>
        </w:rPr>
        <w:lastRenderedPageBreak/>
        <w:t>1.000 Kč (slovy: jeden tisíc korun českých), a to za každou jednotlivou zjištěnou vadu a nedodělek, maximálně však do výše 50.000 Kč (slovy: padesát tisíc korun českých).</w:t>
      </w:r>
    </w:p>
    <w:p w14:paraId="57B94806" w14:textId="77777777" w:rsidR="00DC4429" w:rsidRDefault="00DC4429">
      <w:pPr>
        <w:pStyle w:val="Zkladntextodsazen31"/>
        <w:ind w:left="709" w:hanging="709"/>
        <w:rPr>
          <w:rFonts w:cs="Times New Roman"/>
          <w:szCs w:val="22"/>
        </w:rPr>
      </w:pPr>
    </w:p>
    <w:p w14:paraId="7A0CE9D0" w14:textId="77777777" w:rsidR="001263EA" w:rsidRDefault="001263EA">
      <w:pPr>
        <w:pStyle w:val="BodyText21"/>
        <w:widowControl/>
        <w:ind w:left="705" w:hanging="705"/>
        <w:rPr>
          <w:rFonts w:cs="Times New Roman"/>
          <w:szCs w:val="22"/>
        </w:rPr>
      </w:pPr>
      <w:r>
        <w:rPr>
          <w:rFonts w:cs="Times New Roman"/>
          <w:szCs w:val="22"/>
        </w:rPr>
        <w:t>11.4.</w:t>
      </w:r>
      <w:r>
        <w:rPr>
          <w:rFonts w:cs="Times New Roman"/>
          <w:szCs w:val="22"/>
        </w:rPr>
        <w:tab/>
        <w:t xml:space="preserve">Smluvní pokuta podle čl. XI. odst. 11.1., odst. 11.2. a odst. 11.3.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14:paraId="5C72D662" w14:textId="77777777" w:rsidR="001263EA" w:rsidRDefault="001263EA">
      <w:pPr>
        <w:pStyle w:val="BodyText21"/>
        <w:widowControl/>
        <w:ind w:left="705" w:hanging="705"/>
        <w:rPr>
          <w:rFonts w:cs="Times New Roman"/>
          <w:szCs w:val="22"/>
        </w:rPr>
      </w:pPr>
    </w:p>
    <w:p w14:paraId="3C975753" w14:textId="77777777" w:rsidR="001263EA" w:rsidRDefault="001263EA">
      <w:pPr>
        <w:pStyle w:val="BodyText21"/>
        <w:widowControl/>
        <w:ind w:left="705" w:hanging="705"/>
        <w:rPr>
          <w:rFonts w:cs="Times New Roman"/>
          <w:szCs w:val="22"/>
        </w:rPr>
      </w:pPr>
      <w:r>
        <w:rPr>
          <w:rFonts w:cs="Times New Roman"/>
          <w:szCs w:val="22"/>
        </w:rPr>
        <w:t>11.5.</w:t>
      </w:r>
      <w:r>
        <w:rPr>
          <w:rFonts w:cs="Times New Roman"/>
          <w:szCs w:val="22"/>
        </w:rPr>
        <w:tab/>
        <w:t xml:space="preserve">Vyjde-li najevo, že zhotovitel se při provádění díla dle této smlouvy dopustil hrubé nedbalosti a že nejednal s odbornou péčí dle ustanovení § 5 odst. 1 zákona č. 89/2012 Sb., občanského zákoníku, ve znění pozdějších předpisů, a vznikne-li objednateli škoda z titulu takové hrubé nedbalosti zhotovitele, vzniká objednateli právo vymáhat po něm náhradu škody. </w:t>
      </w:r>
      <w:r>
        <w:rPr>
          <w:rFonts w:cs="Times New Roman"/>
          <w:color w:val="548DD4"/>
          <w:szCs w:val="22"/>
        </w:rPr>
        <w:t xml:space="preserve"> </w:t>
      </w:r>
    </w:p>
    <w:p w14:paraId="14FDF04F" w14:textId="77777777" w:rsidR="001263EA" w:rsidRDefault="001263EA">
      <w:pPr>
        <w:rPr>
          <w:rFonts w:cs="Times New Roman"/>
          <w:b/>
          <w:sz w:val="22"/>
          <w:szCs w:val="22"/>
        </w:rPr>
      </w:pPr>
    </w:p>
    <w:p w14:paraId="6CF8C26A" w14:textId="77777777" w:rsidR="001263EA" w:rsidRDefault="001263EA">
      <w:pPr>
        <w:pStyle w:val="Nadpis3"/>
        <w:rPr>
          <w:rFonts w:cs="Times New Roman"/>
          <w:sz w:val="22"/>
          <w:szCs w:val="22"/>
        </w:rPr>
      </w:pPr>
      <w:r>
        <w:rPr>
          <w:rFonts w:cs="Times New Roman"/>
          <w:sz w:val="22"/>
          <w:szCs w:val="22"/>
        </w:rPr>
        <w:t>XII.</w:t>
      </w:r>
      <w:r>
        <w:rPr>
          <w:rFonts w:cs="Times New Roman"/>
          <w:sz w:val="22"/>
          <w:szCs w:val="22"/>
        </w:rPr>
        <w:tab/>
        <w:t xml:space="preserve">Odstoupení od smlouvy </w:t>
      </w:r>
    </w:p>
    <w:p w14:paraId="1E4753CC" w14:textId="77777777" w:rsidR="001263EA" w:rsidRDefault="001263EA">
      <w:pPr>
        <w:pStyle w:val="Zkladntextodsazen31"/>
        <w:ind w:left="709" w:hanging="709"/>
        <w:rPr>
          <w:rFonts w:cs="Times New Roman"/>
          <w:szCs w:val="22"/>
        </w:rPr>
      </w:pPr>
      <w:r>
        <w:rPr>
          <w:rFonts w:cs="Times New Roman"/>
          <w:szCs w:val="22"/>
        </w:rPr>
        <w:t>12.1.</w:t>
      </w:r>
      <w:r>
        <w:rPr>
          <w:rFonts w:cs="Times New Roman"/>
          <w:szCs w:val="22"/>
        </w:rPr>
        <w:tab/>
        <w:t>Smluvní strany se dohodly, že mohou od této smlouvy odstoupit v případech, kdy to stanoví zákon, jinak v případě podstatného porušení této smlouvy. Odstoupení od smlouvy musí být provedeno písemnou formou a je účinné okamžikem jeho doručení druhé straně. Odstoupením od smlouvy se tato smlouva od okamžiku doručení projevu vůle směřujícího k odstoupení od smlouvy ruší.</w:t>
      </w:r>
    </w:p>
    <w:p w14:paraId="3166732E" w14:textId="77777777" w:rsidR="001263EA" w:rsidRDefault="001263EA">
      <w:pPr>
        <w:jc w:val="both"/>
        <w:rPr>
          <w:rFonts w:cs="Times New Roman"/>
          <w:sz w:val="22"/>
          <w:szCs w:val="22"/>
        </w:rPr>
      </w:pPr>
    </w:p>
    <w:p w14:paraId="425D7CC9" w14:textId="77777777" w:rsidR="001263EA" w:rsidRDefault="001263EA">
      <w:pPr>
        <w:numPr>
          <w:ilvl w:val="1"/>
          <w:numId w:val="18"/>
        </w:numPr>
        <w:tabs>
          <w:tab w:val="left" w:pos="705"/>
          <w:tab w:val="left" w:pos="1134"/>
        </w:tabs>
        <w:ind w:left="709" w:hanging="709"/>
        <w:jc w:val="both"/>
        <w:rPr>
          <w:rFonts w:cs="Times New Roman"/>
          <w:sz w:val="22"/>
          <w:szCs w:val="22"/>
        </w:rPr>
      </w:pPr>
      <w:r>
        <w:rPr>
          <w:rFonts w:cs="Times New Roman"/>
          <w:sz w:val="22"/>
          <w:szCs w:val="22"/>
        </w:rPr>
        <w:t>Smluvní strany této smlouvy se dohodly, že podstatným porušením smlouvy se rozumí zejména:</w:t>
      </w:r>
    </w:p>
    <w:p w14:paraId="1788F307" w14:textId="77777777" w:rsidR="001263EA" w:rsidRDefault="001263EA">
      <w:pPr>
        <w:ind w:left="705"/>
        <w:jc w:val="both"/>
        <w:rPr>
          <w:rFonts w:cs="Times New Roman"/>
          <w:sz w:val="22"/>
          <w:szCs w:val="22"/>
        </w:rPr>
      </w:pPr>
    </w:p>
    <w:p w14:paraId="7BE01C5F" w14:textId="77777777" w:rsidR="001263EA" w:rsidRDefault="001263EA" w:rsidP="007943F7">
      <w:pPr>
        <w:ind w:left="1418" w:hanging="713"/>
        <w:jc w:val="both"/>
        <w:rPr>
          <w:rFonts w:cs="Times New Roman"/>
          <w:sz w:val="22"/>
          <w:szCs w:val="22"/>
        </w:rPr>
      </w:pPr>
      <w:r>
        <w:rPr>
          <w:rFonts w:cs="Times New Roman"/>
          <w:sz w:val="22"/>
          <w:szCs w:val="22"/>
        </w:rPr>
        <w:t xml:space="preserve">a) </w:t>
      </w:r>
      <w:r>
        <w:rPr>
          <w:rFonts w:cs="Times New Roman"/>
          <w:sz w:val="22"/>
          <w:szCs w:val="22"/>
        </w:rPr>
        <w:tab/>
        <w:t>jestliže se zhotovitel dostane do prodlení s prováděním dodávky díla</w:t>
      </w:r>
      <w:r>
        <w:rPr>
          <w:rFonts w:cs="Times New Roman"/>
          <w:i/>
          <w:sz w:val="22"/>
          <w:szCs w:val="22"/>
        </w:rPr>
        <w:t xml:space="preserve">, </w:t>
      </w:r>
      <w:r>
        <w:rPr>
          <w:rFonts w:cs="Times New Roman"/>
          <w:sz w:val="22"/>
          <w:szCs w:val="22"/>
        </w:rPr>
        <w:t>ať již jako celku či jeho jednotlivých částí, ve vztahu k termínům provádění díla dle článku III. této smlouvy, které bude delší než dvacet kalendářních dnů, anebo</w:t>
      </w:r>
    </w:p>
    <w:p w14:paraId="5FAD57A1" w14:textId="77777777" w:rsidR="001263EA" w:rsidRDefault="001263EA">
      <w:pPr>
        <w:pStyle w:val="Zkladntext21"/>
        <w:ind w:left="705"/>
        <w:rPr>
          <w:rFonts w:cs="Times New Roman"/>
          <w:szCs w:val="22"/>
        </w:rPr>
      </w:pPr>
      <w:r>
        <w:rPr>
          <w:rFonts w:cs="Times New Roman"/>
          <w:szCs w:val="22"/>
        </w:rPr>
        <w:t xml:space="preserve">b) </w:t>
      </w:r>
      <w:r>
        <w:rPr>
          <w:rFonts w:cs="Times New Roman"/>
          <w:szCs w:val="22"/>
        </w:rPr>
        <w:tab/>
        <w:t>jestliže zhotovitel po dobu delší než sedm kalendářních dní přerušil práce na provedení díla, anebo</w:t>
      </w:r>
    </w:p>
    <w:p w14:paraId="1807A3B7" w14:textId="77777777" w:rsidR="001263EA" w:rsidRDefault="001263EA">
      <w:pPr>
        <w:pStyle w:val="Zkladntext21"/>
        <w:ind w:left="705"/>
        <w:rPr>
          <w:rFonts w:cs="Times New Roman"/>
          <w:szCs w:val="22"/>
        </w:rPr>
      </w:pPr>
    </w:p>
    <w:p w14:paraId="7820705B" w14:textId="77777777" w:rsidR="001263EA" w:rsidRDefault="001263EA" w:rsidP="007943F7">
      <w:pPr>
        <w:pStyle w:val="Zkladntext21"/>
        <w:ind w:left="1418" w:hanging="713"/>
        <w:rPr>
          <w:rFonts w:cs="Times New Roman"/>
          <w:szCs w:val="22"/>
        </w:rPr>
      </w:pPr>
      <w:r>
        <w:rPr>
          <w:rFonts w:cs="Times New Roman"/>
          <w:szCs w:val="22"/>
        </w:rPr>
        <w:t xml:space="preserve">c) </w:t>
      </w:r>
      <w:r>
        <w:rPr>
          <w:rFonts w:cs="Times New Roman"/>
          <w:szCs w:val="22"/>
        </w:rPr>
        <w:tab/>
        <w:t>jestliže zhotovitel řádně a včas neprokáže trvání platné a účinné pojistné smlouvy dle článku XVI. této smlouvy či jinak poruší ustanovení článku XVI. této smlouvy, anebo</w:t>
      </w:r>
    </w:p>
    <w:p w14:paraId="0F833AD6" w14:textId="77777777" w:rsidR="001263EA" w:rsidRDefault="001263EA">
      <w:pPr>
        <w:pStyle w:val="Zkladntext21"/>
        <w:ind w:left="705"/>
        <w:rPr>
          <w:rFonts w:cs="Times New Roman"/>
          <w:szCs w:val="22"/>
        </w:rPr>
      </w:pPr>
    </w:p>
    <w:p w14:paraId="3874ED3F" w14:textId="77777777" w:rsidR="001263EA" w:rsidRDefault="001263EA" w:rsidP="007943F7">
      <w:pPr>
        <w:ind w:left="1418" w:hanging="713"/>
        <w:jc w:val="both"/>
        <w:rPr>
          <w:rFonts w:cs="Times New Roman"/>
          <w:sz w:val="22"/>
          <w:szCs w:val="22"/>
        </w:rPr>
      </w:pPr>
      <w:r>
        <w:rPr>
          <w:rFonts w:cs="Times New Roman"/>
          <w:sz w:val="22"/>
          <w:szCs w:val="22"/>
        </w:rPr>
        <w:t xml:space="preserve">d)  </w:t>
      </w:r>
      <w:r>
        <w:rPr>
          <w:rFonts w:cs="Times New Roman"/>
          <w:sz w:val="22"/>
          <w:szCs w:val="22"/>
        </w:rPr>
        <w:tab/>
        <w:t xml:space="preserve">jestliže bude </w:t>
      </w:r>
      <w:r w:rsidR="00B72761">
        <w:rPr>
          <w:rFonts w:cs="Times New Roman"/>
          <w:sz w:val="22"/>
          <w:szCs w:val="22"/>
        </w:rPr>
        <w:t xml:space="preserve"> pravomocně zjištěn zhotovitelův</w:t>
      </w:r>
      <w:r>
        <w:rPr>
          <w:rFonts w:cs="Times New Roman"/>
          <w:sz w:val="22"/>
          <w:szCs w:val="22"/>
        </w:rPr>
        <w:t xml:space="preserve"> (dlužníkův) úpadek nebo hrozící úpadek ve smyslu ustanovení zákona č. 182/2006 Sb., o úpadku a způsobech jeho řešení (insolvenční zákon), ve znění pozdějších předpisů, anebo</w:t>
      </w:r>
    </w:p>
    <w:p w14:paraId="78BE6AFE" w14:textId="77777777" w:rsidR="001263EA" w:rsidRDefault="001263EA">
      <w:pPr>
        <w:pStyle w:val="Zkladntext21"/>
        <w:ind w:left="705"/>
        <w:jc w:val="left"/>
        <w:rPr>
          <w:rFonts w:cs="Times New Roman"/>
          <w:szCs w:val="22"/>
        </w:rPr>
      </w:pPr>
    </w:p>
    <w:p w14:paraId="3C1B7BB3" w14:textId="77777777" w:rsidR="001263EA" w:rsidRDefault="001263EA">
      <w:pPr>
        <w:pStyle w:val="Zkladntext21"/>
        <w:ind w:left="705"/>
        <w:rPr>
          <w:rFonts w:cs="Times New Roman"/>
          <w:szCs w:val="22"/>
        </w:rPr>
      </w:pPr>
      <w:r>
        <w:rPr>
          <w:rFonts w:cs="Times New Roman"/>
          <w:szCs w:val="22"/>
        </w:rPr>
        <w:t xml:space="preserve">e)  </w:t>
      </w:r>
      <w:r>
        <w:rPr>
          <w:rFonts w:cs="Times New Roman"/>
          <w:szCs w:val="22"/>
        </w:rPr>
        <w:tab/>
        <w:t>jestliže zhotovitel vstoupil do likvidace; anebo</w:t>
      </w:r>
    </w:p>
    <w:p w14:paraId="05654B63" w14:textId="77777777" w:rsidR="001263EA" w:rsidRDefault="001263EA">
      <w:pPr>
        <w:pStyle w:val="Zkladntext21"/>
        <w:ind w:left="705"/>
        <w:rPr>
          <w:rFonts w:cs="Times New Roman"/>
          <w:szCs w:val="22"/>
        </w:rPr>
      </w:pPr>
    </w:p>
    <w:p w14:paraId="1A09C1C6" w14:textId="77777777" w:rsidR="001263EA" w:rsidRDefault="001263EA" w:rsidP="007943F7">
      <w:pPr>
        <w:pStyle w:val="Zkladntext21"/>
        <w:ind w:left="1418" w:hanging="713"/>
        <w:rPr>
          <w:rFonts w:cs="Times New Roman"/>
          <w:szCs w:val="22"/>
        </w:rPr>
      </w:pPr>
      <w:r>
        <w:rPr>
          <w:rFonts w:cs="Times New Roman"/>
          <w:szCs w:val="22"/>
        </w:rPr>
        <w:t xml:space="preserve">f) </w:t>
      </w:r>
      <w:r>
        <w:rPr>
          <w:rFonts w:cs="Times New Roman"/>
          <w:szCs w:val="22"/>
        </w:rPr>
        <w:tab/>
        <w:t>zhotovitel uzavřel smlouvu o prodeji či pachtu obchodního závodu či jeho části, na základě které převedl, resp. propachtoval, svůj obchodní závod či tu jeho část, jejíž součástí jsou i práva a závazky z právního vztahu dle této smlouvy, na třetí osobu.</w:t>
      </w:r>
    </w:p>
    <w:p w14:paraId="035B943D" w14:textId="77777777" w:rsidR="001263EA" w:rsidRDefault="001263EA">
      <w:pPr>
        <w:jc w:val="both"/>
        <w:rPr>
          <w:rFonts w:cs="Times New Roman"/>
          <w:sz w:val="22"/>
          <w:szCs w:val="22"/>
        </w:rPr>
      </w:pPr>
    </w:p>
    <w:p w14:paraId="6B528A53" w14:textId="77777777" w:rsidR="001263EA" w:rsidRDefault="001263EA">
      <w:pPr>
        <w:pStyle w:val="Nadpis3"/>
        <w:rPr>
          <w:rFonts w:cs="Times New Roman"/>
          <w:sz w:val="22"/>
          <w:szCs w:val="22"/>
        </w:rPr>
      </w:pPr>
      <w:r>
        <w:rPr>
          <w:rFonts w:cs="Times New Roman"/>
          <w:sz w:val="22"/>
          <w:szCs w:val="22"/>
        </w:rPr>
        <w:t>XIII.</w:t>
      </w:r>
      <w:r>
        <w:rPr>
          <w:rFonts w:cs="Times New Roman"/>
          <w:sz w:val="22"/>
          <w:szCs w:val="22"/>
        </w:rPr>
        <w:tab/>
        <w:t xml:space="preserve">Adresy pro doručování </w:t>
      </w:r>
    </w:p>
    <w:p w14:paraId="58918BC3" w14:textId="77777777" w:rsidR="001263EA" w:rsidRDefault="001263EA">
      <w:pPr>
        <w:pStyle w:val="Zkladntextodsazen31"/>
        <w:ind w:left="709" w:hanging="709"/>
        <w:rPr>
          <w:rFonts w:cs="Times New Roman"/>
          <w:szCs w:val="22"/>
        </w:rPr>
      </w:pPr>
      <w:r>
        <w:rPr>
          <w:rFonts w:cs="Times New Roman"/>
          <w:szCs w:val="22"/>
        </w:rPr>
        <w:t>13.1.</w:t>
      </w:r>
      <w:r>
        <w:rPr>
          <w:rFonts w:cs="Times New Roman"/>
          <w:szCs w:val="22"/>
        </w:rPr>
        <w:tab/>
        <w:t>Smluvní strany této smlouvy se dohodly následujícím způsobem na adrese pro doručování písemné korespondence:</w:t>
      </w:r>
    </w:p>
    <w:p w14:paraId="62AB8A2F" w14:textId="77777777" w:rsidR="001263EA" w:rsidRDefault="001263EA">
      <w:pPr>
        <w:jc w:val="both"/>
        <w:rPr>
          <w:rFonts w:cs="Times New Roman"/>
          <w:sz w:val="22"/>
          <w:szCs w:val="22"/>
        </w:rPr>
      </w:pPr>
    </w:p>
    <w:p w14:paraId="69E11ED0" w14:textId="77777777" w:rsidR="001263EA" w:rsidRDefault="001263EA">
      <w:pPr>
        <w:tabs>
          <w:tab w:val="left" w:pos="5104"/>
        </w:tabs>
        <w:ind w:left="709"/>
        <w:jc w:val="both"/>
        <w:rPr>
          <w:rFonts w:cs="Times New Roman"/>
          <w:b/>
          <w:sz w:val="22"/>
          <w:szCs w:val="22"/>
        </w:rPr>
      </w:pPr>
      <w:r>
        <w:rPr>
          <w:rFonts w:cs="Times New Roman"/>
          <w:sz w:val="22"/>
          <w:szCs w:val="22"/>
        </w:rPr>
        <w:t>a) adresa pro doručování objednateli je:</w:t>
      </w:r>
      <w:r>
        <w:rPr>
          <w:rFonts w:cs="Times New Roman"/>
          <w:sz w:val="22"/>
          <w:szCs w:val="22"/>
        </w:rPr>
        <w:tab/>
      </w:r>
      <w:r>
        <w:rPr>
          <w:rFonts w:cs="Times New Roman"/>
          <w:b/>
          <w:sz w:val="22"/>
          <w:szCs w:val="22"/>
        </w:rPr>
        <w:t>Statutární</w:t>
      </w:r>
      <w:r>
        <w:rPr>
          <w:rFonts w:cs="Times New Roman"/>
          <w:sz w:val="22"/>
          <w:szCs w:val="22"/>
        </w:rPr>
        <w:t xml:space="preserve"> </w:t>
      </w:r>
      <w:r>
        <w:rPr>
          <w:rFonts w:cs="Times New Roman"/>
          <w:b/>
          <w:sz w:val="22"/>
          <w:szCs w:val="22"/>
        </w:rPr>
        <w:t>město Karlovy Vary</w:t>
      </w:r>
    </w:p>
    <w:p w14:paraId="7C68076C" w14:textId="77777777" w:rsidR="001263EA" w:rsidRPr="00BD570F" w:rsidRDefault="001263EA">
      <w:pPr>
        <w:tabs>
          <w:tab w:val="left" w:pos="5104"/>
        </w:tabs>
        <w:ind w:left="709"/>
        <w:jc w:val="both"/>
        <w:rPr>
          <w:rFonts w:cs="Times New Roman"/>
          <w:b/>
          <w:sz w:val="22"/>
          <w:szCs w:val="22"/>
        </w:rPr>
      </w:pPr>
      <w:r>
        <w:rPr>
          <w:rFonts w:cs="Times New Roman"/>
          <w:b/>
          <w:sz w:val="22"/>
          <w:szCs w:val="22"/>
        </w:rPr>
        <w:tab/>
      </w:r>
      <w:r>
        <w:rPr>
          <w:rFonts w:cs="Times New Roman"/>
          <w:sz w:val="22"/>
          <w:szCs w:val="22"/>
        </w:rPr>
        <w:t xml:space="preserve">Odbor </w:t>
      </w:r>
      <w:r w:rsidRPr="00BD570F">
        <w:rPr>
          <w:rFonts w:cs="Times New Roman"/>
          <w:sz w:val="22"/>
          <w:szCs w:val="22"/>
        </w:rPr>
        <w:t xml:space="preserve">rozvoje a investic     </w:t>
      </w:r>
    </w:p>
    <w:p w14:paraId="3DF1AFB9" w14:textId="77777777" w:rsidR="001263EA" w:rsidRPr="00BD570F" w:rsidRDefault="001263EA">
      <w:pPr>
        <w:tabs>
          <w:tab w:val="left" w:pos="5104"/>
        </w:tabs>
        <w:ind w:left="709"/>
        <w:jc w:val="both"/>
        <w:rPr>
          <w:rFonts w:cs="Times New Roman"/>
          <w:b/>
          <w:sz w:val="22"/>
          <w:szCs w:val="22"/>
        </w:rPr>
      </w:pPr>
      <w:r w:rsidRPr="00BD570F">
        <w:rPr>
          <w:rFonts w:cs="Times New Roman"/>
          <w:b/>
          <w:sz w:val="22"/>
          <w:szCs w:val="22"/>
        </w:rPr>
        <w:tab/>
      </w:r>
      <w:r w:rsidRPr="00BD570F">
        <w:rPr>
          <w:rFonts w:cs="Times New Roman"/>
          <w:sz w:val="22"/>
          <w:szCs w:val="22"/>
        </w:rPr>
        <w:t>Moskevská 2035/21, 361 20 Karlovy Vary</w:t>
      </w:r>
    </w:p>
    <w:p w14:paraId="7BEF1ED9" w14:textId="77777777" w:rsidR="001263EA" w:rsidRPr="00BD570F" w:rsidRDefault="001263EA">
      <w:pPr>
        <w:tabs>
          <w:tab w:val="left" w:pos="4395"/>
        </w:tabs>
        <w:ind w:firstLine="3969"/>
        <w:jc w:val="both"/>
        <w:rPr>
          <w:rFonts w:cs="Times New Roman"/>
          <w:sz w:val="22"/>
          <w:szCs w:val="22"/>
        </w:rPr>
      </w:pPr>
      <w:r w:rsidRPr="00BD570F">
        <w:rPr>
          <w:rFonts w:cs="Times New Roman"/>
          <w:sz w:val="22"/>
          <w:szCs w:val="22"/>
        </w:rPr>
        <w:t xml:space="preserve">      </w:t>
      </w:r>
      <w:r w:rsidRPr="00BD570F">
        <w:rPr>
          <w:rFonts w:cs="Times New Roman"/>
          <w:sz w:val="22"/>
          <w:szCs w:val="22"/>
        </w:rPr>
        <w:tab/>
        <w:t xml:space="preserve"> </w:t>
      </w:r>
    </w:p>
    <w:p w14:paraId="226013EA" w14:textId="77777777" w:rsidR="00DE311A" w:rsidRDefault="001263EA" w:rsidP="00DE311A">
      <w:pPr>
        <w:tabs>
          <w:tab w:val="left" w:pos="5103"/>
        </w:tabs>
        <w:ind w:firstLine="709"/>
        <w:rPr>
          <w:sz w:val="22"/>
        </w:rPr>
      </w:pPr>
      <w:r w:rsidRPr="00BD570F">
        <w:rPr>
          <w:rFonts w:cs="Times New Roman"/>
          <w:sz w:val="22"/>
          <w:szCs w:val="22"/>
        </w:rPr>
        <w:t>b) adresa pro doručování zhotoviteli je:</w:t>
      </w:r>
      <w:r w:rsidRPr="00BD570F">
        <w:rPr>
          <w:rFonts w:cs="Times New Roman"/>
          <w:b/>
          <w:sz w:val="22"/>
          <w:szCs w:val="22"/>
        </w:rPr>
        <w:t xml:space="preserve">        </w:t>
      </w:r>
      <w:r w:rsidR="00813662">
        <w:rPr>
          <w:rFonts w:cs="Times New Roman"/>
          <w:b/>
          <w:sz w:val="22"/>
          <w:szCs w:val="22"/>
        </w:rPr>
        <w:t xml:space="preserve">         </w:t>
      </w:r>
      <w:r w:rsidR="00DE311A">
        <w:rPr>
          <w:b/>
          <w:sz w:val="22"/>
        </w:rPr>
        <w:t>PRAGOPROJEKT, a.s.</w:t>
      </w:r>
      <w:r w:rsidR="00DE311A">
        <w:rPr>
          <w:sz w:val="22"/>
        </w:rPr>
        <w:t xml:space="preserve">                                                                                                              </w:t>
      </w:r>
    </w:p>
    <w:p w14:paraId="5AE8B945" w14:textId="77777777" w:rsidR="00DE311A" w:rsidRPr="005628CE" w:rsidRDefault="00DE311A" w:rsidP="00DE311A">
      <w:pPr>
        <w:tabs>
          <w:tab w:val="left" w:pos="5103"/>
        </w:tabs>
        <w:rPr>
          <w:sz w:val="22"/>
        </w:rPr>
      </w:pPr>
      <w:r>
        <w:rPr>
          <w:sz w:val="22"/>
        </w:rPr>
        <w:t xml:space="preserve">                                                                                             K Ryšánce 1668/16, 147 54 Praha</w:t>
      </w:r>
    </w:p>
    <w:p w14:paraId="46DE061C" w14:textId="77777777" w:rsidR="001263EA" w:rsidRPr="00BD570F" w:rsidRDefault="001263EA" w:rsidP="00DD2941">
      <w:pPr>
        <w:tabs>
          <w:tab w:val="left" w:pos="5103"/>
        </w:tabs>
        <w:ind w:firstLine="709"/>
        <w:rPr>
          <w:rFonts w:cs="Times New Roman"/>
          <w:sz w:val="22"/>
          <w:szCs w:val="22"/>
        </w:rPr>
      </w:pPr>
      <w:r w:rsidRPr="00BD570F">
        <w:rPr>
          <w:rFonts w:cs="Times New Roman"/>
          <w:b/>
          <w:sz w:val="22"/>
          <w:szCs w:val="22"/>
        </w:rPr>
        <w:t xml:space="preserve">         </w:t>
      </w:r>
    </w:p>
    <w:p w14:paraId="4E9D4300" w14:textId="77777777" w:rsidR="001263EA" w:rsidRDefault="001263EA">
      <w:pPr>
        <w:ind w:left="709" w:hanging="706"/>
        <w:jc w:val="both"/>
        <w:rPr>
          <w:rFonts w:cs="Times New Roman"/>
          <w:sz w:val="22"/>
          <w:szCs w:val="22"/>
        </w:rPr>
      </w:pPr>
      <w:r w:rsidRPr="00BD570F">
        <w:rPr>
          <w:rFonts w:cs="Times New Roman"/>
          <w:sz w:val="22"/>
          <w:szCs w:val="22"/>
        </w:rPr>
        <w:t>13.2.</w:t>
      </w:r>
      <w:r w:rsidRPr="00BD570F">
        <w:rPr>
          <w:rFonts w:cs="Times New Roman"/>
          <w:sz w:val="22"/>
          <w:szCs w:val="22"/>
        </w:rPr>
        <w:tab/>
        <w:t>Smluvní strany se dohodly, že v případě změny sídla, a tím i adresy pro doručování,</w:t>
      </w:r>
      <w:r>
        <w:rPr>
          <w:rFonts w:cs="Times New Roman"/>
          <w:sz w:val="22"/>
          <w:szCs w:val="22"/>
        </w:rPr>
        <w:t xml:space="preserve"> budou písemně informovat o této skutečnosti bez zbytečného odkladu druhou smluvní stranu.</w:t>
      </w:r>
    </w:p>
    <w:p w14:paraId="2B59F31C" w14:textId="77777777" w:rsidR="001263EA" w:rsidRDefault="001263EA">
      <w:pPr>
        <w:pStyle w:val="Nadpis3"/>
        <w:rPr>
          <w:rFonts w:cs="Times New Roman"/>
          <w:sz w:val="22"/>
          <w:szCs w:val="22"/>
        </w:rPr>
      </w:pPr>
      <w:r>
        <w:rPr>
          <w:rFonts w:cs="Times New Roman"/>
          <w:sz w:val="22"/>
          <w:szCs w:val="22"/>
        </w:rPr>
        <w:lastRenderedPageBreak/>
        <w:t>XIV.</w:t>
      </w:r>
      <w:r>
        <w:rPr>
          <w:rFonts w:cs="Times New Roman"/>
          <w:sz w:val="22"/>
          <w:szCs w:val="22"/>
        </w:rPr>
        <w:tab/>
        <w:t>Doručování</w:t>
      </w:r>
    </w:p>
    <w:p w14:paraId="34D04DFE" w14:textId="77777777" w:rsidR="001263EA" w:rsidRDefault="001263EA">
      <w:pPr>
        <w:pStyle w:val="Zkladntext31"/>
        <w:ind w:left="709" w:hanging="709"/>
        <w:rPr>
          <w:rFonts w:cs="Times New Roman"/>
          <w:sz w:val="22"/>
          <w:szCs w:val="22"/>
        </w:rPr>
      </w:pPr>
      <w:r>
        <w:rPr>
          <w:rFonts w:cs="Times New Roman"/>
          <w:sz w:val="22"/>
          <w:szCs w:val="22"/>
        </w:rPr>
        <w:t>14.1.</w:t>
      </w:r>
      <w:r>
        <w:rPr>
          <w:rFonts w:cs="Times New Roman"/>
          <w:sz w:val="22"/>
          <w:szCs w:val="22"/>
        </w:rPr>
        <w:tab/>
        <w:t>Veškerá podání a jiná oznámení, která se doručují smluvním stranám, je třeba doručit osobně, nebo doporučenou listovní zásilkou s doručenkou, nebo do datové schránky.</w:t>
      </w:r>
    </w:p>
    <w:p w14:paraId="364CEB6E" w14:textId="77777777" w:rsidR="001263EA" w:rsidRDefault="001263EA">
      <w:pPr>
        <w:pStyle w:val="Zkladntext31"/>
        <w:rPr>
          <w:rFonts w:cs="Times New Roman"/>
          <w:sz w:val="22"/>
          <w:szCs w:val="22"/>
        </w:rPr>
      </w:pPr>
    </w:p>
    <w:p w14:paraId="3FF0B2DA" w14:textId="77777777" w:rsidR="001263EA" w:rsidRDefault="001263EA">
      <w:pPr>
        <w:pStyle w:val="Zkladntext31"/>
        <w:ind w:left="709" w:hanging="709"/>
        <w:rPr>
          <w:rFonts w:cs="Times New Roman"/>
          <w:sz w:val="22"/>
          <w:szCs w:val="22"/>
        </w:rPr>
      </w:pPr>
      <w:r>
        <w:rPr>
          <w:rFonts w:cs="Times New Roman"/>
          <w:sz w:val="22"/>
          <w:szCs w:val="22"/>
        </w:rPr>
        <w:t>14.2.   Aniž by tím byly dotčeny další prostředky, kterými lze prokázat doručení, má se za to, že oznámení bylo řádně doručené:</w:t>
      </w:r>
    </w:p>
    <w:p w14:paraId="100A3183" w14:textId="77777777" w:rsidR="001263EA" w:rsidRDefault="001263EA" w:rsidP="00B86801">
      <w:pPr>
        <w:widowControl w:val="0"/>
        <w:numPr>
          <w:ilvl w:val="0"/>
          <w:numId w:val="19"/>
        </w:numPr>
        <w:tabs>
          <w:tab w:val="left" w:pos="1134"/>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ind w:left="1494"/>
        <w:jc w:val="both"/>
        <w:rPr>
          <w:rFonts w:cs="Times New Roman"/>
          <w:sz w:val="22"/>
          <w:szCs w:val="22"/>
        </w:rPr>
      </w:pPr>
      <w:r>
        <w:rPr>
          <w:rFonts w:cs="Times New Roman"/>
          <w:sz w:val="22"/>
          <w:szCs w:val="22"/>
        </w:rPr>
        <w:t>při doručování osobně:</w:t>
      </w:r>
    </w:p>
    <w:p w14:paraId="721A19AC" w14:textId="77777777" w:rsidR="001263EA" w:rsidRDefault="001263EA">
      <w:pPr>
        <w:widowControl w:val="0"/>
        <w:tabs>
          <w:tab w:val="left" w:pos="1418"/>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dnem faktického přijetí oznámení příjemcem; nebo</w:t>
      </w:r>
    </w:p>
    <w:p w14:paraId="6E57C654" w14:textId="77777777" w:rsidR="001263EA" w:rsidRDefault="001263EA">
      <w:pPr>
        <w:widowControl w:val="0"/>
        <w:tabs>
          <w:tab w:val="left" w:pos="1418"/>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dnem, v němž bylo doručeno osobě na příjemcově adrese určené k přebírání listovních zásilek; nebo</w:t>
      </w:r>
    </w:p>
    <w:p w14:paraId="3860859E" w14:textId="77777777" w:rsidR="001263EA" w:rsidRDefault="001263EA">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bylo doručováno osobě na příjemcově adrese určené k přebírání listovních zásilek, a tato osoba odmítla listovní zásilku převzít; nebo</w:t>
      </w:r>
    </w:p>
    <w:p w14:paraId="69F2D709" w14:textId="77777777" w:rsidR="001263EA" w:rsidRDefault="001263EA">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 2. této smlouvy.</w:t>
      </w:r>
    </w:p>
    <w:p w14:paraId="24306FE7"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cs="Times New Roman"/>
          <w:sz w:val="22"/>
          <w:szCs w:val="22"/>
        </w:rPr>
      </w:pPr>
    </w:p>
    <w:p w14:paraId="7141BF84" w14:textId="0143BEEE" w:rsidR="001263EA" w:rsidRDefault="00B86801">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rFonts w:cs="Times New Roman"/>
          <w:sz w:val="22"/>
          <w:szCs w:val="22"/>
        </w:rPr>
      </w:pPr>
      <w:r>
        <w:rPr>
          <w:rFonts w:cs="Times New Roman"/>
          <w:sz w:val="22"/>
          <w:szCs w:val="22"/>
        </w:rPr>
        <w:tab/>
        <w:t>b</w:t>
      </w:r>
      <w:r w:rsidR="001263EA">
        <w:rPr>
          <w:rFonts w:cs="Times New Roman"/>
          <w:sz w:val="22"/>
          <w:szCs w:val="22"/>
        </w:rPr>
        <w:t>)   při doručování prostřednictvím držitele poštovní licence:</w:t>
      </w:r>
    </w:p>
    <w:p w14:paraId="025D198D" w14:textId="77777777" w:rsidR="001263EA" w:rsidRDefault="001263EA">
      <w:pPr>
        <w:widowControl w:val="0"/>
        <w:tabs>
          <w:tab w:val="left" w:pos="1418"/>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xml:space="preserve">- dnem předání listovní zásilky příjemci; nebo               </w:t>
      </w:r>
    </w:p>
    <w:p w14:paraId="48A9ED98" w14:textId="77777777" w:rsidR="001263EA" w:rsidRDefault="001263EA">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 1., resp. 13.2 této smlouvy.</w:t>
      </w:r>
    </w:p>
    <w:p w14:paraId="3A0CC2FA" w14:textId="77777777" w:rsidR="001263EA" w:rsidRDefault="001263EA">
      <w:pPr>
        <w:jc w:val="both"/>
        <w:rPr>
          <w:rFonts w:cs="Times New Roman"/>
          <w:b/>
          <w:sz w:val="22"/>
          <w:szCs w:val="22"/>
        </w:rPr>
      </w:pPr>
    </w:p>
    <w:p w14:paraId="16A0CABD" w14:textId="77777777" w:rsidR="001263EA" w:rsidRDefault="001263EA">
      <w:pPr>
        <w:pStyle w:val="Nadpis3"/>
        <w:rPr>
          <w:rFonts w:cs="Times New Roman"/>
          <w:sz w:val="22"/>
          <w:szCs w:val="22"/>
        </w:rPr>
      </w:pPr>
      <w:r>
        <w:rPr>
          <w:rFonts w:cs="Times New Roman"/>
          <w:sz w:val="22"/>
          <w:szCs w:val="22"/>
        </w:rPr>
        <w:t>XV.</w:t>
      </w:r>
      <w:r>
        <w:rPr>
          <w:rFonts w:cs="Times New Roman"/>
          <w:sz w:val="22"/>
          <w:szCs w:val="22"/>
        </w:rPr>
        <w:tab/>
        <w:t>Vlastnictví podkladů pro vyhotovení díla</w:t>
      </w:r>
    </w:p>
    <w:p w14:paraId="318E66F0" w14:textId="77777777" w:rsidR="001263EA" w:rsidRDefault="001263EA">
      <w:pPr>
        <w:pStyle w:val="Zkladntextodsazen31"/>
        <w:ind w:left="709" w:hanging="709"/>
        <w:rPr>
          <w:rFonts w:cs="Times New Roman"/>
          <w:szCs w:val="22"/>
        </w:rPr>
      </w:pPr>
      <w:r>
        <w:rPr>
          <w:rFonts w:cs="Times New Roman"/>
          <w:szCs w:val="22"/>
        </w:rPr>
        <w:t>15.1.</w:t>
      </w:r>
      <w:r>
        <w:rPr>
          <w:rFonts w:cs="Times New Roman"/>
          <w:szCs w:val="22"/>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3F0FDA75" w14:textId="77777777" w:rsidR="00DC4429" w:rsidRDefault="00DC4429">
      <w:pPr>
        <w:pStyle w:val="Zkladntextodsazen31"/>
        <w:ind w:left="709" w:hanging="709"/>
        <w:rPr>
          <w:rFonts w:cs="Times New Roman"/>
          <w:szCs w:val="22"/>
        </w:rPr>
      </w:pPr>
    </w:p>
    <w:p w14:paraId="5E3C891A" w14:textId="77777777" w:rsidR="001263EA" w:rsidRDefault="001263EA">
      <w:pPr>
        <w:pStyle w:val="Nadpis3"/>
        <w:rPr>
          <w:rFonts w:cs="Times New Roman"/>
          <w:sz w:val="22"/>
          <w:szCs w:val="22"/>
        </w:rPr>
      </w:pPr>
      <w:r>
        <w:rPr>
          <w:rFonts w:cs="Times New Roman"/>
          <w:sz w:val="22"/>
          <w:szCs w:val="22"/>
        </w:rPr>
        <w:t>XVI.</w:t>
      </w:r>
      <w:r>
        <w:rPr>
          <w:rFonts w:cs="Times New Roman"/>
          <w:sz w:val="22"/>
          <w:szCs w:val="22"/>
        </w:rPr>
        <w:tab/>
        <w:t>Pojištění</w:t>
      </w:r>
    </w:p>
    <w:p w14:paraId="68BF1A54" w14:textId="77777777" w:rsidR="00DE311A" w:rsidRPr="00A333DA" w:rsidRDefault="001263EA" w:rsidP="00DE311A">
      <w:pPr>
        <w:pStyle w:val="Textvbloku1"/>
        <w:ind w:left="709" w:hanging="709"/>
        <w:rPr>
          <w:rFonts w:cs="Times New Roman"/>
          <w:szCs w:val="22"/>
        </w:rPr>
      </w:pPr>
      <w:r>
        <w:rPr>
          <w:rFonts w:cs="Times New Roman"/>
          <w:szCs w:val="22"/>
        </w:rPr>
        <w:t xml:space="preserve">16.1. </w:t>
      </w:r>
      <w:r>
        <w:rPr>
          <w:rFonts w:cs="Times New Roman"/>
          <w:szCs w:val="22"/>
        </w:rPr>
        <w:tab/>
        <w:t>Zhotovitel prohlašuje, že je pojištěn pro krytí rizik poškození, případně zničení díla a rizik provádění díla, pojistnou smlouvou pro případ pojistné události související s prováděním díla, a to zejména a minimálně v rozsahu pojištění odpovědnosti za škody způsobené činností zhotovitele při provádění díla, a to na hodnotu pojistné u</w:t>
      </w:r>
      <w:r w:rsidRPr="005E6C73">
        <w:rPr>
          <w:rFonts w:cs="Times New Roman"/>
          <w:szCs w:val="22"/>
        </w:rPr>
        <w:t xml:space="preserve">dálosti minimálně </w:t>
      </w:r>
      <w:r w:rsidR="00DE311A" w:rsidRPr="00D049B7">
        <w:rPr>
          <w:rFonts w:cs="Times New Roman"/>
          <w:szCs w:val="22"/>
        </w:rPr>
        <w:t>250 000 000,-</w:t>
      </w:r>
      <w:r w:rsidR="00DE311A" w:rsidRPr="00D049B7">
        <w:rPr>
          <w:rFonts w:cs="Times New Roman"/>
          <w:szCs w:val="22"/>
          <w:shd w:val="clear" w:color="auto" w:fill="FFFFFF"/>
        </w:rPr>
        <w:t xml:space="preserve"> Kč (slovy: dvě</w:t>
      </w:r>
      <w:r w:rsidR="00DE311A">
        <w:rPr>
          <w:rFonts w:cs="Times New Roman"/>
          <w:szCs w:val="22"/>
          <w:shd w:val="clear" w:color="auto" w:fill="FFFFFF"/>
        </w:rPr>
        <w:t xml:space="preserve"> stě padesát milionů</w:t>
      </w:r>
      <w:r w:rsidR="00DE311A" w:rsidRPr="006F0F8B">
        <w:rPr>
          <w:rFonts w:cs="Times New Roman"/>
          <w:szCs w:val="22"/>
          <w:shd w:val="clear" w:color="auto" w:fill="FFFFFF"/>
        </w:rPr>
        <w:t xml:space="preserve"> korun českých</w:t>
      </w:r>
      <w:r w:rsidR="00DE311A" w:rsidRPr="006F0F8B">
        <w:rPr>
          <w:rFonts w:cs="Times New Roman"/>
          <w:szCs w:val="22"/>
        </w:rPr>
        <w:t>).</w:t>
      </w:r>
    </w:p>
    <w:p w14:paraId="554FF25E" w14:textId="1D3DD91E" w:rsidR="00DE5D32" w:rsidRDefault="00DE5D32">
      <w:pPr>
        <w:pStyle w:val="Textvbloku1"/>
        <w:ind w:left="709" w:hanging="709"/>
        <w:rPr>
          <w:rFonts w:cs="Times New Roman"/>
          <w:szCs w:val="22"/>
        </w:rPr>
      </w:pPr>
    </w:p>
    <w:p w14:paraId="7711E2E7" w14:textId="77777777" w:rsidR="001263EA" w:rsidRDefault="001263EA">
      <w:pPr>
        <w:pStyle w:val="Textvbloku1"/>
        <w:ind w:left="709" w:hanging="709"/>
        <w:rPr>
          <w:rFonts w:cs="Times New Roman"/>
          <w:szCs w:val="22"/>
        </w:rPr>
      </w:pPr>
      <w:r>
        <w:rPr>
          <w:rFonts w:cs="Times New Roman"/>
          <w:szCs w:val="22"/>
        </w:rPr>
        <w:t>16.2.</w:t>
      </w:r>
      <w:r>
        <w:rPr>
          <w:rFonts w:cs="Times New Roman"/>
          <w:szCs w:val="22"/>
        </w:rPr>
        <w:tab/>
        <w:t>Zhotovitel předloží a předá objednateli kopie platných a účinných pojistných smluv dle článku XVI. odst. 16.1. této smlouvy nejpozději při podpisu této smlouvy. Zhotovitel se dále zavazuje řádně a včas plnit veškeré závazky z těchto pojistných smluv pro něj plynoucí a udržovat pojištění dle ustanovení článku XVI. odst. 16.1. této smlouvy po celou dobu plnění díla. V případě zániku pojistné smlouvy dle článku XVI. odst. 16.1. této smlouvy uzavře zhotovitel nejpozději do sedmi dnů pojistnou smlouvu alespoň ve stejném rozsahu a tuto předloží v kopii objednateli nejpozději do tří dnů ode dne jejího uzavření.</w:t>
      </w:r>
    </w:p>
    <w:p w14:paraId="043AA132" w14:textId="77777777" w:rsidR="001263EA" w:rsidRDefault="001263EA">
      <w:pPr>
        <w:rPr>
          <w:rFonts w:cs="Times New Roman"/>
          <w:sz w:val="22"/>
          <w:szCs w:val="22"/>
        </w:rPr>
      </w:pPr>
    </w:p>
    <w:p w14:paraId="5846B695" w14:textId="77777777" w:rsidR="001263EA" w:rsidRDefault="001263EA">
      <w:pPr>
        <w:pStyle w:val="Nadpis1"/>
        <w:rPr>
          <w:rFonts w:cs="Times New Roman"/>
          <w:szCs w:val="22"/>
        </w:rPr>
      </w:pPr>
      <w:r>
        <w:rPr>
          <w:rFonts w:cs="Times New Roman"/>
          <w:szCs w:val="22"/>
        </w:rPr>
        <w:t>XVII.</w:t>
      </w:r>
      <w:r>
        <w:rPr>
          <w:rFonts w:cs="Times New Roman"/>
          <w:szCs w:val="22"/>
        </w:rPr>
        <w:tab/>
        <w:t>Závěrečná ustanovení</w:t>
      </w:r>
    </w:p>
    <w:p w14:paraId="2BD74D8B" w14:textId="77777777" w:rsidR="001263EA" w:rsidRDefault="001263EA">
      <w:pPr>
        <w:pStyle w:val="Textvbloku1"/>
        <w:ind w:left="709" w:hanging="709"/>
        <w:rPr>
          <w:rFonts w:cs="Times New Roman"/>
          <w:szCs w:val="22"/>
        </w:rPr>
      </w:pPr>
      <w:r>
        <w:rPr>
          <w:rFonts w:cs="Times New Roman"/>
          <w:szCs w:val="22"/>
        </w:rPr>
        <w:t>17.1.</w:t>
      </w:r>
      <w:r>
        <w:rPr>
          <w:rFonts w:cs="Times New Roman"/>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VIII., IX., XI., XIII., XIV., XV. této smlouvy.</w:t>
      </w:r>
    </w:p>
    <w:p w14:paraId="609130D5" w14:textId="02C5168D" w:rsidR="009B098B" w:rsidRDefault="009B098B" w:rsidP="009B098B">
      <w:pPr>
        <w:pStyle w:val="Textvbloku1"/>
        <w:tabs>
          <w:tab w:val="left" w:pos="1428"/>
        </w:tabs>
        <w:ind w:left="567" w:hanging="567"/>
        <w:rPr>
          <w:rFonts w:cs="Times New Roman"/>
          <w:szCs w:val="22"/>
        </w:rPr>
      </w:pPr>
      <w:r>
        <w:rPr>
          <w:rFonts w:cs="Times New Roman"/>
          <w:szCs w:val="22"/>
        </w:rPr>
        <w:tab/>
      </w:r>
      <w:r>
        <w:rPr>
          <w:rFonts w:cs="Times New Roman"/>
          <w:szCs w:val="22"/>
        </w:rPr>
        <w:tab/>
      </w:r>
    </w:p>
    <w:p w14:paraId="46C3FA4C" w14:textId="77777777" w:rsidR="001263EA" w:rsidRDefault="001263EA">
      <w:pPr>
        <w:pStyle w:val="Textvbloku1"/>
        <w:ind w:left="709" w:hanging="709"/>
        <w:rPr>
          <w:rFonts w:cs="Times New Roman"/>
          <w:szCs w:val="22"/>
        </w:rPr>
      </w:pPr>
      <w:r>
        <w:rPr>
          <w:rFonts w:cs="Times New Roman"/>
          <w:szCs w:val="22"/>
        </w:rPr>
        <w:t>17.2.</w:t>
      </w:r>
      <w:r>
        <w:rPr>
          <w:rFonts w:cs="Times New Roman"/>
          <w:szCs w:val="22"/>
        </w:rPr>
        <w:tab/>
        <w:t xml:space="preserve">Smlouva je vyhotovena ve dvou stejnopisech, z nichž každá strana obdrží po jednom výtisku. Každý stejnopis této smlouvy má právní sílu originálu. </w:t>
      </w:r>
    </w:p>
    <w:p w14:paraId="67660BDA" w14:textId="77777777" w:rsidR="001263EA" w:rsidRDefault="001263EA">
      <w:pPr>
        <w:pStyle w:val="Textvbloku1"/>
        <w:ind w:left="567" w:hanging="567"/>
        <w:rPr>
          <w:rFonts w:cs="Times New Roman"/>
          <w:sz w:val="16"/>
          <w:szCs w:val="16"/>
        </w:rPr>
      </w:pPr>
    </w:p>
    <w:p w14:paraId="50E186A8" w14:textId="77777777" w:rsidR="001263EA" w:rsidRDefault="001263EA">
      <w:pPr>
        <w:pStyle w:val="Textvbloku1"/>
        <w:ind w:left="709" w:hanging="709"/>
        <w:rPr>
          <w:rFonts w:cs="Times New Roman"/>
          <w:szCs w:val="22"/>
        </w:rPr>
      </w:pPr>
      <w:r>
        <w:rPr>
          <w:rFonts w:cs="Times New Roman"/>
          <w:szCs w:val="22"/>
        </w:rPr>
        <w:t>17.3.</w:t>
      </w:r>
      <w:r>
        <w:rPr>
          <w:rFonts w:cs="Times New Roman"/>
          <w:szCs w:val="22"/>
        </w:rPr>
        <w:tab/>
        <w:t>V případě neplatnosti nebo neúčinnosti některého ustanovení této smlouvy nebudou dotčena ostatní ustanovení této smlouvy.</w:t>
      </w:r>
    </w:p>
    <w:p w14:paraId="76F7BA69" w14:textId="77777777" w:rsidR="001263EA" w:rsidRDefault="001263EA">
      <w:pPr>
        <w:pStyle w:val="Textvbloku1"/>
        <w:ind w:left="709" w:hanging="709"/>
        <w:rPr>
          <w:rFonts w:cs="Times New Roman"/>
          <w:szCs w:val="22"/>
        </w:rPr>
      </w:pPr>
    </w:p>
    <w:p w14:paraId="18B7571E" w14:textId="77777777" w:rsidR="001263EA" w:rsidRDefault="001263EA">
      <w:pPr>
        <w:pStyle w:val="Textvbloku1"/>
        <w:ind w:left="709" w:hanging="709"/>
        <w:rPr>
          <w:rFonts w:cs="Times New Roman"/>
          <w:szCs w:val="22"/>
        </w:rPr>
      </w:pPr>
      <w:r>
        <w:rPr>
          <w:rFonts w:cs="Times New Roman"/>
          <w:szCs w:val="22"/>
        </w:rPr>
        <w:t>17.4.</w:t>
      </w:r>
      <w:r>
        <w:rPr>
          <w:rFonts w:cs="Times New Roman"/>
          <w:szCs w:val="22"/>
        </w:rPr>
        <w:tab/>
        <w:t>Případné spory vzniklé z této smlouvy budou řešeny podle platné právní úpravy věcně a místně příslušnými orgány České republiky.</w:t>
      </w:r>
    </w:p>
    <w:p w14:paraId="4F129119" w14:textId="77777777" w:rsidR="00B15812" w:rsidRDefault="00B15812">
      <w:pPr>
        <w:pStyle w:val="Textvbloku1"/>
        <w:ind w:left="709" w:hanging="709"/>
        <w:rPr>
          <w:rFonts w:cs="Times New Roman"/>
          <w:szCs w:val="22"/>
        </w:rPr>
      </w:pPr>
    </w:p>
    <w:p w14:paraId="2A2E2AF6" w14:textId="5576F144" w:rsidR="001263EA" w:rsidRDefault="001263EA">
      <w:pPr>
        <w:pStyle w:val="Textvbloku1"/>
        <w:ind w:left="709" w:hanging="709"/>
        <w:rPr>
          <w:rFonts w:cs="Times New Roman"/>
          <w:szCs w:val="22"/>
        </w:rPr>
      </w:pPr>
      <w:r>
        <w:rPr>
          <w:rFonts w:cs="Times New Roman"/>
          <w:szCs w:val="22"/>
        </w:rPr>
        <w:t>17.5.</w:t>
      </w:r>
      <w:r>
        <w:rPr>
          <w:rFonts w:cs="Times New Roman"/>
          <w:szCs w:val="22"/>
        </w:rPr>
        <w:tab/>
        <w:t>Smluvní strany této smlouvy se dohodly, že právní vztahy založené touto smlouvou se budou řídit právním řádem České republiky. Tato smlouva se řídí úpravou zákona č. 89/2012 Sb., občanského zákoníku, ve znění pozdějších předpisů.</w:t>
      </w:r>
    </w:p>
    <w:p w14:paraId="79CC7D5D" w14:textId="77777777" w:rsidR="00B86801" w:rsidRDefault="00B86801">
      <w:pPr>
        <w:pStyle w:val="Textvbloku1"/>
        <w:ind w:left="709" w:hanging="709"/>
        <w:rPr>
          <w:rFonts w:cs="Times New Roman"/>
          <w:szCs w:val="22"/>
        </w:rPr>
      </w:pPr>
    </w:p>
    <w:p w14:paraId="65A38287" w14:textId="77777777" w:rsidR="001263EA" w:rsidRDefault="001263EA">
      <w:pPr>
        <w:pStyle w:val="Textvbloku1"/>
        <w:ind w:left="709" w:hanging="709"/>
        <w:rPr>
          <w:rFonts w:cs="Times New Roman"/>
          <w:szCs w:val="22"/>
        </w:rPr>
      </w:pPr>
      <w:r>
        <w:rPr>
          <w:rFonts w:cs="Times New Roman"/>
          <w:szCs w:val="22"/>
        </w:rPr>
        <w:t>17.6.</w:t>
      </w:r>
      <w:r>
        <w:rPr>
          <w:rFonts w:cs="Times New Roman"/>
          <w:szCs w:val="22"/>
        </w:rPr>
        <w:tab/>
        <w:t>Veškeré údaje a informace, které si strany sdělily při uzavírání této smlouvy, jsou považovány za důvěrné, přičemž žádná ze stran je nesmí zpřístupnit či sdělit třetí osobě ani je použít v rozporu s jejich účelem pro potřeby vlastní. Poruší-li některá strana tuto povinnost a obohatí-li se tím, vydá druhé straně to, oč se obohatila.</w:t>
      </w:r>
    </w:p>
    <w:p w14:paraId="4CD36D74" w14:textId="77777777" w:rsidR="00540FE2" w:rsidRDefault="00540FE2">
      <w:pPr>
        <w:pStyle w:val="Textvbloku1"/>
        <w:ind w:left="709" w:hanging="709"/>
        <w:rPr>
          <w:rFonts w:cs="Times New Roman"/>
          <w:szCs w:val="22"/>
        </w:rPr>
      </w:pPr>
    </w:p>
    <w:p w14:paraId="661AD102" w14:textId="77777777" w:rsidR="001263EA" w:rsidRDefault="001263EA">
      <w:pPr>
        <w:pStyle w:val="Textvbloku1"/>
        <w:ind w:left="709" w:hanging="709"/>
        <w:rPr>
          <w:rFonts w:cs="Times New Roman"/>
          <w:szCs w:val="22"/>
        </w:rPr>
      </w:pPr>
      <w:r>
        <w:rPr>
          <w:rFonts w:cs="Times New Roman"/>
          <w:szCs w:val="22"/>
        </w:rPr>
        <w:t>17. 7.</w:t>
      </w:r>
      <w:r>
        <w:rPr>
          <w:rFonts w:cs="Times New Roman"/>
          <w:szCs w:val="22"/>
        </w:rPr>
        <w:tab/>
      </w:r>
      <w:r>
        <w:rPr>
          <w:bCs/>
          <w:iCs/>
          <w:szCs w:val="24"/>
        </w:rPr>
        <w:t>Podpisem této smlouvy osoba zastupující zhotovitele jako subjekt údajů potvrzuje, že objednatel jako správce údajů splnil vůči ní informační a poučovací povinnost ve smyslu ust.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Osoba zastupující zhotovitele podpisem této smlouvy souhlasí se zpracováním osobních údajů. Souhlas se zpracováním osobních údajů je dobrovolný a osoba zastupující zhotovitele jej může kdykoliv zcela nebo z části odvolat. V případě odvolání souhlasu osobou zastupující zhotovitele, objednatel nebude nadále osobní údaje zpracovávat. Objednatel tak bude zpracovávat pouze osobní údaje poskytnuté osobou zastupující zhotovitele pro účely, ke kterým podle zákona nepotřebuje její souhlas.</w:t>
      </w:r>
    </w:p>
    <w:p w14:paraId="2DD119B6" w14:textId="77777777" w:rsidR="00540FE2" w:rsidRDefault="00540FE2">
      <w:pPr>
        <w:pStyle w:val="Textvbloku1"/>
        <w:ind w:left="0" w:firstLine="0"/>
        <w:rPr>
          <w:rFonts w:cs="Times New Roman"/>
          <w:szCs w:val="22"/>
        </w:rPr>
      </w:pPr>
    </w:p>
    <w:p w14:paraId="49D428BE" w14:textId="77777777" w:rsidR="001263EA" w:rsidRDefault="001263EA">
      <w:pPr>
        <w:pStyle w:val="Textvbloku1"/>
        <w:ind w:left="709" w:hanging="709"/>
        <w:rPr>
          <w:rFonts w:cs="Times New Roman"/>
          <w:szCs w:val="22"/>
        </w:rPr>
      </w:pPr>
      <w:r>
        <w:rPr>
          <w:rFonts w:cs="Times New Roman"/>
          <w:szCs w:val="22"/>
        </w:rPr>
        <w:t>17.8.</w:t>
      </w:r>
      <w:r>
        <w:rPr>
          <w:rFonts w:cs="Times New Roman"/>
          <w:szCs w:val="22"/>
        </w:rPr>
        <w:tab/>
        <w:t>Tuto smlouvu lze měnit, doplňovat a upřesňovat pouze oboustranně odsouhlasenými, písemnými a průběžně číslovanými dodatky, podepsanými oprávněnými zástupci obou smluvních stran, které musí být obsaženy na jedné listině.</w:t>
      </w:r>
    </w:p>
    <w:p w14:paraId="6B2BE1C1" w14:textId="77777777" w:rsidR="007943F7" w:rsidRDefault="007943F7">
      <w:pPr>
        <w:pStyle w:val="Textvbloku1"/>
        <w:ind w:left="709" w:hanging="709"/>
        <w:rPr>
          <w:rFonts w:cs="Times New Roman"/>
          <w:szCs w:val="22"/>
        </w:rPr>
      </w:pPr>
    </w:p>
    <w:p w14:paraId="0D809610" w14:textId="77777777" w:rsidR="001263EA" w:rsidRDefault="001263EA">
      <w:pPr>
        <w:pStyle w:val="Standard"/>
        <w:ind w:left="709" w:hanging="709"/>
        <w:jc w:val="both"/>
        <w:rPr>
          <w:sz w:val="22"/>
          <w:szCs w:val="22"/>
        </w:rPr>
      </w:pPr>
      <w:r>
        <w:rPr>
          <w:sz w:val="22"/>
          <w:szCs w:val="22"/>
        </w:rPr>
        <w:t>17.9.</w:t>
      </w:r>
      <w:r>
        <w:rPr>
          <w:sz w:val="22"/>
          <w:szCs w:val="22"/>
        </w:rPr>
        <w:tab/>
      </w:r>
      <w:r>
        <w:rPr>
          <w:snapToGrid w:val="0"/>
          <w:sz w:val="22"/>
          <w:szCs w:val="22"/>
        </w:rPr>
        <w:t>Tato smlouva</w:t>
      </w:r>
      <w:r>
        <w:rPr>
          <w:sz w:val="22"/>
          <w:szCs w:val="22"/>
        </w:rPr>
        <w:t xml:space="preserve"> nabývá platnosti dnem podpisu oprávněnými zástupci smluvních stran a účinnosti dnem uveřejnění smlouvy v registru smluv.</w:t>
      </w:r>
    </w:p>
    <w:p w14:paraId="19099B7D" w14:textId="77777777" w:rsidR="001263EA" w:rsidRDefault="001263EA">
      <w:pPr>
        <w:pStyle w:val="Standard"/>
        <w:ind w:left="454" w:hanging="454"/>
        <w:jc w:val="both"/>
        <w:rPr>
          <w:sz w:val="22"/>
          <w:szCs w:val="22"/>
        </w:rPr>
      </w:pPr>
    </w:p>
    <w:p w14:paraId="209EBC51" w14:textId="77777777" w:rsidR="001263EA" w:rsidRDefault="001263EA">
      <w:pPr>
        <w:pStyle w:val="Standard"/>
        <w:ind w:left="709" w:hanging="709"/>
        <w:jc w:val="both"/>
        <w:rPr>
          <w:sz w:val="22"/>
          <w:szCs w:val="22"/>
        </w:rPr>
      </w:pPr>
      <w:r>
        <w:rPr>
          <w:sz w:val="22"/>
          <w:szCs w:val="22"/>
        </w:rPr>
        <w:t>17.10.</w:t>
      </w:r>
      <w:r>
        <w:rPr>
          <w:sz w:val="22"/>
          <w:szCs w:val="22"/>
        </w:rPr>
        <w:tab/>
        <w:t>Smluvní strany berou na vědomí, že tato smlouva vyžaduje uveřejnění v registru smluv podle zákona č. 340/2015 Sb., o registru smluv, ve znění pozdějších předpisů, a s tímto uveřejněním souhlasí. 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14:paraId="04AB21DB" w14:textId="77777777" w:rsidR="001263EA" w:rsidRDefault="001263EA">
      <w:pPr>
        <w:pStyle w:val="Textvbloku1"/>
        <w:rPr>
          <w:rFonts w:cs="Times New Roman"/>
          <w:szCs w:val="22"/>
        </w:rPr>
      </w:pPr>
    </w:p>
    <w:p w14:paraId="343E8B67" w14:textId="5A08F250" w:rsidR="001263EA" w:rsidRPr="00BD570F" w:rsidRDefault="001263EA">
      <w:pPr>
        <w:pStyle w:val="Normlnodsazen1"/>
        <w:numPr>
          <w:ilvl w:val="1"/>
          <w:numId w:val="20"/>
        </w:numPr>
        <w:tabs>
          <w:tab w:val="left" w:pos="709"/>
        </w:tabs>
        <w:spacing w:after="0"/>
        <w:ind w:left="709" w:hanging="709"/>
        <w:jc w:val="both"/>
        <w:rPr>
          <w:szCs w:val="22"/>
        </w:rPr>
      </w:pPr>
      <w:r>
        <w:rPr>
          <w:szCs w:val="22"/>
        </w:rPr>
        <w:t xml:space="preserve">Dle § 1765 zákona č. 89/2012 Sb., občanského zákoníku, ve znění pozdějších předpisů, na sebe zhotovitel převzal nebezpečí změny okolností. Před uzavřením této smlouvy smluvní strany zvážily hospodářskou, ekonomickou i </w:t>
      </w:r>
      <w:r w:rsidRPr="00BD570F">
        <w:rPr>
          <w:szCs w:val="22"/>
        </w:rPr>
        <w:t>faktickou situaci a jsou si plně vědomy oko</w:t>
      </w:r>
      <w:r w:rsidR="000123ED">
        <w:rPr>
          <w:szCs w:val="22"/>
        </w:rPr>
        <w:t xml:space="preserve">lností této smlouvy. </w:t>
      </w:r>
      <w:r w:rsidR="000211C0">
        <w:rPr>
          <w:szCs w:val="22"/>
        </w:rPr>
        <w:t xml:space="preserve">Zhotovitel </w:t>
      </w:r>
      <w:r w:rsidRPr="00BD570F">
        <w:rPr>
          <w:szCs w:val="22"/>
        </w:rPr>
        <w:t xml:space="preserve">není oprávněn domáhat </w:t>
      </w:r>
      <w:r w:rsidR="000123ED">
        <w:rPr>
          <w:szCs w:val="22"/>
        </w:rPr>
        <w:t xml:space="preserve">se </w:t>
      </w:r>
      <w:r w:rsidRPr="00BD570F">
        <w:rPr>
          <w:szCs w:val="22"/>
        </w:rPr>
        <w:t>v tomto smyslu změny této smlouvy u Objednatele.</w:t>
      </w:r>
    </w:p>
    <w:p w14:paraId="5E76B4C6" w14:textId="77777777" w:rsidR="001263EA" w:rsidRPr="00BD570F" w:rsidRDefault="001263EA">
      <w:pPr>
        <w:pStyle w:val="Textvbloku1"/>
        <w:rPr>
          <w:rFonts w:cs="Times New Roman"/>
          <w:szCs w:val="22"/>
        </w:rPr>
      </w:pPr>
    </w:p>
    <w:p w14:paraId="0B01FF47" w14:textId="77777777" w:rsidR="001263EA" w:rsidRPr="00BD570F" w:rsidRDefault="001263EA">
      <w:pPr>
        <w:pStyle w:val="Textvbloku1"/>
        <w:rPr>
          <w:rFonts w:cs="Times New Roman"/>
          <w:szCs w:val="22"/>
        </w:rPr>
      </w:pPr>
      <w:r w:rsidRPr="00BD570F">
        <w:rPr>
          <w:rFonts w:cs="Times New Roman"/>
          <w:szCs w:val="22"/>
        </w:rPr>
        <w:t>17.12.</w:t>
      </w:r>
      <w:r w:rsidRPr="00BD570F">
        <w:rPr>
          <w:rFonts w:cs="Times New Roman"/>
          <w:szCs w:val="22"/>
        </w:rPr>
        <w:tab/>
        <w:t xml:space="preserve">Nedílnou součást této smlouvy tvoří jako přílohy této smlouvy: </w:t>
      </w:r>
    </w:p>
    <w:p w14:paraId="66AAF71F" w14:textId="77777777" w:rsidR="001263EA" w:rsidRPr="00BD570F" w:rsidRDefault="001263EA">
      <w:pPr>
        <w:pStyle w:val="Textvbloku1"/>
        <w:ind w:hanging="11"/>
        <w:rPr>
          <w:rFonts w:cs="Times New Roman"/>
          <w:szCs w:val="22"/>
        </w:rPr>
      </w:pPr>
      <w:r w:rsidRPr="00BD570F">
        <w:rPr>
          <w:rFonts w:cs="Times New Roman"/>
          <w:b/>
          <w:szCs w:val="22"/>
        </w:rPr>
        <w:t>Příloha č. 1:</w:t>
      </w:r>
      <w:r w:rsidRPr="00BD570F">
        <w:rPr>
          <w:rFonts w:cs="Times New Roman"/>
          <w:szCs w:val="22"/>
        </w:rPr>
        <w:t xml:space="preserve">   Výpis z živnostenského rejstříku</w:t>
      </w:r>
    </w:p>
    <w:p w14:paraId="47D7402B" w14:textId="77777777" w:rsidR="001263EA" w:rsidRPr="00BD570F" w:rsidRDefault="001263EA">
      <w:pPr>
        <w:pStyle w:val="Textvbloku1"/>
        <w:ind w:hanging="11"/>
        <w:rPr>
          <w:rFonts w:cs="Times New Roman"/>
          <w:szCs w:val="22"/>
        </w:rPr>
      </w:pPr>
      <w:r w:rsidRPr="00BD570F">
        <w:rPr>
          <w:rFonts w:cs="Times New Roman"/>
          <w:b/>
          <w:szCs w:val="22"/>
        </w:rPr>
        <w:t>Příloha č. 2:</w:t>
      </w:r>
      <w:r w:rsidR="00823875">
        <w:rPr>
          <w:rFonts w:cs="Times New Roman"/>
          <w:szCs w:val="22"/>
        </w:rPr>
        <w:t xml:space="preserve">   Na</w:t>
      </w:r>
      <w:r w:rsidR="00DE5D32">
        <w:rPr>
          <w:rFonts w:cs="Times New Roman"/>
          <w:szCs w:val="22"/>
        </w:rPr>
        <w:t>bídka zhotovitele ze dne 13</w:t>
      </w:r>
      <w:r w:rsidR="005C2349">
        <w:rPr>
          <w:rFonts w:cs="Times New Roman"/>
          <w:szCs w:val="22"/>
        </w:rPr>
        <w:t>.</w:t>
      </w:r>
      <w:r w:rsidR="00DC4429">
        <w:rPr>
          <w:rFonts w:cs="Times New Roman"/>
          <w:szCs w:val="22"/>
        </w:rPr>
        <w:t xml:space="preserve"> </w:t>
      </w:r>
      <w:r w:rsidR="00DE5D32">
        <w:rPr>
          <w:rFonts w:cs="Times New Roman"/>
          <w:szCs w:val="22"/>
        </w:rPr>
        <w:t>0</w:t>
      </w:r>
      <w:r w:rsidR="00155846">
        <w:rPr>
          <w:rFonts w:cs="Times New Roman"/>
          <w:szCs w:val="22"/>
        </w:rPr>
        <w:t>1</w:t>
      </w:r>
      <w:r w:rsidR="005C2349">
        <w:rPr>
          <w:rFonts w:cs="Times New Roman"/>
          <w:szCs w:val="22"/>
        </w:rPr>
        <w:t>.</w:t>
      </w:r>
      <w:r w:rsidR="00DC4429">
        <w:rPr>
          <w:rFonts w:cs="Times New Roman"/>
          <w:szCs w:val="22"/>
        </w:rPr>
        <w:t xml:space="preserve"> </w:t>
      </w:r>
      <w:r w:rsidR="00DE5D32">
        <w:rPr>
          <w:rFonts w:cs="Times New Roman"/>
          <w:szCs w:val="22"/>
        </w:rPr>
        <w:t>2025</w:t>
      </w:r>
    </w:p>
    <w:p w14:paraId="1869A21A" w14:textId="16554C4B" w:rsidR="009B098B" w:rsidRDefault="009B098B">
      <w:pPr>
        <w:pStyle w:val="Textvbloku1"/>
        <w:ind w:hanging="11"/>
        <w:rPr>
          <w:rFonts w:cs="Times New Roman"/>
          <w:szCs w:val="22"/>
        </w:rPr>
      </w:pPr>
    </w:p>
    <w:p w14:paraId="615C9569" w14:textId="37DCD7E1" w:rsidR="00B15812" w:rsidRDefault="00B15812">
      <w:pPr>
        <w:pStyle w:val="Textvbloku1"/>
        <w:ind w:hanging="11"/>
        <w:rPr>
          <w:rFonts w:cs="Times New Roman"/>
          <w:szCs w:val="22"/>
        </w:rPr>
      </w:pPr>
    </w:p>
    <w:p w14:paraId="2E529A72" w14:textId="31FBDABC" w:rsidR="00B15812" w:rsidRDefault="00B15812">
      <w:pPr>
        <w:pStyle w:val="Textvbloku1"/>
        <w:ind w:hanging="11"/>
        <w:rPr>
          <w:rFonts w:cs="Times New Roman"/>
          <w:szCs w:val="22"/>
        </w:rPr>
      </w:pPr>
    </w:p>
    <w:p w14:paraId="2603378A" w14:textId="6476696B" w:rsidR="00B15812" w:rsidRDefault="00B15812">
      <w:pPr>
        <w:pStyle w:val="Textvbloku1"/>
        <w:ind w:hanging="11"/>
        <w:rPr>
          <w:rFonts w:cs="Times New Roman"/>
          <w:szCs w:val="22"/>
        </w:rPr>
      </w:pPr>
    </w:p>
    <w:p w14:paraId="2DB7283B" w14:textId="668F2AA9" w:rsidR="00B15812" w:rsidRDefault="00B15812">
      <w:pPr>
        <w:pStyle w:val="Textvbloku1"/>
        <w:ind w:hanging="11"/>
        <w:rPr>
          <w:rFonts w:cs="Times New Roman"/>
          <w:szCs w:val="22"/>
        </w:rPr>
      </w:pPr>
    </w:p>
    <w:p w14:paraId="1D647D53" w14:textId="33288A28" w:rsidR="00B15812" w:rsidRDefault="00B15812">
      <w:pPr>
        <w:pStyle w:val="Textvbloku1"/>
        <w:ind w:hanging="11"/>
        <w:rPr>
          <w:rFonts w:cs="Times New Roman"/>
          <w:szCs w:val="22"/>
        </w:rPr>
      </w:pPr>
    </w:p>
    <w:p w14:paraId="3548F26E" w14:textId="4A892DE4" w:rsidR="00B15812" w:rsidRDefault="00B15812">
      <w:pPr>
        <w:pStyle w:val="Textvbloku1"/>
        <w:ind w:hanging="11"/>
        <w:rPr>
          <w:rFonts w:cs="Times New Roman"/>
          <w:szCs w:val="22"/>
        </w:rPr>
      </w:pPr>
    </w:p>
    <w:p w14:paraId="0BB26C0F" w14:textId="56E821F6" w:rsidR="00B15812" w:rsidRDefault="00B15812">
      <w:pPr>
        <w:pStyle w:val="Textvbloku1"/>
        <w:ind w:hanging="11"/>
        <w:rPr>
          <w:rFonts w:cs="Times New Roman"/>
          <w:szCs w:val="22"/>
        </w:rPr>
      </w:pPr>
    </w:p>
    <w:p w14:paraId="226BC225" w14:textId="1B03CEE0" w:rsidR="00B15812" w:rsidRDefault="00B15812">
      <w:pPr>
        <w:pStyle w:val="Textvbloku1"/>
        <w:ind w:hanging="11"/>
        <w:rPr>
          <w:rFonts w:cs="Times New Roman"/>
          <w:szCs w:val="22"/>
        </w:rPr>
      </w:pPr>
    </w:p>
    <w:p w14:paraId="7C241B26" w14:textId="77777777" w:rsidR="00B15812" w:rsidRDefault="00B15812">
      <w:pPr>
        <w:pStyle w:val="Textvbloku1"/>
        <w:ind w:hanging="11"/>
        <w:rPr>
          <w:rFonts w:cs="Times New Roman"/>
          <w:szCs w:val="22"/>
        </w:rPr>
      </w:pPr>
    </w:p>
    <w:p w14:paraId="6363DE6E" w14:textId="77777777" w:rsidR="001263EA" w:rsidRDefault="001263EA">
      <w:pPr>
        <w:pStyle w:val="Textvbloku1"/>
        <w:ind w:left="709" w:hanging="709"/>
        <w:rPr>
          <w:rFonts w:cs="Times New Roman"/>
          <w:szCs w:val="22"/>
        </w:rPr>
      </w:pPr>
      <w:r>
        <w:rPr>
          <w:rFonts w:cs="Times New Roman"/>
          <w:szCs w:val="22"/>
        </w:rPr>
        <w:lastRenderedPageBreak/>
        <w:t>17.13.</w:t>
      </w:r>
      <w:r>
        <w:rPr>
          <w:rFonts w:cs="Times New Roman"/>
          <w:szCs w:val="22"/>
        </w:rPr>
        <w:tab/>
        <w:t>Obě smluvní strany potvrzují autentičnost této smlouvy</w:t>
      </w:r>
      <w:r w:rsidR="00B72761">
        <w:rPr>
          <w:rFonts w:cs="Times New Roman"/>
          <w:szCs w:val="22"/>
        </w:rPr>
        <w:t xml:space="preserve"> (včetně Příloh)</w:t>
      </w:r>
      <w:r>
        <w:rPr>
          <w:rFonts w:cs="Times New Roman"/>
          <w:szCs w:val="22"/>
        </w:rPr>
        <w:t xml:space="preserve"> a prohlašují, že si smlouvu</w:t>
      </w:r>
      <w:r w:rsidR="00B72761">
        <w:rPr>
          <w:rFonts w:cs="Times New Roman"/>
          <w:szCs w:val="22"/>
        </w:rPr>
        <w:t xml:space="preserve"> </w:t>
      </w:r>
      <w:r>
        <w:rPr>
          <w:rFonts w:cs="Times New Roman"/>
          <w:szCs w:val="22"/>
        </w:rPr>
        <w:t xml:space="preserve"> přečetly, s jejím obsahem</w:t>
      </w:r>
      <w:r w:rsidR="00B72761">
        <w:rPr>
          <w:rFonts w:cs="Times New Roman"/>
          <w:szCs w:val="22"/>
        </w:rPr>
        <w:t xml:space="preserve"> (včetně obsahu Příloh)</w:t>
      </w:r>
      <w:r>
        <w:rPr>
          <w:rFonts w:cs="Times New Roman"/>
          <w:szCs w:val="22"/>
        </w:rPr>
        <w:t xml:space="preserve"> souhlasí, že smlouva byla sepsána na základě pravdivých údajů, z jejich pravé a svobodné vůle a nebyla uzavřena v tísni ani za jinak jednostranně nevýhodných podmínek, což stvrzují podpisem svého oprávněného zástupce.</w:t>
      </w:r>
    </w:p>
    <w:p w14:paraId="2C210F10" w14:textId="3CDA2610" w:rsidR="00DE311A" w:rsidRDefault="00DE311A" w:rsidP="00DE311A">
      <w:pPr>
        <w:pStyle w:val="Textvbloku1"/>
        <w:rPr>
          <w:rFonts w:cs="Times New Roman"/>
          <w:szCs w:val="22"/>
        </w:rPr>
      </w:pPr>
    </w:p>
    <w:p w14:paraId="17F30231" w14:textId="10326E5A" w:rsidR="00DE311A" w:rsidRDefault="00DE311A" w:rsidP="00DE311A">
      <w:pPr>
        <w:pStyle w:val="Textvbloku1"/>
        <w:rPr>
          <w:rFonts w:cs="Times New Roman"/>
          <w:szCs w:val="22"/>
        </w:rPr>
      </w:pPr>
    </w:p>
    <w:p w14:paraId="79C03BBF" w14:textId="7126D4E4" w:rsidR="00B15812" w:rsidRDefault="00B96A7E" w:rsidP="00DE311A">
      <w:pPr>
        <w:pStyle w:val="Textvbloku1"/>
        <w:rPr>
          <w:rFonts w:cs="Times New Roman"/>
          <w:szCs w:val="22"/>
        </w:rPr>
      </w:pPr>
      <w:r>
        <w:rPr>
          <w:rFonts w:cs="Times New Roman"/>
          <w:szCs w:val="22"/>
        </w:rPr>
        <w:t xml:space="preserve">            V Karlových Varech dne 24.1.2025                                              </w:t>
      </w:r>
      <w:bookmarkStart w:id="1" w:name="_GoBack"/>
      <w:bookmarkEnd w:id="1"/>
      <w:r>
        <w:rPr>
          <w:rFonts w:cs="Times New Roman"/>
          <w:szCs w:val="22"/>
        </w:rPr>
        <w:t>V Praze 27.1.2025</w:t>
      </w:r>
    </w:p>
    <w:p w14:paraId="2FEC2215" w14:textId="10E4549A" w:rsidR="00B15812" w:rsidRDefault="00B15812" w:rsidP="00DE311A">
      <w:pPr>
        <w:pStyle w:val="Textvbloku1"/>
        <w:rPr>
          <w:rFonts w:cs="Times New Roman"/>
          <w:szCs w:val="22"/>
        </w:rPr>
      </w:pPr>
    </w:p>
    <w:p w14:paraId="228E4AAD" w14:textId="47D38133" w:rsidR="00B15812" w:rsidRDefault="00B15812" w:rsidP="00DE311A">
      <w:pPr>
        <w:pStyle w:val="Textvbloku1"/>
        <w:rPr>
          <w:rFonts w:cs="Times New Roman"/>
          <w:szCs w:val="22"/>
        </w:rPr>
      </w:pPr>
    </w:p>
    <w:p w14:paraId="18105DC4" w14:textId="46E9F2AF" w:rsidR="00B15812" w:rsidRDefault="00B15812" w:rsidP="00DE311A">
      <w:pPr>
        <w:pStyle w:val="Textvbloku1"/>
        <w:rPr>
          <w:rFonts w:cs="Times New Roman"/>
          <w:szCs w:val="22"/>
        </w:rPr>
      </w:pPr>
    </w:p>
    <w:p w14:paraId="180FEC2F" w14:textId="77777777" w:rsidR="00B15812" w:rsidRDefault="00B15812" w:rsidP="00DE311A">
      <w:pPr>
        <w:pStyle w:val="Textvbloku1"/>
        <w:rPr>
          <w:rFonts w:cs="Times New Roman"/>
          <w:szCs w:val="22"/>
        </w:rPr>
      </w:pPr>
    </w:p>
    <w:p w14:paraId="0B4B99A1" w14:textId="21136AE2" w:rsidR="00DE311A" w:rsidRPr="00A215EC" w:rsidRDefault="00DE311A" w:rsidP="00DE311A">
      <w:pPr>
        <w:pStyle w:val="Textvbloku1"/>
        <w:rPr>
          <w:rFonts w:cs="Times New Roman"/>
          <w:szCs w:val="22"/>
        </w:rPr>
      </w:pPr>
      <w:r w:rsidRPr="00DA043A">
        <w:rPr>
          <w:rFonts w:cs="Times New Roman"/>
          <w:b/>
          <w:szCs w:val="22"/>
        </w:rPr>
        <w:t xml:space="preserve">    </w:t>
      </w:r>
      <w:r>
        <w:rPr>
          <w:rFonts w:cs="Times New Roman"/>
          <w:b/>
          <w:szCs w:val="22"/>
        </w:rPr>
        <w:t xml:space="preserve">        </w:t>
      </w:r>
      <w:r w:rsidRPr="00DA043A">
        <w:rPr>
          <w:rFonts w:cs="Times New Roman"/>
          <w:b/>
          <w:szCs w:val="22"/>
        </w:rPr>
        <w:t xml:space="preserve">   </w:t>
      </w:r>
      <w:r w:rsidRPr="00A215EC">
        <w:rPr>
          <w:rFonts w:cs="Times New Roman"/>
          <w:b/>
          <w:szCs w:val="22"/>
        </w:rPr>
        <w:t xml:space="preserve">Statutární město Karlovy Vary </w:t>
      </w:r>
      <w:r w:rsidRPr="00A215EC">
        <w:rPr>
          <w:rFonts w:cs="Times New Roman"/>
          <w:b/>
          <w:szCs w:val="22"/>
        </w:rPr>
        <w:tab/>
      </w:r>
      <w:r w:rsidRPr="00A215EC">
        <w:rPr>
          <w:rFonts w:cs="Times New Roman"/>
          <w:szCs w:val="22"/>
        </w:rPr>
        <w:tab/>
        <w:t xml:space="preserve"> </w:t>
      </w:r>
      <w:r w:rsidRPr="00A215EC">
        <w:rPr>
          <w:rFonts w:cs="Times New Roman"/>
          <w:szCs w:val="22"/>
        </w:rPr>
        <w:tab/>
        <w:t xml:space="preserve">             </w:t>
      </w:r>
      <w:r w:rsidRPr="00A215EC">
        <w:rPr>
          <w:rFonts w:cs="Times New Roman"/>
          <w:b/>
          <w:szCs w:val="22"/>
        </w:rPr>
        <w:t>PRAGOPROJEKT, a.s.</w:t>
      </w:r>
    </w:p>
    <w:p w14:paraId="6E516D88" w14:textId="6D79802A" w:rsidR="00DE311A" w:rsidRPr="00A215EC" w:rsidRDefault="00DE311A" w:rsidP="00DE311A">
      <w:pPr>
        <w:pStyle w:val="Textvbloku1"/>
        <w:ind w:left="0" w:firstLine="0"/>
        <w:rPr>
          <w:rFonts w:cs="Times New Roman"/>
          <w:szCs w:val="22"/>
        </w:rPr>
      </w:pPr>
      <w:r w:rsidRPr="00A215EC">
        <w:rPr>
          <w:rFonts w:cs="Times New Roman"/>
          <w:szCs w:val="22"/>
        </w:rPr>
        <w:t xml:space="preserve">                        </w:t>
      </w:r>
      <w:r>
        <w:rPr>
          <w:rFonts w:cs="Times New Roman"/>
          <w:szCs w:val="22"/>
        </w:rPr>
        <w:t xml:space="preserve">    </w:t>
      </w:r>
      <w:r w:rsidRPr="00A215EC">
        <w:rPr>
          <w:rFonts w:cs="Times New Roman"/>
          <w:szCs w:val="22"/>
        </w:rPr>
        <w:t>zastoupeno</w:t>
      </w:r>
      <w:r w:rsidRPr="00A215EC">
        <w:rPr>
          <w:rFonts w:cs="Times New Roman"/>
          <w:szCs w:val="22"/>
        </w:rPr>
        <w:tab/>
      </w:r>
      <w:r w:rsidRPr="00A215EC">
        <w:rPr>
          <w:rFonts w:cs="Times New Roman"/>
          <w:szCs w:val="22"/>
        </w:rPr>
        <w:tab/>
      </w:r>
      <w:r w:rsidRPr="00A215EC">
        <w:rPr>
          <w:rFonts w:cs="Times New Roman"/>
          <w:szCs w:val="22"/>
        </w:rPr>
        <w:tab/>
      </w:r>
      <w:r w:rsidRPr="00A215EC">
        <w:rPr>
          <w:rFonts w:cs="Times New Roman"/>
          <w:szCs w:val="22"/>
        </w:rPr>
        <w:tab/>
        <w:t xml:space="preserve">                    </w:t>
      </w:r>
      <w:r>
        <w:rPr>
          <w:rFonts w:cs="Times New Roman"/>
          <w:szCs w:val="22"/>
        </w:rPr>
        <w:t xml:space="preserve">               </w:t>
      </w:r>
      <w:r w:rsidRPr="00A215EC">
        <w:rPr>
          <w:rFonts w:cs="Times New Roman"/>
          <w:szCs w:val="22"/>
        </w:rPr>
        <w:t xml:space="preserve"> zastoupena</w:t>
      </w:r>
    </w:p>
    <w:p w14:paraId="44E3F583" w14:textId="022ABE7B" w:rsidR="00DE311A" w:rsidRPr="00A215EC" w:rsidRDefault="00DE311A" w:rsidP="00DE311A">
      <w:pPr>
        <w:rPr>
          <w:rFonts w:cs="Times New Roman"/>
          <w:sz w:val="22"/>
          <w:szCs w:val="22"/>
        </w:rPr>
      </w:pPr>
      <w:r w:rsidRPr="00A215EC">
        <w:rPr>
          <w:rFonts w:cs="Times New Roman"/>
          <w:sz w:val="22"/>
          <w:szCs w:val="22"/>
        </w:rPr>
        <w:t xml:space="preserve">             </w:t>
      </w:r>
      <w:r>
        <w:rPr>
          <w:rFonts w:cs="Times New Roman"/>
          <w:sz w:val="22"/>
          <w:szCs w:val="22"/>
        </w:rPr>
        <w:t xml:space="preserve">  </w:t>
      </w:r>
      <w:r w:rsidRPr="00A215EC">
        <w:rPr>
          <w:rFonts w:cs="Times New Roman"/>
          <w:sz w:val="22"/>
          <w:szCs w:val="22"/>
        </w:rPr>
        <w:t xml:space="preserve"> </w:t>
      </w:r>
      <w:r>
        <w:rPr>
          <w:rFonts w:cs="Times New Roman"/>
          <w:sz w:val="22"/>
          <w:szCs w:val="22"/>
        </w:rPr>
        <w:t xml:space="preserve">  </w:t>
      </w:r>
      <w:r w:rsidRPr="00A215EC">
        <w:rPr>
          <w:rFonts w:cs="Times New Roman"/>
          <w:sz w:val="22"/>
          <w:szCs w:val="22"/>
        </w:rPr>
        <w:t xml:space="preserve">Ing. Danielem Riedlem </w:t>
      </w:r>
      <w:r w:rsidRPr="00A215EC">
        <w:rPr>
          <w:rFonts w:cs="Times New Roman"/>
          <w:sz w:val="22"/>
          <w:szCs w:val="22"/>
        </w:rPr>
        <w:tab/>
      </w:r>
      <w:r w:rsidRPr="00A215EC">
        <w:rPr>
          <w:rFonts w:cs="Times New Roman"/>
          <w:sz w:val="22"/>
          <w:szCs w:val="22"/>
        </w:rPr>
        <w:tab/>
      </w:r>
      <w:r w:rsidRPr="00A215EC">
        <w:rPr>
          <w:rFonts w:cs="Times New Roman"/>
          <w:sz w:val="22"/>
          <w:szCs w:val="22"/>
        </w:rPr>
        <w:tab/>
        <w:t xml:space="preserve">              </w:t>
      </w:r>
      <w:r>
        <w:rPr>
          <w:rFonts w:cs="Times New Roman"/>
          <w:sz w:val="22"/>
          <w:szCs w:val="22"/>
        </w:rPr>
        <w:t xml:space="preserve">               </w:t>
      </w:r>
      <w:r w:rsidRPr="00A215EC">
        <w:rPr>
          <w:rFonts w:cs="Times New Roman"/>
          <w:sz w:val="22"/>
          <w:szCs w:val="22"/>
        </w:rPr>
        <w:t>Svatavou Wernerovou</w:t>
      </w:r>
    </w:p>
    <w:p w14:paraId="784E8D36" w14:textId="6A84C29C" w:rsidR="00DE311A" w:rsidRPr="00DA043A" w:rsidRDefault="00DE311A" w:rsidP="00DE311A">
      <w:pPr>
        <w:rPr>
          <w:rFonts w:cs="Times New Roman"/>
          <w:sz w:val="22"/>
          <w:szCs w:val="22"/>
        </w:rPr>
      </w:pPr>
      <w:r w:rsidRPr="00A215EC">
        <w:rPr>
          <w:rFonts w:cs="Times New Roman"/>
          <w:sz w:val="22"/>
          <w:szCs w:val="22"/>
        </w:rPr>
        <w:t xml:space="preserve">       </w:t>
      </w:r>
      <w:r>
        <w:rPr>
          <w:rFonts w:cs="Times New Roman"/>
          <w:sz w:val="22"/>
          <w:szCs w:val="22"/>
        </w:rPr>
        <w:t xml:space="preserve">     </w:t>
      </w:r>
      <w:r w:rsidRPr="00A215EC">
        <w:rPr>
          <w:rFonts w:cs="Times New Roman"/>
          <w:sz w:val="22"/>
          <w:szCs w:val="22"/>
        </w:rPr>
        <w:t>vedoucím odboru rozvoje a investic</w:t>
      </w:r>
      <w:r w:rsidRPr="00A215EC">
        <w:rPr>
          <w:rFonts w:cs="Times New Roman"/>
          <w:sz w:val="22"/>
          <w:szCs w:val="22"/>
        </w:rPr>
        <w:tab/>
      </w:r>
      <w:r w:rsidRPr="00A215EC">
        <w:rPr>
          <w:rFonts w:cs="Times New Roman"/>
          <w:sz w:val="22"/>
          <w:szCs w:val="22"/>
        </w:rPr>
        <w:tab/>
      </w:r>
      <w:r w:rsidRPr="00A215EC">
        <w:rPr>
          <w:rFonts w:cs="Times New Roman"/>
          <w:sz w:val="22"/>
          <w:szCs w:val="22"/>
        </w:rPr>
        <w:tab/>
      </w:r>
      <w:r w:rsidRPr="00A215EC">
        <w:rPr>
          <w:rFonts w:cs="Times New Roman"/>
          <w:sz w:val="22"/>
          <w:szCs w:val="22"/>
        </w:rPr>
        <w:tab/>
        <w:t xml:space="preserve">   </w:t>
      </w:r>
      <w:r>
        <w:rPr>
          <w:rFonts w:cs="Times New Roman"/>
          <w:sz w:val="22"/>
          <w:szCs w:val="22"/>
        </w:rPr>
        <w:t xml:space="preserve">  </w:t>
      </w:r>
      <w:r w:rsidRPr="00A215EC">
        <w:rPr>
          <w:rFonts w:cs="Times New Roman"/>
          <w:sz w:val="22"/>
          <w:szCs w:val="22"/>
        </w:rPr>
        <w:t>na základě plné moci</w:t>
      </w:r>
      <w:r w:rsidRPr="00DA043A">
        <w:rPr>
          <w:rFonts w:cs="Times New Roman"/>
          <w:sz w:val="22"/>
          <w:szCs w:val="22"/>
        </w:rPr>
        <w:t xml:space="preserve">         </w:t>
      </w:r>
    </w:p>
    <w:p w14:paraId="788C3CA9" w14:textId="77777777" w:rsidR="00DE311A" w:rsidRDefault="00DE311A" w:rsidP="00DE311A">
      <w:pPr>
        <w:ind w:firstLine="708"/>
      </w:pPr>
    </w:p>
    <w:p w14:paraId="4EC2C356" w14:textId="20CCA8C3" w:rsidR="000211C0" w:rsidRDefault="000211C0" w:rsidP="00DE5D32">
      <w:pPr>
        <w:pStyle w:val="Textvbloku1"/>
        <w:rPr>
          <w:rFonts w:cs="Times New Roman"/>
          <w:szCs w:val="22"/>
        </w:rPr>
      </w:pPr>
    </w:p>
    <w:sectPr w:rsidR="000211C0">
      <w:headerReference w:type="default" r:id="rId8"/>
      <w:footerReference w:type="default" r:id="rId9"/>
      <w:footnotePr>
        <w:pos w:val="beneathText"/>
      </w:footnotePr>
      <w:pgSz w:w="11905" w:h="16837"/>
      <w:pgMar w:top="1134" w:right="851" w:bottom="1134" w:left="851" w:header="708" w:footer="708"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F8D4E5" w16cid:durableId="2B339D83"/>
  <w16cid:commentId w16cid:paraId="57BA8822" w16cid:durableId="2B3A19E6"/>
  <w16cid:commentId w16cid:paraId="7C0FF42C" w16cid:durableId="2B3A19BF"/>
  <w16cid:commentId w16cid:paraId="3BFB1A0E" w16cid:durableId="2B3A197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566B1" w14:textId="77777777" w:rsidR="00AD7619" w:rsidRDefault="00AD7619">
      <w:r>
        <w:separator/>
      </w:r>
    </w:p>
  </w:endnote>
  <w:endnote w:type="continuationSeparator" w:id="0">
    <w:p w14:paraId="68A0A7EC" w14:textId="77777777" w:rsidR="00AD7619" w:rsidRDefault="00AD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6C482" w14:textId="1549B191" w:rsidR="009B098B" w:rsidRDefault="001E5E9C">
    <w:pPr>
      <w:pStyle w:val="Zpat"/>
    </w:pPr>
    <w:r w:rsidRPr="00BD7B80">
      <w:rPr>
        <w:noProof/>
        <w:lang w:eastAsia="cs-CZ"/>
      </w:rPr>
      <mc:AlternateContent>
        <mc:Choice Requires="wps">
          <w:drawing>
            <wp:anchor distT="0" distB="0" distL="0" distR="0" simplePos="0" relativeHeight="251657728" behindDoc="0" locked="0" layoutInCell="1" allowOverlap="1" wp14:anchorId="1E5883C8" wp14:editId="44C45929">
              <wp:simplePos x="0" y="0"/>
              <wp:positionH relativeFrom="margin">
                <wp:align>center</wp:align>
              </wp:positionH>
              <wp:positionV relativeFrom="paragraph">
                <wp:posOffset>635</wp:posOffset>
              </wp:positionV>
              <wp:extent cx="13970" cy="146050"/>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D5B01" w14:textId="77777777" w:rsidR="001263EA" w:rsidRDefault="001263EA">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E5883C8" id="_x0000_t202" coordsize="21600,21600" o:spt="202" path="m,l,21600r21600,l21600,xe">
              <v:stroke joinstyle="miter"/>
              <v:path gradientshapeok="t" o:connecttype="rect"/>
            </v:shapetype>
            <v:shape id="Text Box 2" o:spid="_x0000_s1026" type="#_x0000_t202" style="position:absolute;margin-left:0;margin-top:.05pt;width:1.1pt;height:11.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" stroked="f">
              <v:fill opacity="0"/>
              <v:textbox inset="0,0,0,0">
                <w:txbxContent>
                  <w:p w14:paraId="3B9D5B01" w14:textId="77777777" w:rsidR="001263EA" w:rsidRDefault="001263EA">
                    <w:pPr>
                      <w:pStyle w:val="Zpat"/>
                    </w:pPr>
                  </w:p>
                </w:txbxContent>
              </v:textbox>
              <w10:wrap type="square" side="largest" anchorx="margin"/>
            </v:shape>
          </w:pict>
        </mc:Fallback>
      </mc:AlternateContent>
    </w:r>
    <w:r w:rsidR="001263EA" w:rsidRPr="00BD7B80">
      <w:t>č.</w:t>
    </w:r>
    <w:r w:rsidR="00BD7B80" w:rsidRPr="00BD7B80">
      <w:t xml:space="preserve"> smlouvy objednatele: 202</w:t>
    </w:r>
    <w:r w:rsidR="00B3454E">
      <w:t>5</w:t>
    </w:r>
    <w:r w:rsidR="002C222A">
      <w:t>-000</w:t>
    </w:r>
    <w:r w:rsidR="00900585">
      <w:t>04</w:t>
    </w:r>
    <w:r w:rsidR="00DE2842">
      <w:t>.</w:t>
    </w:r>
    <w:r w:rsidR="00DE2842" w:rsidRPr="00BD7B80">
      <w:t>/</w:t>
    </w:r>
    <w:r w:rsidR="001263EA" w:rsidRPr="00BD7B80">
      <w:t>ORI</w:t>
    </w:r>
    <w:r w:rsidR="009B098B">
      <w:t xml:space="preserve">, </w:t>
    </w:r>
  </w:p>
  <w:p w14:paraId="39FEDE57" w14:textId="48888082" w:rsidR="00BD7B80" w:rsidRDefault="009B098B">
    <w:pPr>
      <w:pStyle w:val="Zpat"/>
    </w:pPr>
    <w:r>
      <w:t xml:space="preserve">č. smlouvy </w:t>
    </w:r>
    <w:r w:rsidRPr="009B098B">
      <w:t xml:space="preserve">zhotovitele: </w:t>
    </w:r>
    <w:r w:rsidRPr="009B098B">
      <w:rPr>
        <w:rFonts w:eastAsia="Times New Roman"/>
      </w:rPr>
      <w:t>25-116</w:t>
    </w:r>
  </w:p>
  <w:p w14:paraId="01A483D3" w14:textId="16AAB810" w:rsidR="002A54B0" w:rsidRPr="00BD7B80" w:rsidRDefault="002C222A">
    <w:pPr>
      <w:pStyle w:val="Zpat"/>
    </w:pPr>
    <w:r>
      <w:t>SML35</w:t>
    </w:r>
    <w:r w:rsidR="00FC030B">
      <w:t>-</w:t>
    </w:r>
    <w:r w:rsidR="00900585">
      <w:t>62280</w:t>
    </w:r>
    <w:r w:rsidR="00B3454E">
      <w:t>/2025</w:t>
    </w:r>
  </w:p>
  <w:p w14:paraId="1F61DF2A" w14:textId="77777777" w:rsidR="001263EA" w:rsidRDefault="001263EA">
    <w:pPr>
      <w:pStyle w:val="Zpat"/>
    </w:pPr>
    <w:r w:rsidRPr="00BD7B80">
      <w:tab/>
    </w:r>
  </w:p>
  <w:p w14:paraId="08BB19DE" w14:textId="77777777" w:rsidR="004C005A" w:rsidRPr="00BD7B80" w:rsidRDefault="004C005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5A638" w14:textId="77777777" w:rsidR="00AD7619" w:rsidRDefault="00AD7619">
      <w:r>
        <w:separator/>
      </w:r>
    </w:p>
  </w:footnote>
  <w:footnote w:type="continuationSeparator" w:id="0">
    <w:p w14:paraId="119BB3C4" w14:textId="77777777" w:rsidR="00AD7619" w:rsidRDefault="00AD76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9C568" w14:textId="77777777" w:rsidR="001263EA" w:rsidRDefault="001263EA">
    <w:pPr>
      <w:pStyle w:val="Zhlav"/>
    </w:pPr>
    <w:r>
      <w:tab/>
    </w: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4"/>
    <w:multiLevelType w:val="multilevel"/>
    <w:tmpl w:val="00000004"/>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0000005"/>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8"/>
    <w:multiLevelType w:val="multilevel"/>
    <w:tmpl w:val="00000008"/>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strike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B"/>
    <w:multiLevelType w:val="multilevel"/>
    <w:tmpl w:val="0000000B"/>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D"/>
    <w:multiLevelType w:val="multilevel"/>
    <w:tmpl w:val="C40C7FD2"/>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E"/>
    <w:multiLevelType w:val="multilevel"/>
    <w:tmpl w:val="0000000E"/>
    <w:lvl w:ilvl="0">
      <w:start w:val="10"/>
      <w:numFmt w:val="decimal"/>
      <w:lvlText w:val="%1."/>
      <w:lvlJc w:val="left"/>
      <w:pPr>
        <w:tabs>
          <w:tab w:val="num" w:pos="570"/>
        </w:tabs>
        <w:ind w:left="570" w:hanging="570"/>
      </w:pPr>
    </w:lvl>
    <w:lvl w:ilvl="1">
      <w:start w:val="7"/>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F"/>
    <w:multiLevelType w:val="multilevel"/>
    <w:tmpl w:val="0000000F"/>
    <w:name w:val="WW8Num19"/>
    <w:lvl w:ilvl="0">
      <w:start w:val="7"/>
      <w:numFmt w:val="decimal"/>
      <w:lvlText w:val="%1."/>
      <w:lvlJc w:val="left"/>
      <w:pPr>
        <w:tabs>
          <w:tab w:val="num" w:pos="570"/>
        </w:tabs>
        <w:ind w:left="570" w:hanging="570"/>
      </w:pPr>
    </w:lvl>
    <w:lvl w:ilvl="1">
      <w:start w:val="5"/>
      <w:numFmt w:val="decimal"/>
      <w:lvlText w:val="%1.%2."/>
      <w:lvlJc w:val="left"/>
      <w:pPr>
        <w:tabs>
          <w:tab w:val="num" w:pos="570"/>
        </w:tabs>
        <w:ind w:left="570" w:hanging="570"/>
      </w:pPr>
      <w:rPr>
        <w:b w:val="0"/>
        <w:i w:val="0"/>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10"/>
    <w:multiLevelType w:val="singleLevel"/>
    <w:tmpl w:val="00000010"/>
    <w:lvl w:ilvl="0">
      <w:start w:val="1"/>
      <w:numFmt w:val="upperLetter"/>
      <w:lvlText w:val="(%1)"/>
      <w:lvlJc w:val="left"/>
      <w:pPr>
        <w:tabs>
          <w:tab w:val="num" w:pos="705"/>
        </w:tabs>
        <w:ind w:left="705" w:hanging="705"/>
      </w:pPr>
    </w:lvl>
  </w:abstractNum>
  <w:abstractNum w:abstractNumId="9" w15:restartNumberingAfterBreak="0">
    <w:nsid w:val="00000013"/>
    <w:multiLevelType w:val="singleLevel"/>
    <w:tmpl w:val="04050017"/>
    <w:lvl w:ilvl="0">
      <w:start w:val="1"/>
      <w:numFmt w:val="lowerLetter"/>
      <w:lvlText w:val="%1)"/>
      <w:lvlJc w:val="left"/>
      <w:pPr>
        <w:ind w:left="1065" w:hanging="360"/>
      </w:pPr>
    </w:lvl>
  </w:abstractNum>
  <w:abstractNum w:abstractNumId="10" w15:restartNumberingAfterBreak="0">
    <w:nsid w:val="00000015"/>
    <w:multiLevelType w:val="multilevel"/>
    <w:tmpl w:val="00000015"/>
    <w:lvl w:ilvl="0">
      <w:start w:val="12"/>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00000016"/>
    <w:multiLevelType w:val="multilevel"/>
    <w:tmpl w:val="00000016"/>
    <w:lvl w:ilvl="0">
      <w:start w:val="9"/>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17"/>
    <w:multiLevelType w:val="singleLevel"/>
    <w:tmpl w:val="04050017"/>
    <w:lvl w:ilvl="0">
      <w:start w:val="1"/>
      <w:numFmt w:val="lowerLetter"/>
      <w:lvlText w:val="%1)"/>
      <w:lvlJc w:val="left"/>
      <w:pPr>
        <w:ind w:left="720" w:hanging="360"/>
      </w:pPr>
    </w:lvl>
  </w:abstractNum>
  <w:abstractNum w:abstractNumId="13" w15:restartNumberingAfterBreak="0">
    <w:nsid w:val="00000019"/>
    <w:multiLevelType w:val="multilevel"/>
    <w:tmpl w:val="00000019"/>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182799C"/>
    <w:multiLevelType w:val="hybridMultilevel"/>
    <w:tmpl w:val="3806A086"/>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5" w15:restartNumberingAfterBreak="0">
    <w:nsid w:val="0FE14C41"/>
    <w:multiLevelType w:val="multilevel"/>
    <w:tmpl w:val="0FE14C41"/>
    <w:lvl w:ilvl="0">
      <w:start w:val="1"/>
      <w:numFmt w:val="upperLetter"/>
      <w:lvlText w:val="(%1)"/>
      <w:lvlJc w:val="left"/>
      <w:pPr>
        <w:ind w:left="928"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72F5FA4"/>
    <w:multiLevelType w:val="multilevel"/>
    <w:tmpl w:val="272F5FA4"/>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2B7E2946"/>
    <w:multiLevelType w:val="multilevel"/>
    <w:tmpl w:val="2B7E294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2BFA5AEA"/>
    <w:multiLevelType w:val="multilevel"/>
    <w:tmpl w:val="2BFA5AEA"/>
    <w:lvl w:ilvl="0">
      <w:start w:val="1"/>
      <w:numFmt w:val="upperLetter"/>
      <w:lvlText w:val="(%1)"/>
      <w:lvlJc w:val="left"/>
      <w:pPr>
        <w:ind w:left="4062" w:hanging="360"/>
      </w:pPr>
    </w:lvl>
    <w:lvl w:ilvl="1">
      <w:start w:val="1"/>
      <w:numFmt w:val="lowerLetter"/>
      <w:lvlText w:val="%2."/>
      <w:lvlJc w:val="left"/>
      <w:pPr>
        <w:ind w:left="4782" w:hanging="360"/>
      </w:pPr>
    </w:lvl>
    <w:lvl w:ilvl="2">
      <w:start w:val="1"/>
      <w:numFmt w:val="lowerRoman"/>
      <w:lvlText w:val="%3."/>
      <w:lvlJc w:val="right"/>
      <w:pPr>
        <w:ind w:left="5502" w:hanging="180"/>
      </w:pPr>
    </w:lvl>
    <w:lvl w:ilvl="3">
      <w:start w:val="1"/>
      <w:numFmt w:val="decimal"/>
      <w:lvlText w:val="%4."/>
      <w:lvlJc w:val="left"/>
      <w:pPr>
        <w:ind w:left="6222" w:hanging="360"/>
      </w:pPr>
    </w:lvl>
    <w:lvl w:ilvl="4">
      <w:start w:val="1"/>
      <w:numFmt w:val="lowerLetter"/>
      <w:lvlText w:val="%5."/>
      <w:lvlJc w:val="left"/>
      <w:pPr>
        <w:ind w:left="6942" w:hanging="360"/>
      </w:pPr>
    </w:lvl>
    <w:lvl w:ilvl="5">
      <w:start w:val="1"/>
      <w:numFmt w:val="lowerRoman"/>
      <w:lvlText w:val="%6."/>
      <w:lvlJc w:val="right"/>
      <w:pPr>
        <w:ind w:left="7662" w:hanging="180"/>
      </w:pPr>
    </w:lvl>
    <w:lvl w:ilvl="6">
      <w:start w:val="1"/>
      <w:numFmt w:val="decimal"/>
      <w:lvlText w:val="%7."/>
      <w:lvlJc w:val="left"/>
      <w:pPr>
        <w:ind w:left="8382" w:hanging="360"/>
      </w:pPr>
    </w:lvl>
    <w:lvl w:ilvl="7">
      <w:start w:val="1"/>
      <w:numFmt w:val="lowerLetter"/>
      <w:lvlText w:val="%8."/>
      <w:lvlJc w:val="left"/>
      <w:pPr>
        <w:ind w:left="9102" w:hanging="360"/>
      </w:pPr>
    </w:lvl>
    <w:lvl w:ilvl="8">
      <w:start w:val="1"/>
      <w:numFmt w:val="lowerRoman"/>
      <w:lvlText w:val="%9."/>
      <w:lvlJc w:val="right"/>
      <w:pPr>
        <w:ind w:left="9822" w:hanging="180"/>
      </w:pPr>
    </w:lvl>
  </w:abstractNum>
  <w:abstractNum w:abstractNumId="19" w15:restartNumberingAfterBreak="0">
    <w:nsid w:val="304160D9"/>
    <w:multiLevelType w:val="hybridMultilevel"/>
    <w:tmpl w:val="983A97B4"/>
    <w:lvl w:ilvl="0" w:tplc="7C765B44">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58AD1E1C"/>
    <w:multiLevelType w:val="multilevel"/>
    <w:tmpl w:val="58AD1E1C"/>
    <w:lvl w:ilvl="0">
      <w:start w:val="1"/>
      <w:numFmt w:val="bullet"/>
      <w:lvlText w:val=""/>
      <w:lvlJc w:val="left"/>
      <w:pPr>
        <w:ind w:left="1423" w:hanging="360"/>
      </w:pPr>
      <w:rPr>
        <w:rFonts w:ascii="Symbol" w:hAnsi="Symbol" w:hint="default"/>
      </w:rPr>
    </w:lvl>
    <w:lvl w:ilvl="1">
      <w:start w:val="1"/>
      <w:numFmt w:val="bullet"/>
      <w:lvlText w:val="o"/>
      <w:lvlJc w:val="left"/>
      <w:pPr>
        <w:ind w:left="2143" w:hanging="360"/>
      </w:pPr>
      <w:rPr>
        <w:rFonts w:ascii="Courier New" w:hAnsi="Courier New" w:cs="Courier New" w:hint="default"/>
      </w:rPr>
    </w:lvl>
    <w:lvl w:ilvl="2">
      <w:start w:val="1"/>
      <w:numFmt w:val="bullet"/>
      <w:lvlText w:val=""/>
      <w:lvlJc w:val="left"/>
      <w:pPr>
        <w:ind w:left="2863" w:hanging="360"/>
      </w:pPr>
      <w:rPr>
        <w:rFonts w:ascii="Wingdings" w:hAnsi="Wingdings" w:hint="default"/>
      </w:rPr>
    </w:lvl>
    <w:lvl w:ilvl="3">
      <w:start w:val="1"/>
      <w:numFmt w:val="bullet"/>
      <w:lvlText w:val=""/>
      <w:lvlJc w:val="left"/>
      <w:pPr>
        <w:ind w:left="3583" w:hanging="360"/>
      </w:pPr>
      <w:rPr>
        <w:rFonts w:ascii="Symbol" w:hAnsi="Symbol" w:hint="default"/>
      </w:rPr>
    </w:lvl>
    <w:lvl w:ilvl="4">
      <w:start w:val="1"/>
      <w:numFmt w:val="bullet"/>
      <w:lvlText w:val="o"/>
      <w:lvlJc w:val="left"/>
      <w:pPr>
        <w:ind w:left="4303" w:hanging="360"/>
      </w:pPr>
      <w:rPr>
        <w:rFonts w:ascii="Courier New" w:hAnsi="Courier New" w:cs="Courier New" w:hint="default"/>
      </w:rPr>
    </w:lvl>
    <w:lvl w:ilvl="5">
      <w:start w:val="1"/>
      <w:numFmt w:val="bullet"/>
      <w:lvlText w:val=""/>
      <w:lvlJc w:val="left"/>
      <w:pPr>
        <w:ind w:left="5023" w:hanging="360"/>
      </w:pPr>
      <w:rPr>
        <w:rFonts w:ascii="Wingdings" w:hAnsi="Wingdings" w:hint="default"/>
      </w:rPr>
    </w:lvl>
    <w:lvl w:ilvl="6">
      <w:start w:val="1"/>
      <w:numFmt w:val="bullet"/>
      <w:lvlText w:val=""/>
      <w:lvlJc w:val="left"/>
      <w:pPr>
        <w:ind w:left="5743" w:hanging="360"/>
      </w:pPr>
      <w:rPr>
        <w:rFonts w:ascii="Symbol" w:hAnsi="Symbol" w:hint="default"/>
      </w:rPr>
    </w:lvl>
    <w:lvl w:ilvl="7">
      <w:start w:val="1"/>
      <w:numFmt w:val="bullet"/>
      <w:lvlText w:val="o"/>
      <w:lvlJc w:val="left"/>
      <w:pPr>
        <w:ind w:left="6463" w:hanging="360"/>
      </w:pPr>
      <w:rPr>
        <w:rFonts w:ascii="Courier New" w:hAnsi="Courier New" w:cs="Courier New" w:hint="default"/>
      </w:rPr>
    </w:lvl>
    <w:lvl w:ilvl="8">
      <w:start w:val="1"/>
      <w:numFmt w:val="bullet"/>
      <w:lvlText w:val=""/>
      <w:lvlJc w:val="left"/>
      <w:pPr>
        <w:ind w:left="7183" w:hanging="360"/>
      </w:pPr>
      <w:rPr>
        <w:rFonts w:ascii="Wingdings" w:hAnsi="Wingdings" w:hint="default"/>
      </w:rPr>
    </w:lvl>
  </w:abstractNum>
  <w:abstractNum w:abstractNumId="21" w15:restartNumberingAfterBreak="0">
    <w:nsid w:val="5E5C3B60"/>
    <w:multiLevelType w:val="multilevel"/>
    <w:tmpl w:val="5E5C3B60"/>
    <w:lvl w:ilvl="0">
      <w:start w:val="17"/>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2F0CED"/>
    <w:multiLevelType w:val="singleLevel"/>
    <w:tmpl w:val="652F0CED"/>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6534AD9"/>
    <w:multiLevelType w:val="multilevel"/>
    <w:tmpl w:val="66534AD9"/>
    <w:lvl w:ilvl="0">
      <w:start w:val="1"/>
      <w:numFmt w:val="bullet"/>
      <w:lvlText w:val="-"/>
      <w:lvlJc w:val="left"/>
      <w:pPr>
        <w:ind w:left="1773" w:hanging="360"/>
      </w:pPr>
      <w:rPr>
        <w:rFonts w:ascii="Times New Roman" w:eastAsia="Times New Roman" w:hAnsi="Times New Roman" w:cs="Times New Roman" w:hint="default"/>
      </w:rPr>
    </w:lvl>
    <w:lvl w:ilvl="1">
      <w:start w:val="1"/>
      <w:numFmt w:val="bullet"/>
      <w:lvlText w:val="o"/>
      <w:lvlJc w:val="left"/>
      <w:pPr>
        <w:ind w:left="2493" w:hanging="360"/>
      </w:pPr>
      <w:rPr>
        <w:rFonts w:ascii="Courier New" w:hAnsi="Courier New" w:cs="Courier New" w:hint="default"/>
      </w:rPr>
    </w:lvl>
    <w:lvl w:ilvl="2">
      <w:start w:val="1"/>
      <w:numFmt w:val="bullet"/>
      <w:lvlText w:val=""/>
      <w:lvlJc w:val="left"/>
      <w:pPr>
        <w:ind w:left="3213" w:hanging="360"/>
      </w:pPr>
      <w:rPr>
        <w:rFonts w:ascii="Wingdings" w:hAnsi="Wingdings" w:hint="default"/>
      </w:rPr>
    </w:lvl>
    <w:lvl w:ilvl="3">
      <w:start w:val="1"/>
      <w:numFmt w:val="bullet"/>
      <w:lvlText w:val=""/>
      <w:lvlJc w:val="left"/>
      <w:pPr>
        <w:ind w:left="3933" w:hanging="360"/>
      </w:pPr>
      <w:rPr>
        <w:rFonts w:ascii="Symbol" w:hAnsi="Symbol" w:hint="default"/>
      </w:rPr>
    </w:lvl>
    <w:lvl w:ilvl="4">
      <w:start w:val="1"/>
      <w:numFmt w:val="bullet"/>
      <w:lvlText w:val="o"/>
      <w:lvlJc w:val="left"/>
      <w:pPr>
        <w:ind w:left="4653" w:hanging="360"/>
      </w:pPr>
      <w:rPr>
        <w:rFonts w:ascii="Courier New" w:hAnsi="Courier New" w:cs="Courier New" w:hint="default"/>
      </w:rPr>
    </w:lvl>
    <w:lvl w:ilvl="5">
      <w:start w:val="1"/>
      <w:numFmt w:val="bullet"/>
      <w:lvlText w:val=""/>
      <w:lvlJc w:val="left"/>
      <w:pPr>
        <w:ind w:left="5373" w:hanging="360"/>
      </w:pPr>
      <w:rPr>
        <w:rFonts w:ascii="Wingdings" w:hAnsi="Wingdings" w:hint="default"/>
      </w:rPr>
    </w:lvl>
    <w:lvl w:ilvl="6">
      <w:start w:val="1"/>
      <w:numFmt w:val="bullet"/>
      <w:lvlText w:val=""/>
      <w:lvlJc w:val="left"/>
      <w:pPr>
        <w:ind w:left="6093" w:hanging="360"/>
      </w:pPr>
      <w:rPr>
        <w:rFonts w:ascii="Symbol" w:hAnsi="Symbol" w:hint="default"/>
      </w:rPr>
    </w:lvl>
    <w:lvl w:ilvl="7">
      <w:start w:val="1"/>
      <w:numFmt w:val="bullet"/>
      <w:lvlText w:val="o"/>
      <w:lvlJc w:val="left"/>
      <w:pPr>
        <w:ind w:left="6813" w:hanging="360"/>
      </w:pPr>
      <w:rPr>
        <w:rFonts w:ascii="Courier New" w:hAnsi="Courier New" w:cs="Courier New" w:hint="default"/>
      </w:rPr>
    </w:lvl>
    <w:lvl w:ilvl="8">
      <w:start w:val="1"/>
      <w:numFmt w:val="bullet"/>
      <w:lvlText w:val=""/>
      <w:lvlJc w:val="left"/>
      <w:pPr>
        <w:ind w:left="7533" w:hanging="360"/>
      </w:pPr>
      <w:rPr>
        <w:rFonts w:ascii="Wingdings" w:hAnsi="Wingdings" w:hint="default"/>
      </w:rPr>
    </w:lvl>
  </w:abstractNum>
  <w:num w:numId="1">
    <w:abstractNumId w:val="0"/>
  </w:num>
  <w:num w:numId="2">
    <w:abstractNumId w:val="8"/>
  </w:num>
  <w:num w:numId="3">
    <w:abstractNumId w:val="3"/>
  </w:num>
  <w:num w:numId="4">
    <w:abstractNumId w:val="23"/>
  </w:num>
  <w:num w:numId="5">
    <w:abstractNumId w:val="20"/>
  </w:num>
  <w:num w:numId="6">
    <w:abstractNumId w:val="22"/>
  </w:num>
  <w:num w:numId="7">
    <w:abstractNumId w:val="15"/>
  </w:num>
  <w:num w:numId="8">
    <w:abstractNumId w:val="1"/>
  </w:num>
  <w:num w:numId="9">
    <w:abstractNumId w:val="18"/>
  </w:num>
  <w:num w:numId="10">
    <w:abstractNumId w:val="17"/>
  </w:num>
  <w:num w:numId="11">
    <w:abstractNumId w:val="13"/>
  </w:num>
  <w:num w:numId="12">
    <w:abstractNumId w:val="16"/>
  </w:num>
  <w:num w:numId="13">
    <w:abstractNumId w:val="2"/>
  </w:num>
  <w:num w:numId="14">
    <w:abstractNumId w:val="4"/>
  </w:num>
  <w:num w:numId="15">
    <w:abstractNumId w:val="9"/>
  </w:num>
  <w:num w:numId="16">
    <w:abstractNumId w:val="11"/>
  </w:num>
  <w:num w:numId="17">
    <w:abstractNumId w:val="6"/>
  </w:num>
  <w:num w:numId="18">
    <w:abstractNumId w:val="10"/>
  </w:num>
  <w:num w:numId="19">
    <w:abstractNumId w:val="12"/>
  </w:num>
  <w:num w:numId="20">
    <w:abstractNumId w:val="21"/>
  </w:num>
  <w:num w:numId="21">
    <w:abstractNumId w:val="19"/>
  </w:num>
  <w:num w:numId="22">
    <w:abstractNumId w:val="7"/>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09"/>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fillcolor="white">
      <v:fill color="white"/>
    </o:shapedefaults>
  </w:hdrShapeDefaults>
  <w:footnotePr>
    <w:pos w:val="beneathTex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453"/>
    <w:rsid w:val="00001B8F"/>
    <w:rsid w:val="00003101"/>
    <w:rsid w:val="000044EE"/>
    <w:rsid w:val="00007ED7"/>
    <w:rsid w:val="000102D4"/>
    <w:rsid w:val="000110A9"/>
    <w:rsid w:val="000123ED"/>
    <w:rsid w:val="00013AA2"/>
    <w:rsid w:val="00015CA9"/>
    <w:rsid w:val="000206F7"/>
    <w:rsid w:val="00020AAD"/>
    <w:rsid w:val="000211C0"/>
    <w:rsid w:val="000240A5"/>
    <w:rsid w:val="00027B65"/>
    <w:rsid w:val="00031544"/>
    <w:rsid w:val="00032BD8"/>
    <w:rsid w:val="00040510"/>
    <w:rsid w:val="0004426A"/>
    <w:rsid w:val="000527C2"/>
    <w:rsid w:val="000527CA"/>
    <w:rsid w:val="0005412E"/>
    <w:rsid w:val="00054D48"/>
    <w:rsid w:val="0005511D"/>
    <w:rsid w:val="00062221"/>
    <w:rsid w:val="000628FE"/>
    <w:rsid w:val="00062A4D"/>
    <w:rsid w:val="00063255"/>
    <w:rsid w:val="00065CD4"/>
    <w:rsid w:val="00067D4D"/>
    <w:rsid w:val="00070373"/>
    <w:rsid w:val="00071785"/>
    <w:rsid w:val="0007311C"/>
    <w:rsid w:val="00073F94"/>
    <w:rsid w:val="000745C1"/>
    <w:rsid w:val="000822A0"/>
    <w:rsid w:val="00095211"/>
    <w:rsid w:val="00095943"/>
    <w:rsid w:val="00096AF2"/>
    <w:rsid w:val="00097E63"/>
    <w:rsid w:val="000A0149"/>
    <w:rsid w:val="000A27CB"/>
    <w:rsid w:val="000B26C9"/>
    <w:rsid w:val="000C29CE"/>
    <w:rsid w:val="000C3118"/>
    <w:rsid w:val="000C537B"/>
    <w:rsid w:val="000C64A4"/>
    <w:rsid w:val="000C6E26"/>
    <w:rsid w:val="000C7AC5"/>
    <w:rsid w:val="000D2DB8"/>
    <w:rsid w:val="000E1AB5"/>
    <w:rsid w:val="000E228E"/>
    <w:rsid w:val="000E5177"/>
    <w:rsid w:val="000F5BE3"/>
    <w:rsid w:val="0011030B"/>
    <w:rsid w:val="001113CB"/>
    <w:rsid w:val="001146F9"/>
    <w:rsid w:val="001178D0"/>
    <w:rsid w:val="00123049"/>
    <w:rsid w:val="00125704"/>
    <w:rsid w:val="001263EA"/>
    <w:rsid w:val="001269A8"/>
    <w:rsid w:val="00133781"/>
    <w:rsid w:val="001337C4"/>
    <w:rsid w:val="001370A3"/>
    <w:rsid w:val="0013784E"/>
    <w:rsid w:val="001429E7"/>
    <w:rsid w:val="00144061"/>
    <w:rsid w:val="00146BDD"/>
    <w:rsid w:val="00147635"/>
    <w:rsid w:val="00147F9E"/>
    <w:rsid w:val="0015252E"/>
    <w:rsid w:val="00152CA8"/>
    <w:rsid w:val="00154C91"/>
    <w:rsid w:val="00155846"/>
    <w:rsid w:val="00157A41"/>
    <w:rsid w:val="00161215"/>
    <w:rsid w:val="0016368E"/>
    <w:rsid w:val="0017225E"/>
    <w:rsid w:val="001725B9"/>
    <w:rsid w:val="0017293F"/>
    <w:rsid w:val="00172A27"/>
    <w:rsid w:val="001779E2"/>
    <w:rsid w:val="00181D32"/>
    <w:rsid w:val="00182743"/>
    <w:rsid w:val="0018427C"/>
    <w:rsid w:val="00184431"/>
    <w:rsid w:val="00185A77"/>
    <w:rsid w:val="0019578C"/>
    <w:rsid w:val="00197289"/>
    <w:rsid w:val="001A30BF"/>
    <w:rsid w:val="001A6D2E"/>
    <w:rsid w:val="001B1A65"/>
    <w:rsid w:val="001B484F"/>
    <w:rsid w:val="001B61B4"/>
    <w:rsid w:val="001C4982"/>
    <w:rsid w:val="001D01F4"/>
    <w:rsid w:val="001D5C28"/>
    <w:rsid w:val="001D643D"/>
    <w:rsid w:val="001E5E9C"/>
    <w:rsid w:val="001F0E9A"/>
    <w:rsid w:val="002005A6"/>
    <w:rsid w:val="00200ED7"/>
    <w:rsid w:val="00205F36"/>
    <w:rsid w:val="002132E6"/>
    <w:rsid w:val="00225EF4"/>
    <w:rsid w:val="00226825"/>
    <w:rsid w:val="00226B27"/>
    <w:rsid w:val="00231E5B"/>
    <w:rsid w:val="00232EF8"/>
    <w:rsid w:val="00232F82"/>
    <w:rsid w:val="00235667"/>
    <w:rsid w:val="00241C74"/>
    <w:rsid w:val="002527A9"/>
    <w:rsid w:val="00253B96"/>
    <w:rsid w:val="002643A8"/>
    <w:rsid w:val="0026691D"/>
    <w:rsid w:val="00275FF5"/>
    <w:rsid w:val="00280AC0"/>
    <w:rsid w:val="00282A9C"/>
    <w:rsid w:val="00292466"/>
    <w:rsid w:val="002951C1"/>
    <w:rsid w:val="002A0E47"/>
    <w:rsid w:val="002A54B0"/>
    <w:rsid w:val="002A67AC"/>
    <w:rsid w:val="002B5280"/>
    <w:rsid w:val="002B7764"/>
    <w:rsid w:val="002C222A"/>
    <w:rsid w:val="002D2891"/>
    <w:rsid w:val="002E2709"/>
    <w:rsid w:val="002E4ED2"/>
    <w:rsid w:val="002E6EA7"/>
    <w:rsid w:val="002F0C88"/>
    <w:rsid w:val="002F53AD"/>
    <w:rsid w:val="00301F5F"/>
    <w:rsid w:val="00305277"/>
    <w:rsid w:val="00313650"/>
    <w:rsid w:val="003200E8"/>
    <w:rsid w:val="00322D7D"/>
    <w:rsid w:val="003255FD"/>
    <w:rsid w:val="00333ED8"/>
    <w:rsid w:val="00335C72"/>
    <w:rsid w:val="00345B9D"/>
    <w:rsid w:val="00346CBA"/>
    <w:rsid w:val="0034721D"/>
    <w:rsid w:val="00355DDC"/>
    <w:rsid w:val="00356BD1"/>
    <w:rsid w:val="003579B9"/>
    <w:rsid w:val="00367474"/>
    <w:rsid w:val="00370757"/>
    <w:rsid w:val="003752CE"/>
    <w:rsid w:val="00376B94"/>
    <w:rsid w:val="0038112F"/>
    <w:rsid w:val="003848D2"/>
    <w:rsid w:val="00385836"/>
    <w:rsid w:val="003924BC"/>
    <w:rsid w:val="00394321"/>
    <w:rsid w:val="003A3343"/>
    <w:rsid w:val="003A47A2"/>
    <w:rsid w:val="003B3557"/>
    <w:rsid w:val="003B5220"/>
    <w:rsid w:val="003C07F9"/>
    <w:rsid w:val="003C175B"/>
    <w:rsid w:val="003C29F3"/>
    <w:rsid w:val="003C5E1A"/>
    <w:rsid w:val="003D0CE9"/>
    <w:rsid w:val="003D1AD4"/>
    <w:rsid w:val="003D3853"/>
    <w:rsid w:val="003D4133"/>
    <w:rsid w:val="003D45A8"/>
    <w:rsid w:val="003D4711"/>
    <w:rsid w:val="003E0651"/>
    <w:rsid w:val="003E3133"/>
    <w:rsid w:val="003E52DE"/>
    <w:rsid w:val="003F0A09"/>
    <w:rsid w:val="003F231B"/>
    <w:rsid w:val="003F3E50"/>
    <w:rsid w:val="003F483C"/>
    <w:rsid w:val="003F767C"/>
    <w:rsid w:val="004050F1"/>
    <w:rsid w:val="0040525E"/>
    <w:rsid w:val="004068B6"/>
    <w:rsid w:val="00415A41"/>
    <w:rsid w:val="00415FD0"/>
    <w:rsid w:val="00423EF2"/>
    <w:rsid w:val="00424AC3"/>
    <w:rsid w:val="00425748"/>
    <w:rsid w:val="004334E5"/>
    <w:rsid w:val="004375F1"/>
    <w:rsid w:val="004501C4"/>
    <w:rsid w:val="00450887"/>
    <w:rsid w:val="004660AC"/>
    <w:rsid w:val="00470506"/>
    <w:rsid w:val="004715DF"/>
    <w:rsid w:val="00471CA7"/>
    <w:rsid w:val="00472557"/>
    <w:rsid w:val="00472A8A"/>
    <w:rsid w:val="004778B8"/>
    <w:rsid w:val="004800F4"/>
    <w:rsid w:val="00481626"/>
    <w:rsid w:val="0048220E"/>
    <w:rsid w:val="0049153C"/>
    <w:rsid w:val="0049354F"/>
    <w:rsid w:val="004A5328"/>
    <w:rsid w:val="004A7CA0"/>
    <w:rsid w:val="004B016D"/>
    <w:rsid w:val="004B3624"/>
    <w:rsid w:val="004B6A0F"/>
    <w:rsid w:val="004C005A"/>
    <w:rsid w:val="004C189F"/>
    <w:rsid w:val="004C44C8"/>
    <w:rsid w:val="004C6C31"/>
    <w:rsid w:val="004D07F2"/>
    <w:rsid w:val="004E0EB3"/>
    <w:rsid w:val="004E30BC"/>
    <w:rsid w:val="004E5E7C"/>
    <w:rsid w:val="004E60C5"/>
    <w:rsid w:val="004F2524"/>
    <w:rsid w:val="00500512"/>
    <w:rsid w:val="005076FC"/>
    <w:rsid w:val="00510849"/>
    <w:rsid w:val="00515395"/>
    <w:rsid w:val="005155ED"/>
    <w:rsid w:val="00516818"/>
    <w:rsid w:val="00526E50"/>
    <w:rsid w:val="00533A58"/>
    <w:rsid w:val="00537154"/>
    <w:rsid w:val="005401F1"/>
    <w:rsid w:val="00540FE2"/>
    <w:rsid w:val="00544165"/>
    <w:rsid w:val="005502EA"/>
    <w:rsid w:val="005559A3"/>
    <w:rsid w:val="00556464"/>
    <w:rsid w:val="00560CF0"/>
    <w:rsid w:val="00560E7B"/>
    <w:rsid w:val="005643AB"/>
    <w:rsid w:val="00566837"/>
    <w:rsid w:val="00566D00"/>
    <w:rsid w:val="0056719C"/>
    <w:rsid w:val="00567E04"/>
    <w:rsid w:val="00573D0C"/>
    <w:rsid w:val="0057535D"/>
    <w:rsid w:val="00581869"/>
    <w:rsid w:val="00582C2D"/>
    <w:rsid w:val="0059350A"/>
    <w:rsid w:val="00595414"/>
    <w:rsid w:val="005977E5"/>
    <w:rsid w:val="005A1EBF"/>
    <w:rsid w:val="005A32BE"/>
    <w:rsid w:val="005B0ECC"/>
    <w:rsid w:val="005B110D"/>
    <w:rsid w:val="005B161C"/>
    <w:rsid w:val="005C1B86"/>
    <w:rsid w:val="005C1DD8"/>
    <w:rsid w:val="005C2349"/>
    <w:rsid w:val="005C2753"/>
    <w:rsid w:val="005C42C4"/>
    <w:rsid w:val="005D3080"/>
    <w:rsid w:val="005D33D3"/>
    <w:rsid w:val="005D4663"/>
    <w:rsid w:val="005E048B"/>
    <w:rsid w:val="005E4CD3"/>
    <w:rsid w:val="005E6C73"/>
    <w:rsid w:val="005F0D9A"/>
    <w:rsid w:val="005F1175"/>
    <w:rsid w:val="005F2194"/>
    <w:rsid w:val="005F2D74"/>
    <w:rsid w:val="00615747"/>
    <w:rsid w:val="00622F35"/>
    <w:rsid w:val="00622F51"/>
    <w:rsid w:val="0062307E"/>
    <w:rsid w:val="00623F84"/>
    <w:rsid w:val="006309CE"/>
    <w:rsid w:val="00631BAB"/>
    <w:rsid w:val="00634BCF"/>
    <w:rsid w:val="00635642"/>
    <w:rsid w:val="006443BB"/>
    <w:rsid w:val="006569C3"/>
    <w:rsid w:val="00661780"/>
    <w:rsid w:val="0066223C"/>
    <w:rsid w:val="00662C0E"/>
    <w:rsid w:val="00662E18"/>
    <w:rsid w:val="00663561"/>
    <w:rsid w:val="00667E0D"/>
    <w:rsid w:val="006714B6"/>
    <w:rsid w:val="00671546"/>
    <w:rsid w:val="00672565"/>
    <w:rsid w:val="006757DC"/>
    <w:rsid w:val="00675C29"/>
    <w:rsid w:val="006773AE"/>
    <w:rsid w:val="006806CB"/>
    <w:rsid w:val="00684095"/>
    <w:rsid w:val="00685C17"/>
    <w:rsid w:val="00687D03"/>
    <w:rsid w:val="006929B8"/>
    <w:rsid w:val="00693EBE"/>
    <w:rsid w:val="00694D97"/>
    <w:rsid w:val="00696D6F"/>
    <w:rsid w:val="006A4C89"/>
    <w:rsid w:val="006B17FC"/>
    <w:rsid w:val="006B52C2"/>
    <w:rsid w:val="006B745D"/>
    <w:rsid w:val="006C33D5"/>
    <w:rsid w:val="006C461C"/>
    <w:rsid w:val="006D04AE"/>
    <w:rsid w:val="006D1488"/>
    <w:rsid w:val="006D3E5E"/>
    <w:rsid w:val="006D44ED"/>
    <w:rsid w:val="006D488A"/>
    <w:rsid w:val="006E0BBA"/>
    <w:rsid w:val="006E5B51"/>
    <w:rsid w:val="006E65F3"/>
    <w:rsid w:val="006F0F8B"/>
    <w:rsid w:val="006F2055"/>
    <w:rsid w:val="006F3495"/>
    <w:rsid w:val="006F34D1"/>
    <w:rsid w:val="006F4A04"/>
    <w:rsid w:val="006F55DD"/>
    <w:rsid w:val="006F5E4C"/>
    <w:rsid w:val="006F71CF"/>
    <w:rsid w:val="006F7428"/>
    <w:rsid w:val="00703757"/>
    <w:rsid w:val="00704505"/>
    <w:rsid w:val="007066CF"/>
    <w:rsid w:val="0070784E"/>
    <w:rsid w:val="0071342D"/>
    <w:rsid w:val="00714935"/>
    <w:rsid w:val="00721E87"/>
    <w:rsid w:val="0072587F"/>
    <w:rsid w:val="00727809"/>
    <w:rsid w:val="00730EB8"/>
    <w:rsid w:val="007341F3"/>
    <w:rsid w:val="00734736"/>
    <w:rsid w:val="007431E2"/>
    <w:rsid w:val="007444DA"/>
    <w:rsid w:val="00745179"/>
    <w:rsid w:val="0074639A"/>
    <w:rsid w:val="007476B9"/>
    <w:rsid w:val="007505D9"/>
    <w:rsid w:val="00753FF8"/>
    <w:rsid w:val="00754B5F"/>
    <w:rsid w:val="00762B7F"/>
    <w:rsid w:val="0076342A"/>
    <w:rsid w:val="00763789"/>
    <w:rsid w:val="0076459A"/>
    <w:rsid w:val="00771F86"/>
    <w:rsid w:val="0077280A"/>
    <w:rsid w:val="00774D83"/>
    <w:rsid w:val="0078774B"/>
    <w:rsid w:val="00791878"/>
    <w:rsid w:val="00791CAA"/>
    <w:rsid w:val="007943F7"/>
    <w:rsid w:val="00795199"/>
    <w:rsid w:val="00796C52"/>
    <w:rsid w:val="00796EC6"/>
    <w:rsid w:val="007A0F77"/>
    <w:rsid w:val="007A3DF2"/>
    <w:rsid w:val="007B3D7A"/>
    <w:rsid w:val="007B4CD4"/>
    <w:rsid w:val="007B7DC8"/>
    <w:rsid w:val="007C065C"/>
    <w:rsid w:val="007C0C00"/>
    <w:rsid w:val="007C2FAB"/>
    <w:rsid w:val="007C5EFF"/>
    <w:rsid w:val="007E466C"/>
    <w:rsid w:val="007E4945"/>
    <w:rsid w:val="007F7C9B"/>
    <w:rsid w:val="00801793"/>
    <w:rsid w:val="00804753"/>
    <w:rsid w:val="00811580"/>
    <w:rsid w:val="0081322C"/>
    <w:rsid w:val="00813662"/>
    <w:rsid w:val="00814A04"/>
    <w:rsid w:val="00814B56"/>
    <w:rsid w:val="00816EFC"/>
    <w:rsid w:val="00821FFD"/>
    <w:rsid w:val="00823875"/>
    <w:rsid w:val="008244D1"/>
    <w:rsid w:val="0083087C"/>
    <w:rsid w:val="00831B7F"/>
    <w:rsid w:val="00832662"/>
    <w:rsid w:val="00833FD6"/>
    <w:rsid w:val="008448CC"/>
    <w:rsid w:val="008504FF"/>
    <w:rsid w:val="0085190D"/>
    <w:rsid w:val="00853860"/>
    <w:rsid w:val="00853E7B"/>
    <w:rsid w:val="0085565B"/>
    <w:rsid w:val="00855B74"/>
    <w:rsid w:val="00873754"/>
    <w:rsid w:val="008744FB"/>
    <w:rsid w:val="0087599D"/>
    <w:rsid w:val="008921D9"/>
    <w:rsid w:val="00894C1F"/>
    <w:rsid w:val="00895D86"/>
    <w:rsid w:val="008A4011"/>
    <w:rsid w:val="008A4546"/>
    <w:rsid w:val="008B14CC"/>
    <w:rsid w:val="008C166B"/>
    <w:rsid w:val="008C41DA"/>
    <w:rsid w:val="008D0DEB"/>
    <w:rsid w:val="008D37A6"/>
    <w:rsid w:val="008D3CAB"/>
    <w:rsid w:val="008D3CFB"/>
    <w:rsid w:val="008E13C6"/>
    <w:rsid w:val="008E57AC"/>
    <w:rsid w:val="008E7298"/>
    <w:rsid w:val="008E7665"/>
    <w:rsid w:val="008F03D4"/>
    <w:rsid w:val="008F1195"/>
    <w:rsid w:val="008F5D93"/>
    <w:rsid w:val="008F644F"/>
    <w:rsid w:val="00900585"/>
    <w:rsid w:val="009018BE"/>
    <w:rsid w:val="0091021C"/>
    <w:rsid w:val="00932475"/>
    <w:rsid w:val="0093422E"/>
    <w:rsid w:val="00935754"/>
    <w:rsid w:val="00943287"/>
    <w:rsid w:val="00953388"/>
    <w:rsid w:val="009541E6"/>
    <w:rsid w:val="00955AE1"/>
    <w:rsid w:val="00960BB0"/>
    <w:rsid w:val="00964ADA"/>
    <w:rsid w:val="00964BA0"/>
    <w:rsid w:val="009673E7"/>
    <w:rsid w:val="00970300"/>
    <w:rsid w:val="00970C2C"/>
    <w:rsid w:val="00981353"/>
    <w:rsid w:val="00983D0A"/>
    <w:rsid w:val="00990A8E"/>
    <w:rsid w:val="0099416B"/>
    <w:rsid w:val="00997433"/>
    <w:rsid w:val="009A0502"/>
    <w:rsid w:val="009A1026"/>
    <w:rsid w:val="009B098B"/>
    <w:rsid w:val="009B2C57"/>
    <w:rsid w:val="009B322C"/>
    <w:rsid w:val="009B5267"/>
    <w:rsid w:val="009B738F"/>
    <w:rsid w:val="009C17E5"/>
    <w:rsid w:val="009C2A5B"/>
    <w:rsid w:val="009C3826"/>
    <w:rsid w:val="009D15E0"/>
    <w:rsid w:val="009D1EFE"/>
    <w:rsid w:val="009D4793"/>
    <w:rsid w:val="00A005CA"/>
    <w:rsid w:val="00A028D0"/>
    <w:rsid w:val="00A07829"/>
    <w:rsid w:val="00A11360"/>
    <w:rsid w:val="00A12803"/>
    <w:rsid w:val="00A1397F"/>
    <w:rsid w:val="00A211E3"/>
    <w:rsid w:val="00A22E11"/>
    <w:rsid w:val="00A314EF"/>
    <w:rsid w:val="00A333DA"/>
    <w:rsid w:val="00A40EBF"/>
    <w:rsid w:val="00A539B6"/>
    <w:rsid w:val="00A55ECA"/>
    <w:rsid w:val="00A703EC"/>
    <w:rsid w:val="00A73D03"/>
    <w:rsid w:val="00A75AF2"/>
    <w:rsid w:val="00A8299E"/>
    <w:rsid w:val="00A85FC3"/>
    <w:rsid w:val="00AA27FB"/>
    <w:rsid w:val="00AA398E"/>
    <w:rsid w:val="00AA4430"/>
    <w:rsid w:val="00AA6490"/>
    <w:rsid w:val="00AA6C7E"/>
    <w:rsid w:val="00AB14F3"/>
    <w:rsid w:val="00AB5FC9"/>
    <w:rsid w:val="00AB6CA4"/>
    <w:rsid w:val="00AC3E95"/>
    <w:rsid w:val="00AC55BF"/>
    <w:rsid w:val="00AC618C"/>
    <w:rsid w:val="00AD53FF"/>
    <w:rsid w:val="00AD7619"/>
    <w:rsid w:val="00AE50DB"/>
    <w:rsid w:val="00AE590B"/>
    <w:rsid w:val="00AE59C2"/>
    <w:rsid w:val="00AF2AEF"/>
    <w:rsid w:val="00AF3138"/>
    <w:rsid w:val="00B01FF2"/>
    <w:rsid w:val="00B05D14"/>
    <w:rsid w:val="00B072E6"/>
    <w:rsid w:val="00B10D88"/>
    <w:rsid w:val="00B125BA"/>
    <w:rsid w:val="00B12FD1"/>
    <w:rsid w:val="00B13AC1"/>
    <w:rsid w:val="00B15812"/>
    <w:rsid w:val="00B24D4C"/>
    <w:rsid w:val="00B26431"/>
    <w:rsid w:val="00B3454E"/>
    <w:rsid w:val="00B401A5"/>
    <w:rsid w:val="00B474ED"/>
    <w:rsid w:val="00B52BAE"/>
    <w:rsid w:val="00B545DE"/>
    <w:rsid w:val="00B54CF3"/>
    <w:rsid w:val="00B5543F"/>
    <w:rsid w:val="00B55836"/>
    <w:rsid w:val="00B576F3"/>
    <w:rsid w:val="00B6245C"/>
    <w:rsid w:val="00B62CA2"/>
    <w:rsid w:val="00B62D59"/>
    <w:rsid w:val="00B636C7"/>
    <w:rsid w:val="00B652E0"/>
    <w:rsid w:val="00B66324"/>
    <w:rsid w:val="00B7078E"/>
    <w:rsid w:val="00B709AF"/>
    <w:rsid w:val="00B72761"/>
    <w:rsid w:val="00B81E5B"/>
    <w:rsid w:val="00B825B6"/>
    <w:rsid w:val="00B82A87"/>
    <w:rsid w:val="00B84359"/>
    <w:rsid w:val="00B86801"/>
    <w:rsid w:val="00B94E32"/>
    <w:rsid w:val="00B95A41"/>
    <w:rsid w:val="00B96A7E"/>
    <w:rsid w:val="00BA06E3"/>
    <w:rsid w:val="00BA52EC"/>
    <w:rsid w:val="00BB18B5"/>
    <w:rsid w:val="00BB57FD"/>
    <w:rsid w:val="00BC1534"/>
    <w:rsid w:val="00BC53C6"/>
    <w:rsid w:val="00BC652F"/>
    <w:rsid w:val="00BC75BC"/>
    <w:rsid w:val="00BD570F"/>
    <w:rsid w:val="00BD5C8E"/>
    <w:rsid w:val="00BD7805"/>
    <w:rsid w:val="00BD7B80"/>
    <w:rsid w:val="00BE4B1B"/>
    <w:rsid w:val="00BE7086"/>
    <w:rsid w:val="00BF1550"/>
    <w:rsid w:val="00BF1562"/>
    <w:rsid w:val="00C01C3E"/>
    <w:rsid w:val="00C02FCD"/>
    <w:rsid w:val="00C04295"/>
    <w:rsid w:val="00C06C48"/>
    <w:rsid w:val="00C109C5"/>
    <w:rsid w:val="00C11303"/>
    <w:rsid w:val="00C23401"/>
    <w:rsid w:val="00C25241"/>
    <w:rsid w:val="00C30034"/>
    <w:rsid w:val="00C30632"/>
    <w:rsid w:val="00C33580"/>
    <w:rsid w:val="00C344B4"/>
    <w:rsid w:val="00C35D88"/>
    <w:rsid w:val="00C45CA3"/>
    <w:rsid w:val="00C61523"/>
    <w:rsid w:val="00C62C81"/>
    <w:rsid w:val="00C65023"/>
    <w:rsid w:val="00C75837"/>
    <w:rsid w:val="00C767FD"/>
    <w:rsid w:val="00C8496E"/>
    <w:rsid w:val="00C85C64"/>
    <w:rsid w:val="00C8665A"/>
    <w:rsid w:val="00C8785C"/>
    <w:rsid w:val="00C918D0"/>
    <w:rsid w:val="00C93E7F"/>
    <w:rsid w:val="00C96349"/>
    <w:rsid w:val="00CA1894"/>
    <w:rsid w:val="00CA3571"/>
    <w:rsid w:val="00CA6744"/>
    <w:rsid w:val="00CB0B21"/>
    <w:rsid w:val="00CB508F"/>
    <w:rsid w:val="00CB539C"/>
    <w:rsid w:val="00CB6F69"/>
    <w:rsid w:val="00CC01E8"/>
    <w:rsid w:val="00CC0A84"/>
    <w:rsid w:val="00CC2FFF"/>
    <w:rsid w:val="00CC3A02"/>
    <w:rsid w:val="00CD24C7"/>
    <w:rsid w:val="00CD520C"/>
    <w:rsid w:val="00CE01E8"/>
    <w:rsid w:val="00CE4990"/>
    <w:rsid w:val="00CF297C"/>
    <w:rsid w:val="00CF4482"/>
    <w:rsid w:val="00CF768D"/>
    <w:rsid w:val="00D0032A"/>
    <w:rsid w:val="00D0329A"/>
    <w:rsid w:val="00D2145D"/>
    <w:rsid w:val="00D2160E"/>
    <w:rsid w:val="00D21CFD"/>
    <w:rsid w:val="00D220BC"/>
    <w:rsid w:val="00D22A68"/>
    <w:rsid w:val="00D23AA7"/>
    <w:rsid w:val="00D26319"/>
    <w:rsid w:val="00D36B7D"/>
    <w:rsid w:val="00D40817"/>
    <w:rsid w:val="00D42092"/>
    <w:rsid w:val="00D44DCF"/>
    <w:rsid w:val="00D4561F"/>
    <w:rsid w:val="00D46A15"/>
    <w:rsid w:val="00D46F11"/>
    <w:rsid w:val="00D47762"/>
    <w:rsid w:val="00D50E50"/>
    <w:rsid w:val="00D51011"/>
    <w:rsid w:val="00D53684"/>
    <w:rsid w:val="00D55504"/>
    <w:rsid w:val="00D55B3C"/>
    <w:rsid w:val="00D65706"/>
    <w:rsid w:val="00D67DF6"/>
    <w:rsid w:val="00D71E0C"/>
    <w:rsid w:val="00D74977"/>
    <w:rsid w:val="00D760EE"/>
    <w:rsid w:val="00D776E2"/>
    <w:rsid w:val="00D80997"/>
    <w:rsid w:val="00D815E1"/>
    <w:rsid w:val="00D81F9C"/>
    <w:rsid w:val="00D8473B"/>
    <w:rsid w:val="00D91532"/>
    <w:rsid w:val="00D9386F"/>
    <w:rsid w:val="00DA468D"/>
    <w:rsid w:val="00DA4D2D"/>
    <w:rsid w:val="00DA5042"/>
    <w:rsid w:val="00DA63D8"/>
    <w:rsid w:val="00DB328E"/>
    <w:rsid w:val="00DB41D4"/>
    <w:rsid w:val="00DB5196"/>
    <w:rsid w:val="00DC2269"/>
    <w:rsid w:val="00DC4429"/>
    <w:rsid w:val="00DC618C"/>
    <w:rsid w:val="00DC6C56"/>
    <w:rsid w:val="00DD2941"/>
    <w:rsid w:val="00DD3940"/>
    <w:rsid w:val="00DD3AB2"/>
    <w:rsid w:val="00DD624F"/>
    <w:rsid w:val="00DD6E0A"/>
    <w:rsid w:val="00DD781D"/>
    <w:rsid w:val="00DE2842"/>
    <w:rsid w:val="00DE311A"/>
    <w:rsid w:val="00DE5D32"/>
    <w:rsid w:val="00DF0993"/>
    <w:rsid w:val="00DF1514"/>
    <w:rsid w:val="00DF348E"/>
    <w:rsid w:val="00DF3AB5"/>
    <w:rsid w:val="00DF413E"/>
    <w:rsid w:val="00E025B3"/>
    <w:rsid w:val="00E03EC1"/>
    <w:rsid w:val="00E053D0"/>
    <w:rsid w:val="00E07388"/>
    <w:rsid w:val="00E0780C"/>
    <w:rsid w:val="00E10723"/>
    <w:rsid w:val="00E129C1"/>
    <w:rsid w:val="00E14CE2"/>
    <w:rsid w:val="00E16916"/>
    <w:rsid w:val="00E20ABE"/>
    <w:rsid w:val="00E24EE7"/>
    <w:rsid w:val="00E31952"/>
    <w:rsid w:val="00E33CBF"/>
    <w:rsid w:val="00E34C9C"/>
    <w:rsid w:val="00E3536B"/>
    <w:rsid w:val="00E37801"/>
    <w:rsid w:val="00E42B2C"/>
    <w:rsid w:val="00E4441F"/>
    <w:rsid w:val="00E44FD1"/>
    <w:rsid w:val="00E47F38"/>
    <w:rsid w:val="00E54BF9"/>
    <w:rsid w:val="00E57A6A"/>
    <w:rsid w:val="00E57C0C"/>
    <w:rsid w:val="00E61F91"/>
    <w:rsid w:val="00E63044"/>
    <w:rsid w:val="00E65F0E"/>
    <w:rsid w:val="00E70FCA"/>
    <w:rsid w:val="00E72025"/>
    <w:rsid w:val="00E73624"/>
    <w:rsid w:val="00E87694"/>
    <w:rsid w:val="00E94045"/>
    <w:rsid w:val="00E943DF"/>
    <w:rsid w:val="00E95FA5"/>
    <w:rsid w:val="00E973AA"/>
    <w:rsid w:val="00EA035F"/>
    <w:rsid w:val="00EA2D8A"/>
    <w:rsid w:val="00EA3F41"/>
    <w:rsid w:val="00EB239C"/>
    <w:rsid w:val="00EB589D"/>
    <w:rsid w:val="00EC1D04"/>
    <w:rsid w:val="00EC20DC"/>
    <w:rsid w:val="00EC73AD"/>
    <w:rsid w:val="00ED1EC4"/>
    <w:rsid w:val="00ED7C5B"/>
    <w:rsid w:val="00EE5E0E"/>
    <w:rsid w:val="00EE7C9F"/>
    <w:rsid w:val="00EF4BDE"/>
    <w:rsid w:val="00EF61EA"/>
    <w:rsid w:val="00EF7C69"/>
    <w:rsid w:val="00F055EE"/>
    <w:rsid w:val="00F06A1E"/>
    <w:rsid w:val="00F1447A"/>
    <w:rsid w:val="00F16BE1"/>
    <w:rsid w:val="00F24954"/>
    <w:rsid w:val="00F2711F"/>
    <w:rsid w:val="00F3356E"/>
    <w:rsid w:val="00F37644"/>
    <w:rsid w:val="00F45B81"/>
    <w:rsid w:val="00F46241"/>
    <w:rsid w:val="00F47192"/>
    <w:rsid w:val="00F5530C"/>
    <w:rsid w:val="00F56365"/>
    <w:rsid w:val="00F56E3A"/>
    <w:rsid w:val="00F6399D"/>
    <w:rsid w:val="00F71568"/>
    <w:rsid w:val="00F7176F"/>
    <w:rsid w:val="00F71BA7"/>
    <w:rsid w:val="00F72459"/>
    <w:rsid w:val="00F724F5"/>
    <w:rsid w:val="00F846BD"/>
    <w:rsid w:val="00F87FC2"/>
    <w:rsid w:val="00F92871"/>
    <w:rsid w:val="00F93D97"/>
    <w:rsid w:val="00F9766E"/>
    <w:rsid w:val="00FA2AC6"/>
    <w:rsid w:val="00FB093D"/>
    <w:rsid w:val="00FB76BF"/>
    <w:rsid w:val="00FB7964"/>
    <w:rsid w:val="00FC030B"/>
    <w:rsid w:val="00FC07BF"/>
    <w:rsid w:val="00FC1BF8"/>
    <w:rsid w:val="00FD03B4"/>
    <w:rsid w:val="00FD183E"/>
    <w:rsid w:val="00FE278D"/>
    <w:rsid w:val="00FE2A4C"/>
    <w:rsid w:val="00FE567B"/>
    <w:rsid w:val="00FF1C49"/>
    <w:rsid w:val="00FF3084"/>
    <w:rsid w:val="00FF479C"/>
    <w:rsid w:val="00FF56DA"/>
    <w:rsid w:val="00FF62BB"/>
    <w:rsid w:val="11E15878"/>
    <w:rsid w:val="28C049BE"/>
    <w:rsid w:val="4E9163EF"/>
    <w:rsid w:val="65F63F13"/>
    <w:rsid w:val="7FB75C8A"/>
    <w:rsid w:val="7FD363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0E7E9FA"/>
  <w15:chartTrackingRefBased/>
  <w15:docId w15:val="{E9E757ED-007C-44D7-826A-B481F7C9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cs="Calibri"/>
      <w:sz w:val="24"/>
      <w:szCs w:val="24"/>
      <w:lang w:eastAsia="ar-SA"/>
    </w:rPr>
  </w:style>
  <w:style w:type="paragraph" w:styleId="Nadpis1">
    <w:name w:val="heading 1"/>
    <w:basedOn w:val="Normln"/>
    <w:next w:val="Normln"/>
    <w:qFormat/>
    <w:pPr>
      <w:keepNext/>
      <w:outlineLvl w:val="0"/>
    </w:pPr>
    <w:rPr>
      <w:b/>
      <w:sz w:val="22"/>
      <w:szCs w:val="20"/>
    </w:rPr>
  </w:style>
  <w:style w:type="paragraph" w:styleId="Nadpis2">
    <w:name w:val="heading 2"/>
    <w:basedOn w:val="Normln"/>
    <w:next w:val="Normln"/>
    <w:qFormat/>
    <w:pPr>
      <w:keepNext/>
      <w:jc w:val="center"/>
      <w:outlineLvl w:val="1"/>
    </w:pPr>
    <w:rPr>
      <w:b/>
      <w:sz w:val="32"/>
      <w:szCs w:val="20"/>
    </w:rPr>
  </w:style>
  <w:style w:type="paragraph" w:styleId="Nadpis3">
    <w:name w:val="heading 3"/>
    <w:basedOn w:val="Normln"/>
    <w:next w:val="Normln"/>
    <w:qFormat/>
    <w:pPr>
      <w:keepNext/>
      <w:jc w:val="both"/>
      <w:outlineLvl w:val="2"/>
    </w:pPr>
    <w:rPr>
      <w:b/>
    </w:rPr>
  </w:style>
  <w:style w:type="paragraph" w:styleId="Nadpis4">
    <w:name w:val="heading 4"/>
    <w:basedOn w:val="Normln"/>
    <w:next w:val="Zkladntext"/>
    <w:qFormat/>
    <w:pPr>
      <w:numPr>
        <w:ilvl w:val="3"/>
        <w:numId w:val="1"/>
      </w:numPr>
      <w:tabs>
        <w:tab w:val="left" w:pos="1701"/>
      </w:tabs>
      <w:spacing w:after="240"/>
      <w:outlineLvl w:val="3"/>
    </w:pPr>
    <w:rPr>
      <w:sz w:val="22"/>
      <w:szCs w:val="20"/>
    </w:rPr>
  </w:style>
  <w:style w:type="paragraph" w:styleId="Nadpis5">
    <w:name w:val="heading 5"/>
    <w:basedOn w:val="Normln"/>
    <w:next w:val="Normln"/>
    <w:qFormat/>
    <w:pPr>
      <w:keepNext/>
      <w:jc w:val="center"/>
      <w:outlineLvl w:val="4"/>
    </w:pPr>
    <w:rPr>
      <w:b/>
      <w:szCs w:val="20"/>
    </w:rPr>
  </w:style>
  <w:style w:type="paragraph" w:styleId="Nadpis6">
    <w:name w:val="heading 6"/>
    <w:basedOn w:val="Normln"/>
    <w:next w:val="Normln"/>
    <w:qFormat/>
    <w:pPr>
      <w:keepNext/>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odsazenChar">
    <w:name w:val="Základní text odsazený Char"/>
    <w:rPr>
      <w:rFonts w:ascii="Times New Roman" w:eastAsia="Times New Roman" w:hAnsi="Times New Roman"/>
      <w:sz w:val="24"/>
      <w:szCs w:val="24"/>
    </w:rPr>
  </w:style>
  <w:style w:type="character" w:styleId="Odkaznakoment">
    <w:name w:val="annotation reference"/>
    <w:uiPriority w:val="99"/>
    <w:unhideWhenUsed/>
    <w:rPr>
      <w:sz w:val="16"/>
      <w:szCs w:val="16"/>
    </w:rPr>
  </w:style>
  <w:style w:type="character" w:styleId="slostrnky">
    <w:name w:val="page number"/>
    <w:basedOn w:val="Standardnpsmoodstavce1"/>
    <w:semiHidden/>
  </w:style>
  <w:style w:type="character" w:customStyle="1" w:styleId="ZpatChar1">
    <w:name w:val="Zápatí Char1"/>
    <w:link w:val="Zpat"/>
    <w:uiPriority w:val="99"/>
    <w:locked/>
    <w:rPr>
      <w:rFonts w:cs="Calibri"/>
      <w:lang w:eastAsia="ar-SA"/>
    </w:rPr>
  </w:style>
  <w:style w:type="character" w:customStyle="1" w:styleId="TextkomenteChar">
    <w:name w:val="Text komentáře Char"/>
    <w:link w:val="Textkomente"/>
    <w:uiPriority w:val="99"/>
    <w:rPr>
      <w:rFonts w:cs="Calibri"/>
      <w:lang w:eastAsia="ar-SA"/>
    </w:rPr>
  </w:style>
  <w:style w:type="character" w:customStyle="1" w:styleId="StandardChar">
    <w:name w:val="Standard Char"/>
    <w:link w:val="Standard"/>
    <w:rPr>
      <w:kern w:val="3"/>
      <w:lang w:val="cs-CZ" w:eastAsia="zh-CN" w:bidi="ar-SA"/>
    </w:rPr>
  </w:style>
  <w:style w:type="character" w:customStyle="1" w:styleId="RozloendokumentuChar">
    <w:name w:val="Rozložení dokumentu Char"/>
    <w:link w:val="Rozloendokumentu"/>
    <w:uiPriority w:val="99"/>
    <w:semiHidden/>
    <w:rPr>
      <w:rFonts w:ascii="Tahoma" w:hAnsi="Tahoma" w:cs="Tahoma"/>
      <w:sz w:val="16"/>
      <w:szCs w:val="16"/>
      <w:lang w:eastAsia="ar-SA"/>
    </w:rPr>
  </w:style>
  <w:style w:type="character" w:customStyle="1" w:styleId="Zkladntextodsazen3Char1">
    <w:name w:val="Základní text odsazený 3 Char1"/>
    <w:link w:val="Zkladntextodsazen3"/>
    <w:uiPriority w:val="99"/>
    <w:semiHidden/>
    <w:rPr>
      <w:rFonts w:cs="Calibri"/>
      <w:sz w:val="16"/>
      <w:szCs w:val="16"/>
      <w:lang w:eastAsia="ar-SA"/>
    </w:rPr>
  </w:style>
  <w:style w:type="character" w:customStyle="1" w:styleId="WW8Num26z0">
    <w:name w:val="WW8Num26z0"/>
    <w:rPr>
      <w:rFonts w:ascii="Wingdings" w:hAnsi="Wingdings"/>
    </w:rPr>
  </w:style>
  <w:style w:type="character" w:customStyle="1" w:styleId="TextbublinyChar">
    <w:name w:val="Text bubliny Char"/>
    <w:rPr>
      <w:rFonts w:ascii="Tahoma" w:eastAsia="Times New Roman" w:hAnsi="Tahoma" w:cs="Tahoma"/>
      <w:sz w:val="16"/>
      <w:szCs w:val="16"/>
    </w:rPr>
  </w:style>
  <w:style w:type="character" w:customStyle="1" w:styleId="Standardnpsmoodstavce1">
    <w:name w:val="Standardní písmo odstavce1"/>
  </w:style>
  <w:style w:type="character" w:customStyle="1" w:styleId="ZhlavChar">
    <w:name w:val="Záhlaví Char"/>
    <w:rPr>
      <w:rFonts w:ascii="Times New Roman" w:eastAsia="Times New Roman" w:hAnsi="Times New Roman" w:cs="Times New Roman"/>
      <w:sz w:val="20"/>
      <w:szCs w:val="20"/>
    </w:rPr>
  </w:style>
  <w:style w:type="character" w:customStyle="1" w:styleId="WW8Num24z0">
    <w:name w:val="WW8Num24z0"/>
    <w:rPr>
      <w:b/>
    </w:rPr>
  </w:style>
  <w:style w:type="character" w:customStyle="1" w:styleId="PedmtkomenteChar">
    <w:name w:val="Předmět komentáře Char"/>
    <w:link w:val="Pedmtkomente"/>
    <w:uiPriority w:val="99"/>
    <w:semiHidden/>
    <w:rPr>
      <w:rFonts w:cs="Calibri"/>
      <w:b/>
      <w:bCs/>
      <w:lang w:eastAsia="ar-SA"/>
    </w:rPr>
  </w:style>
  <w:style w:type="character" w:customStyle="1" w:styleId="Nadpis3Char">
    <w:name w:val="Nadpis 3 Char"/>
    <w:rPr>
      <w:rFonts w:ascii="Times New Roman" w:eastAsia="Times New Roman" w:hAnsi="Times New Roman" w:cs="Times New Roman"/>
      <w:b/>
      <w:sz w:val="24"/>
      <w:szCs w:val="24"/>
    </w:rPr>
  </w:style>
  <w:style w:type="character" w:customStyle="1" w:styleId="WW8Num14z0">
    <w:name w:val="WW8Num14z0"/>
    <w:rPr>
      <w:b w:val="0"/>
      <w:sz w:val="20"/>
    </w:rPr>
  </w:style>
  <w:style w:type="character" w:customStyle="1" w:styleId="WW8Num22z1">
    <w:name w:val="WW8Num22z1"/>
    <w:rPr>
      <w:b w:val="0"/>
      <w:i w:val="0"/>
    </w:rPr>
  </w:style>
  <w:style w:type="character" w:customStyle="1" w:styleId="Nadpis2Char">
    <w:name w:val="Nadpis 2 Char"/>
    <w:rPr>
      <w:rFonts w:ascii="Times New Roman" w:eastAsia="Times New Roman" w:hAnsi="Times New Roman" w:cs="Times New Roman"/>
      <w:b/>
      <w:sz w:val="32"/>
      <w:szCs w:val="20"/>
    </w:rPr>
  </w:style>
  <w:style w:type="character" w:customStyle="1" w:styleId="Zkladntextodsazen3Char">
    <w:name w:val="Základní text odsazený 3 Char"/>
    <w:rPr>
      <w:rFonts w:ascii="Times New Roman" w:eastAsia="Times New Roman" w:hAnsi="Times New Roman" w:cs="Times New Roman"/>
      <w:szCs w:val="20"/>
    </w:rPr>
  </w:style>
  <w:style w:type="character" w:customStyle="1" w:styleId="WW8Num14z1">
    <w:name w:val="WW8Num14z1"/>
    <w:rPr>
      <w:rFonts w:ascii="Times New Roman" w:eastAsia="Times New Roman" w:hAnsi="Times New Roman" w:cs="Times New Roman"/>
    </w:rPr>
  </w:style>
  <w:style w:type="character" w:customStyle="1" w:styleId="Nadpis5Char">
    <w:name w:val="Nadpis 5 Char"/>
    <w:rPr>
      <w:rFonts w:ascii="Times New Roman" w:eastAsia="Times New Roman" w:hAnsi="Times New Roman" w:cs="Times New Roman"/>
      <w:b/>
      <w:sz w:val="24"/>
      <w:szCs w:val="20"/>
    </w:rPr>
  </w:style>
  <w:style w:type="character" w:customStyle="1" w:styleId="WW8Num28z0">
    <w:name w:val="WW8Num28z0"/>
    <w:rPr>
      <w:b w:val="0"/>
    </w:rPr>
  </w:style>
  <w:style w:type="character" w:customStyle="1" w:styleId="ZkladntextChar">
    <w:name w:val="Základní text Char"/>
    <w:rPr>
      <w:rFonts w:ascii="Times New Roman" w:eastAsia="Times New Roman" w:hAnsi="Times New Roman" w:cs="Times New Roman"/>
      <w:szCs w:val="20"/>
    </w:rPr>
  </w:style>
  <w:style w:type="character" w:customStyle="1" w:styleId="Zkladntextodsazen2Char">
    <w:name w:val="Základní text odsazený 2 Char"/>
    <w:rPr>
      <w:rFonts w:ascii="Times New Roman" w:eastAsia="Times New Roman" w:hAnsi="Times New Roman" w:cs="Times New Roman"/>
      <w:szCs w:val="24"/>
    </w:rPr>
  </w:style>
  <w:style w:type="character" w:customStyle="1" w:styleId="WW8Num26z3">
    <w:name w:val="WW8Num26z3"/>
    <w:rPr>
      <w:rFonts w:ascii="Symbol" w:hAnsi="Symbol"/>
    </w:rPr>
  </w:style>
  <w:style w:type="character" w:customStyle="1" w:styleId="WW8Num11z0">
    <w:name w:val="WW8Num11z0"/>
    <w:rPr>
      <w:rFonts w:ascii="Symbol" w:hAnsi="Symbol"/>
    </w:rPr>
  </w:style>
  <w:style w:type="character" w:customStyle="1" w:styleId="WW8Num26z1">
    <w:name w:val="WW8Num26z1"/>
    <w:rPr>
      <w:rFonts w:ascii="Courier New" w:hAnsi="Courier New" w:cs="Courier New"/>
    </w:rPr>
  </w:style>
  <w:style w:type="character" w:customStyle="1" w:styleId="WW8Num2z0">
    <w:name w:val="WW8Num2z0"/>
    <w:rPr>
      <w:rFonts w:ascii="Symbol" w:hAnsi="Symbol"/>
    </w:rPr>
  </w:style>
  <w:style w:type="character" w:customStyle="1" w:styleId="WW8Num19z1">
    <w:name w:val="WW8Num19z1"/>
    <w:rPr>
      <w:b w:val="0"/>
      <w:i w:val="0"/>
      <w:sz w:val="22"/>
    </w:rPr>
  </w:style>
  <w:style w:type="character" w:customStyle="1" w:styleId="BezmezerChar">
    <w:name w:val="Bez mezer Char"/>
    <w:link w:val="Bezmezer"/>
    <w:uiPriority w:val="99"/>
    <w:locked/>
    <w:rPr>
      <w:rFonts w:ascii="Calibri" w:hAnsi="Calibri"/>
    </w:rPr>
  </w:style>
  <w:style w:type="character" w:customStyle="1" w:styleId="Zkladntext2Char">
    <w:name w:val="Základní text 2 Char"/>
    <w:rPr>
      <w:rFonts w:ascii="Times New Roman" w:eastAsia="Times New Roman" w:hAnsi="Times New Roman" w:cs="Times New Roman"/>
      <w:szCs w:val="20"/>
    </w:rPr>
  </w:style>
  <w:style w:type="character" w:customStyle="1" w:styleId="Nadpis6Char">
    <w:name w:val="Nadpis 6 Char"/>
    <w:rPr>
      <w:rFonts w:ascii="Times New Roman" w:eastAsia="Times New Roman" w:hAnsi="Times New Roman" w:cs="Times New Roman"/>
      <w:b/>
      <w:sz w:val="24"/>
      <w:szCs w:val="24"/>
    </w:rPr>
  </w:style>
  <w:style w:type="character" w:customStyle="1" w:styleId="Nadpis1Char">
    <w:name w:val="Nadpis 1 Char"/>
    <w:rPr>
      <w:rFonts w:ascii="Times New Roman" w:eastAsia="Times New Roman" w:hAnsi="Times New Roman" w:cs="Times New Roman"/>
      <w:b/>
      <w:szCs w:val="20"/>
    </w:rPr>
  </w:style>
  <w:style w:type="character" w:customStyle="1" w:styleId="WW8Num3z1">
    <w:name w:val="WW8Num3z1"/>
    <w:rPr>
      <w:b w:val="0"/>
      <w:i w:val="0"/>
    </w:rPr>
  </w:style>
  <w:style w:type="character" w:customStyle="1" w:styleId="Zkladntext3Char">
    <w:name w:val="Základní text 3 Char"/>
    <w:rPr>
      <w:rFonts w:ascii="Times New Roman" w:eastAsia="Times New Roman" w:hAnsi="Times New Roman" w:cs="Times New Roman"/>
      <w:sz w:val="20"/>
      <w:szCs w:val="20"/>
    </w:rPr>
  </w:style>
  <w:style w:type="character" w:customStyle="1" w:styleId="Nadpis4Char">
    <w:name w:val="Nadpis 4 Char"/>
    <w:rPr>
      <w:rFonts w:ascii="Times New Roman" w:eastAsia="Times New Roman" w:hAnsi="Times New Roman" w:cs="Times New Roman"/>
      <w:szCs w:val="20"/>
    </w:rPr>
  </w:style>
  <w:style w:type="character" w:customStyle="1" w:styleId="WW8Num14z2">
    <w:name w:val="WW8Num14z2"/>
    <w:rPr>
      <w:b w:val="0"/>
    </w:rPr>
  </w:style>
  <w:style w:type="character" w:customStyle="1" w:styleId="WW8Num6z0">
    <w:name w:val="WW8Num6z0"/>
    <w:rPr>
      <w:b w:val="0"/>
    </w:rPr>
  </w:style>
  <w:style w:type="character" w:customStyle="1" w:styleId="ZpatChar">
    <w:name w:val="Zápatí Char"/>
    <w:rPr>
      <w:rFonts w:ascii="Times New Roman" w:eastAsia="Times New Roman" w:hAnsi="Times New Roman" w:cs="Times New Roman"/>
      <w:sz w:val="20"/>
      <w:szCs w:val="20"/>
    </w:rPr>
  </w:style>
  <w:style w:type="paragraph" w:customStyle="1" w:styleId="BodyText21">
    <w:name w:val="Body Text 21"/>
    <w:basedOn w:val="Normln"/>
    <w:pPr>
      <w:widowControl w:val="0"/>
      <w:jc w:val="both"/>
    </w:pPr>
    <w:rPr>
      <w:sz w:val="22"/>
      <w:szCs w:val="20"/>
    </w:rPr>
  </w:style>
  <w:style w:type="paragraph" w:customStyle="1" w:styleId="Popisek">
    <w:name w:val="Popisek"/>
    <w:basedOn w:val="Normln"/>
    <w:pPr>
      <w:suppressLineNumbers/>
      <w:spacing w:before="120" w:after="120"/>
    </w:pPr>
    <w:rPr>
      <w:rFonts w:cs="Tahoma"/>
      <w:i/>
      <w:iCs/>
    </w:rPr>
  </w:style>
  <w:style w:type="paragraph" w:styleId="Textbubliny">
    <w:name w:val="Balloon Text"/>
    <w:basedOn w:val="Normln"/>
    <w:rPr>
      <w:rFonts w:ascii="Tahoma" w:hAnsi="Tahoma" w:cs="Tahoma"/>
      <w:sz w:val="16"/>
      <w:szCs w:val="16"/>
    </w:rPr>
  </w:style>
  <w:style w:type="paragraph" w:customStyle="1" w:styleId="Textvbloku1">
    <w:name w:val="Text v bloku1"/>
    <w:basedOn w:val="Normln"/>
    <w:pPr>
      <w:widowControl w:val="0"/>
      <w:ind w:left="720" w:right="-48" w:hanging="720"/>
      <w:jc w:val="both"/>
    </w:pPr>
    <w:rPr>
      <w:sz w:val="22"/>
      <w:szCs w:val="20"/>
    </w:rPr>
  </w:style>
  <w:style w:type="paragraph" w:customStyle="1" w:styleId="Zkladntext31">
    <w:name w:val="Základní text 31"/>
    <w:basedOn w:val="Normln"/>
    <w:pPr>
      <w:jc w:val="both"/>
    </w:pPr>
    <w:rPr>
      <w:sz w:val="20"/>
      <w:szCs w:val="20"/>
    </w:rPr>
  </w:style>
  <w:style w:type="paragraph" w:styleId="Bezmezer">
    <w:name w:val="No Spacing"/>
    <w:basedOn w:val="Normln"/>
    <w:link w:val="BezmezerChar"/>
    <w:uiPriority w:val="99"/>
    <w:qFormat/>
    <w:pPr>
      <w:suppressAutoHyphens w:val="0"/>
    </w:pPr>
    <w:rPr>
      <w:rFonts w:ascii="Calibri" w:hAnsi="Calibri" w:cs="Times New Roman"/>
      <w:sz w:val="20"/>
      <w:szCs w:val="20"/>
    </w:rPr>
  </w:style>
  <w:style w:type="paragraph" w:customStyle="1" w:styleId="Zkladntextodsazen31">
    <w:name w:val="Základní text odsazený 31"/>
    <w:basedOn w:val="Normln"/>
    <w:pPr>
      <w:ind w:left="567" w:hanging="567"/>
      <w:jc w:val="both"/>
    </w:pPr>
    <w:rPr>
      <w:sz w:val="22"/>
      <w:szCs w:val="20"/>
    </w:rPr>
  </w:style>
  <w:style w:type="paragraph" w:styleId="Revize">
    <w:name w:val="Revision"/>
    <w:uiPriority w:val="99"/>
    <w:semiHidden/>
    <w:rPr>
      <w:rFonts w:cs="Calibri"/>
      <w:sz w:val="24"/>
      <w:szCs w:val="24"/>
      <w:lang w:eastAsia="ar-SA"/>
    </w:rPr>
  </w:style>
  <w:style w:type="paragraph" w:customStyle="1" w:styleId="Zkladntextodsazen21">
    <w:name w:val="Základní text odsazený 21"/>
    <w:basedOn w:val="Normln"/>
    <w:pPr>
      <w:ind w:left="2160"/>
      <w:jc w:val="both"/>
    </w:pPr>
    <w:rPr>
      <w:sz w:val="22"/>
    </w:rPr>
  </w:style>
  <w:style w:type="paragraph" w:customStyle="1" w:styleId="Standard">
    <w:name w:val="Standard"/>
    <w:link w:val="StandardChar"/>
    <w:pPr>
      <w:suppressAutoHyphens/>
      <w:autoSpaceDN w:val="0"/>
      <w:textAlignment w:val="baseline"/>
    </w:pPr>
    <w:rPr>
      <w:kern w:val="3"/>
      <w:lang w:eastAsia="zh-CN"/>
    </w:rPr>
  </w:style>
  <w:style w:type="paragraph" w:styleId="Zkladntextodsazen">
    <w:name w:val="Body Text Indent"/>
    <w:basedOn w:val="Normln"/>
    <w:semiHidden/>
    <w:pPr>
      <w:spacing w:after="120"/>
      <w:ind w:left="283"/>
    </w:pPr>
  </w:style>
  <w:style w:type="paragraph" w:styleId="Zkladntext">
    <w:name w:val="Body Text"/>
    <w:basedOn w:val="Normln"/>
    <w:semiHidden/>
    <w:pPr>
      <w:jc w:val="center"/>
    </w:pPr>
    <w:rPr>
      <w:sz w:val="22"/>
      <w:szCs w:val="20"/>
    </w:rPr>
  </w:style>
  <w:style w:type="paragraph" w:styleId="Zkladntextodsazen3">
    <w:name w:val="Body Text Indent 3"/>
    <w:basedOn w:val="Normln"/>
    <w:link w:val="Zkladntextodsazen3Char1"/>
    <w:uiPriority w:val="99"/>
    <w:unhideWhenUsed/>
    <w:pPr>
      <w:spacing w:after="120"/>
      <w:ind w:left="283"/>
    </w:pPr>
    <w:rPr>
      <w:rFonts w:cs="Times New Roman"/>
      <w:sz w:val="16"/>
      <w:szCs w:val="16"/>
    </w:rPr>
  </w:style>
  <w:style w:type="paragraph" w:customStyle="1" w:styleId="Default">
    <w:name w:val="Default"/>
    <w:pPr>
      <w:suppressAutoHyphens/>
      <w:autoSpaceDE w:val="0"/>
    </w:pPr>
    <w:rPr>
      <w:rFonts w:ascii="Garamond" w:hAnsi="Garamond" w:cs="Garamond"/>
      <w:color w:val="000000"/>
      <w:sz w:val="24"/>
      <w:szCs w:val="24"/>
      <w:lang w:eastAsia="ar-SA"/>
    </w:rPr>
  </w:style>
  <w:style w:type="paragraph" w:customStyle="1" w:styleId="Rejstk">
    <w:name w:val="Rejstřík"/>
    <w:basedOn w:val="Normln"/>
    <w:pPr>
      <w:suppressLineNumbers/>
    </w:pPr>
    <w:rPr>
      <w:rFonts w:cs="Tahoma"/>
    </w:rPr>
  </w:style>
  <w:style w:type="paragraph" w:styleId="Textkomente">
    <w:name w:val="annotation text"/>
    <w:basedOn w:val="Normln"/>
    <w:link w:val="TextkomenteChar"/>
    <w:uiPriority w:val="99"/>
    <w:unhideWhenUsed/>
    <w:rPr>
      <w:rFonts w:cs="Times New Roman"/>
      <w:sz w:val="20"/>
      <w:szCs w:val="20"/>
    </w:rPr>
  </w:style>
  <w:style w:type="paragraph" w:styleId="Odstavecseseznamem">
    <w:name w:val="List Paragraph"/>
    <w:basedOn w:val="Normln"/>
    <w:uiPriority w:val="34"/>
    <w:qFormat/>
    <w:pPr>
      <w:ind w:left="708"/>
    </w:pPr>
    <w:rPr>
      <w:sz w:val="20"/>
      <w:szCs w:val="20"/>
    </w:rPr>
  </w:style>
  <w:style w:type="paragraph" w:styleId="Pedmtkomente">
    <w:name w:val="annotation subject"/>
    <w:basedOn w:val="Textkomente"/>
    <w:next w:val="Textkomente"/>
    <w:link w:val="PedmtkomenteChar"/>
    <w:uiPriority w:val="99"/>
    <w:unhideWhenUsed/>
    <w:rPr>
      <w:b/>
      <w:bCs/>
    </w:rPr>
  </w:style>
  <w:style w:type="paragraph" w:customStyle="1" w:styleId="center">
    <w:name w:val="center"/>
    <w:basedOn w:val="Normln"/>
    <w:pPr>
      <w:suppressAutoHyphens w:val="0"/>
      <w:spacing w:before="100" w:beforeAutospacing="1" w:after="100" w:afterAutospacing="1"/>
    </w:pPr>
    <w:rPr>
      <w:rFonts w:cs="Times New Roman"/>
      <w:lang w:eastAsia="cs-CZ"/>
    </w:rPr>
  </w:style>
  <w:style w:type="paragraph" w:styleId="Seznam">
    <w:name w:val="List"/>
    <w:basedOn w:val="Zkladntext"/>
    <w:semiHidden/>
    <w:rPr>
      <w:rFonts w:cs="Tahoma"/>
    </w:rPr>
  </w:style>
  <w:style w:type="paragraph" w:styleId="Rozloendokumentu">
    <w:name w:val="Document Map"/>
    <w:basedOn w:val="Normln"/>
    <w:link w:val="RozloendokumentuChar"/>
    <w:uiPriority w:val="99"/>
    <w:unhideWhenUsed/>
    <w:rPr>
      <w:rFonts w:ascii="Tahoma" w:hAnsi="Tahoma" w:cs="Times New Roman"/>
      <w:sz w:val="16"/>
      <w:szCs w:val="16"/>
    </w:rPr>
  </w:style>
  <w:style w:type="paragraph" w:customStyle="1" w:styleId="Normlnodsazen1">
    <w:name w:val="Normální odsazený1"/>
    <w:basedOn w:val="Normln"/>
    <w:pPr>
      <w:spacing w:after="240"/>
      <w:ind w:left="1134"/>
    </w:pPr>
    <w:rPr>
      <w:rFonts w:cs="Times New Roman"/>
      <w:sz w:val="22"/>
      <w:szCs w:val="20"/>
    </w:rPr>
  </w:style>
  <w:style w:type="paragraph" w:styleId="Zpat">
    <w:name w:val="footer"/>
    <w:basedOn w:val="Normln"/>
    <w:link w:val="ZpatChar1"/>
    <w:uiPriority w:val="99"/>
    <w:pPr>
      <w:tabs>
        <w:tab w:val="center" w:pos="4536"/>
        <w:tab w:val="right" w:pos="9072"/>
      </w:tabs>
    </w:pPr>
    <w:rPr>
      <w:rFonts w:cs="Times New Roman"/>
      <w:sz w:val="20"/>
      <w:szCs w:val="20"/>
    </w:rPr>
  </w:style>
  <w:style w:type="paragraph" w:customStyle="1" w:styleId="Obsahrmce">
    <w:name w:val="Obsah rámce"/>
    <w:basedOn w:val="Zkladntext"/>
  </w:style>
  <w:style w:type="paragraph" w:styleId="Zhlav">
    <w:name w:val="header"/>
    <w:basedOn w:val="Normln"/>
    <w:semiHidden/>
    <w:pPr>
      <w:tabs>
        <w:tab w:val="center" w:pos="4536"/>
        <w:tab w:val="right" w:pos="9072"/>
      </w:tabs>
    </w:pPr>
    <w:rPr>
      <w:sz w:val="20"/>
      <w:szCs w:val="20"/>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customStyle="1" w:styleId="Normodsaz">
    <w:name w:val="Norm.odsaz."/>
    <w:basedOn w:val="Normln"/>
    <w:pPr>
      <w:suppressAutoHyphens w:val="0"/>
      <w:ind w:left="567" w:hanging="567"/>
      <w:jc w:val="both"/>
    </w:pPr>
    <w:rPr>
      <w:rFonts w:cs="Times New Roman"/>
      <w:szCs w:val="20"/>
      <w:lang w:eastAsia="cs-CZ"/>
    </w:rPr>
  </w:style>
  <w:style w:type="paragraph" w:customStyle="1" w:styleId="Zkladntext21">
    <w:name w:val="Základní text 21"/>
    <w:basedOn w:val="Normln"/>
    <w:pPr>
      <w:jc w:val="both"/>
    </w:pPr>
    <w:rPr>
      <w:sz w:val="22"/>
      <w:szCs w:val="20"/>
    </w:rPr>
  </w:style>
  <w:style w:type="paragraph" w:customStyle="1" w:styleId="bodytext210">
    <w:name w:val="bodytext21"/>
    <w:basedOn w:val="Normln"/>
    <w:rsid w:val="00661780"/>
    <w:pPr>
      <w:suppressAutoHyphens w:val="0"/>
      <w:spacing w:before="100" w:beforeAutospacing="1" w:after="100" w:afterAutospacing="1"/>
    </w:pPr>
    <w:rPr>
      <w:rFonts w:eastAsia="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7CF25-577B-4AAF-ABC8-4DE21E42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5174</Words>
  <Characters>30531</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Město Karlovy Vary</vt:lpstr>
    </vt:vector>
  </TitlesOfParts>
  <Company>HP</Company>
  <LinksUpToDate>false</LinksUpToDate>
  <CharactersWithSpaces>35634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subject/>
  <dc:creator>noname</dc:creator>
  <cp:keywords/>
  <cp:lastModifiedBy>Riedl Daniel</cp:lastModifiedBy>
  <cp:revision>4</cp:revision>
  <cp:lastPrinted>2024-11-22T07:48:00Z</cp:lastPrinted>
  <dcterms:created xsi:type="dcterms:W3CDTF">2025-01-22T09:49:00Z</dcterms:created>
  <dcterms:modified xsi:type="dcterms:W3CDTF">2025-01-27T13:51:00Z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y fmtid="{D5CDD505-2E9C-101B-9397-08002B2CF9AE}" pid="3" name="ICV">
    <vt:lpwstr>21497FC273BF41329E1B0775E35931DF</vt:lpwstr>
  </property>
</Properties>
</file>