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11CE1809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AF7D05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2067D051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F20CA9" w:rsidRPr="00F20CA9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143D7AF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F20CA9" w:rsidRPr="00F20CA9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4E48F3CF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A6FC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E362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127E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399C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B0877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B26F97" w:rsidRPr="00B26F97" w14:paraId="1314BB50" w14:textId="77777777" w:rsidTr="00B26F9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C6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45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F56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6B0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E53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B26F97" w:rsidRPr="00B26F97" w14:paraId="54EDB0C3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C5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CB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6D8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BF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07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B26F97" w:rsidRPr="00B26F97" w14:paraId="588E918C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172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B9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9A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05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C7E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B26F97" w:rsidRPr="00B26F97" w14:paraId="7BE8F234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956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7FA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52B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E15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C2A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B26F97" w:rsidRPr="00B26F97" w14:paraId="491D56AD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B2E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F4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35A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2F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09F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B26F97" w:rsidRPr="00B26F97" w14:paraId="76D183A1" w14:textId="77777777" w:rsidTr="00B26F9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8E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59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3A3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A33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DD7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B26F97" w:rsidRPr="00B26F97" w14:paraId="754951D8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A52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2E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48D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B7F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B12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B26F97" w:rsidRPr="00B26F97" w14:paraId="4199A1BB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C4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563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1E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17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55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B26F97" w:rsidRPr="00B26F97" w14:paraId="168BD7AE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5A1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E4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E4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742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6D1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B26F97" w:rsidRPr="00B26F97" w14:paraId="62381E8B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20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926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DC3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70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C5D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B26F97" w:rsidRPr="00B26F97" w14:paraId="3B3F40F4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4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421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E40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27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B75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B26F97" w:rsidRPr="00B26F97" w14:paraId="74E9F44D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A62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49D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8C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C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2EB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B26F97" w:rsidRPr="00B26F97" w14:paraId="373DD319" w14:textId="77777777" w:rsidTr="00B26F9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54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10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3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10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E2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B26F97" w:rsidRPr="00B26F97" w14:paraId="7297A20E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A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63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3AF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9E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3FC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B26F97" w:rsidRPr="00B26F97" w14:paraId="7B063C61" w14:textId="77777777" w:rsidTr="00B26F9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F63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4A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57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D7E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3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B26F97" w:rsidRPr="00B26F97" w14:paraId="5B75483D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56B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F8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17B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24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DF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B26F97" w:rsidRPr="00B26F97" w14:paraId="12717F50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3C2E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796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D28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B59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59E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B26F97" w:rsidRPr="00B26F97" w14:paraId="4E275756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BF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3CA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5E9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4F6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CA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B26F97" w:rsidRPr="00B26F97" w14:paraId="01C4D1E2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62F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BC8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308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C96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A75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B26F97" w:rsidRPr="00B26F97" w14:paraId="0E734AA4" w14:textId="77777777" w:rsidTr="00B26F97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8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3F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1. 9. 2020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15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182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C0C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B26F97" w:rsidRPr="00B26F97" w14:paraId="3FFB52EE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3FD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87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DC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F64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9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B26F97" w:rsidRPr="00B26F97" w14:paraId="0FFB15DA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484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BFE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913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AE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E90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B26F97" w:rsidRPr="00B26F97" w14:paraId="4C3F6241" w14:textId="77777777" w:rsidTr="00B26F9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11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BCC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7B3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Škoda Scala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399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1D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9720B9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60DEFBDA" w14:textId="2B55DC0B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30896580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4342CBE0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7380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9A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981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37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0E3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A5A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FB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0607EC" w:rsidRPr="000607EC" w14:paraId="0ADBD098" w14:textId="77777777" w:rsidTr="000607E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C4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A9B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5D65" w14:textId="0737BE7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C10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4BD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3B3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8374,95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8B1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8043,77</w:t>
            </w:r>
          </w:p>
        </w:tc>
      </w:tr>
      <w:tr w:rsidR="000607EC" w:rsidRPr="000607EC" w14:paraId="6EF4A681" w14:textId="77777777" w:rsidTr="000607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58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C94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22E" w14:textId="2ED4144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31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9B8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25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8017,95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413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7763,77</w:t>
            </w:r>
          </w:p>
        </w:tc>
      </w:tr>
      <w:tr w:rsidR="000607EC" w:rsidRPr="000607EC" w14:paraId="47491044" w14:textId="77777777" w:rsidTr="000607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A6A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8EB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CD9" w14:textId="2BBB03A3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68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F87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A9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9046,95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F3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8499,77</w:t>
            </w:r>
          </w:p>
        </w:tc>
      </w:tr>
      <w:tr w:rsidR="000607EC" w:rsidRPr="000607EC" w14:paraId="271DB82C" w14:textId="77777777" w:rsidTr="000607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E5A1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50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AD5" w14:textId="2372594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765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9C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D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11113,71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6D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8780,46</w:t>
            </w:r>
          </w:p>
        </w:tc>
      </w:tr>
      <w:tr w:rsidR="000607EC" w:rsidRPr="000607EC" w14:paraId="025AD7ED" w14:textId="77777777" w:rsidTr="000607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2BB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695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27E" w14:textId="2E2A547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933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46C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0C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7658,95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A36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7508,77</w:t>
            </w:r>
          </w:p>
        </w:tc>
      </w:tr>
      <w:tr w:rsidR="000607EC" w:rsidRPr="000607EC" w14:paraId="0F40C13E" w14:textId="77777777" w:rsidTr="000607E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E5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EE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F120" w14:textId="54ECCFE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58A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F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B6B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9753,28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613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8700,16</w:t>
            </w:r>
          </w:p>
        </w:tc>
      </w:tr>
      <w:tr w:rsidR="000607EC" w:rsidRPr="000607EC" w14:paraId="65C900D8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32D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B78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491B" w14:textId="13E8422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631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EC8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DC7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8382,95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A5B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8224,72</w:t>
            </w:r>
          </w:p>
        </w:tc>
      </w:tr>
      <w:tr w:rsidR="000607EC" w:rsidRPr="000607EC" w14:paraId="42C1ADC9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47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FC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9CF1" w14:textId="25501D70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992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36B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F5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7974,95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0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6984,72</w:t>
            </w:r>
          </w:p>
        </w:tc>
      </w:tr>
      <w:tr w:rsidR="000607EC" w:rsidRPr="000607EC" w14:paraId="0F22A389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A8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279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B9EE" w14:textId="6E82F43F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C6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E1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1ED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7974,95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58A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7838,72</w:t>
            </w:r>
          </w:p>
        </w:tc>
      </w:tr>
      <w:tr w:rsidR="000607EC" w:rsidRPr="000607EC" w14:paraId="1AE6D27D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805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143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86C8" w14:textId="4665DF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50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F66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89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7954,95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CDA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7746,01</w:t>
            </w:r>
          </w:p>
        </w:tc>
      </w:tr>
      <w:tr w:rsidR="000607EC" w:rsidRPr="000607EC" w14:paraId="6B582FA4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AF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6EF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FDC1" w14:textId="0B348F0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B0E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54F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CF9B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8221,95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6BA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7904,01</w:t>
            </w:r>
          </w:p>
        </w:tc>
      </w:tr>
      <w:tr w:rsidR="000607EC" w:rsidRPr="000607EC" w14:paraId="74C6CFC4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83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B60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C391" w14:textId="6C76AAE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854B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4C3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95C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7696,95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33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7690,01</w:t>
            </w:r>
          </w:p>
        </w:tc>
      </w:tr>
      <w:tr w:rsidR="000607EC" w:rsidRPr="000607EC" w14:paraId="1A8611F1" w14:textId="77777777" w:rsidTr="00D129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86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672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3FA7" w14:textId="41F3A65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D1B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4B5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F2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8541,95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23A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8153,85</w:t>
            </w:r>
          </w:p>
        </w:tc>
      </w:tr>
      <w:tr w:rsidR="000607EC" w:rsidRPr="000607EC" w14:paraId="3F097ED6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49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5D4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AC76" w14:textId="2D0FDBD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F6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BD7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F05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8081,95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56B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7951,85</w:t>
            </w:r>
          </w:p>
        </w:tc>
      </w:tr>
      <w:tr w:rsidR="000607EC" w:rsidRPr="000607EC" w14:paraId="71C6B51F" w14:textId="77777777" w:rsidTr="00D129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A00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D111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3173" w14:textId="00194CA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CC11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00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9FD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9410,2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BA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9173,69</w:t>
            </w:r>
          </w:p>
        </w:tc>
      </w:tr>
      <w:tr w:rsidR="000607EC" w:rsidRPr="000607EC" w14:paraId="28B98AE3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5A9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98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9B85" w14:textId="048CCFF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A7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10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5BD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7895,95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DCF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7478,61</w:t>
            </w:r>
          </w:p>
        </w:tc>
      </w:tr>
      <w:tr w:rsidR="000607EC" w:rsidRPr="000607EC" w14:paraId="06BEAA4B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EA0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C86B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86AA" w14:textId="311D8A2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0C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DA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363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8222,95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598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8314,61</w:t>
            </w:r>
          </w:p>
        </w:tc>
      </w:tr>
      <w:tr w:rsidR="000607EC" w:rsidRPr="000607EC" w14:paraId="0A0A62EB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BF7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EE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C68A" w14:textId="7A4BD23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83A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B9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741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7549,95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A5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7368,61</w:t>
            </w:r>
          </w:p>
        </w:tc>
      </w:tr>
      <w:tr w:rsidR="000607EC" w:rsidRPr="000607EC" w14:paraId="5239877D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8B2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FA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CF11" w14:textId="4FDA79F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ACD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BDD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420B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8573,95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5E9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8282,61</w:t>
            </w:r>
          </w:p>
        </w:tc>
      </w:tr>
      <w:tr w:rsidR="000607EC" w:rsidRPr="000607EC" w14:paraId="5E7D251E" w14:textId="77777777" w:rsidTr="00D129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A3B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C2F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A618" w14:textId="086187F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62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95E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5F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8868,03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359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8752,94</w:t>
            </w:r>
          </w:p>
        </w:tc>
      </w:tr>
      <w:tr w:rsidR="000607EC" w:rsidRPr="000607EC" w14:paraId="41324332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D761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1C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C35F" w14:textId="52465EE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F03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27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26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8399,03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60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8141,94</w:t>
            </w:r>
          </w:p>
        </w:tc>
      </w:tr>
      <w:tr w:rsidR="000607EC" w:rsidRPr="000607EC" w14:paraId="50A18C6A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B7D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BBC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80C1" w14:textId="160AF9FB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68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DB0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BE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7905,95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191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7739,56</w:t>
            </w:r>
          </w:p>
        </w:tc>
      </w:tr>
      <w:tr w:rsidR="000607EC" w:rsidRPr="000607EC" w14:paraId="0EA423B6" w14:textId="77777777" w:rsidTr="00D129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985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001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DFC1" w14:textId="23E7F44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D5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7E5B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B67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7931,95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8EF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7565,85</w:t>
            </w:r>
          </w:p>
        </w:tc>
      </w:tr>
    </w:tbl>
    <w:p w14:paraId="1E35A69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99AE38A" w14:textId="4C0EFD1B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0B4AA1" w:rsidRPr="00FE692D">
        <w:rPr>
          <w:rFonts w:cs="Arial"/>
          <w:color w:val="000000"/>
          <w:szCs w:val="20"/>
        </w:rPr>
        <w:t>února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E831A6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35D7C28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5BE1AA5D" w:rsidR="00B62F80" w:rsidRPr="00FE692D" w:rsidRDefault="00F20CA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20CA9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F1CE229" w14:textId="0BF20270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F20CA9" w:rsidRPr="00F20CA9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887A7" w14:textId="77777777" w:rsidR="002B6144" w:rsidRDefault="002B6144">
      <w:r>
        <w:separator/>
      </w:r>
    </w:p>
  </w:endnote>
  <w:endnote w:type="continuationSeparator" w:id="0">
    <w:p w14:paraId="3C7C898C" w14:textId="77777777" w:rsidR="002B6144" w:rsidRDefault="002B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AEEE7" w14:textId="77777777" w:rsidR="002B6144" w:rsidRDefault="002B6144">
      <w:r>
        <w:separator/>
      </w:r>
    </w:p>
  </w:footnote>
  <w:footnote w:type="continuationSeparator" w:id="0">
    <w:p w14:paraId="17AA6E26" w14:textId="77777777" w:rsidR="002B6144" w:rsidRDefault="002B6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0B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24CE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AF7D05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7455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0CA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35EA-9665-4A6B-99BF-36885E77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2025-01-28T09:27:00Z</dcterms:created>
  <dcterms:modified xsi:type="dcterms:W3CDTF">2025-01-28T09:27:00Z</dcterms:modified>
</cp:coreProperties>
</file>