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57C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F816-100C-46F3-9E2F-27D88090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2025-01-29T11:20:00Z</dcterms:created>
  <dcterms:modified xsi:type="dcterms:W3CDTF">2025-01-29T11:20:00Z</dcterms:modified>
</cp:coreProperties>
</file>