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26AD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09F7-2B55-4E04-ADFC-E80B0254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Jandová Iveta (VZP ČR Ústředí)</cp:lastModifiedBy>
  <cp:revision>2</cp:revision>
  <cp:lastPrinted>2024-10-23T14:03:00Z</cp:lastPrinted>
  <dcterms:created xsi:type="dcterms:W3CDTF">2025-01-29T11:04:00Z</dcterms:created>
  <dcterms:modified xsi:type="dcterms:W3CDTF">2025-01-29T11:04:00Z</dcterms:modified>
</cp:coreProperties>
</file>