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167C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85D26-B461-4954-9A9D-63CD1CB9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2024-10-23T14:03:00Z</cp:lastPrinted>
  <dcterms:created xsi:type="dcterms:W3CDTF">2025-01-29T10:14:00Z</dcterms:created>
  <dcterms:modified xsi:type="dcterms:W3CDTF">2025-01-29T10:14:00Z</dcterms:modified>
</cp:coreProperties>
</file>