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197E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E72C-D71C-4B2A-AC4A-FD9F5A65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2025-01-29T09:43:00Z</dcterms:created>
  <dcterms:modified xsi:type="dcterms:W3CDTF">2025-01-29T09:43:00Z</dcterms:modified>
</cp:coreProperties>
</file>