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D602B38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585D90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7BC6EA5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865E5" w:rsidRPr="00D865E5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5AF713D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865E5" w:rsidRPr="00D865E5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1314BB50" w14:textId="77777777" w:rsidTr="00832D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C68" w14:textId="7EB670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450" w14:textId="44B2628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6F" w14:textId="2567C2A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B08" w14:textId="4F2FCF4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53A" w14:textId="304B78AD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F67041" w:rsidRPr="00B26F97" w14:paraId="54EDB0C3" w14:textId="77777777" w:rsidTr="00E30FA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C5A" w14:textId="284D5EB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CB0" w14:textId="00A126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D88" w14:textId="3B22B22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BF9" w14:textId="0AB8D1C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075" w14:textId="28A6A7B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F67041" w:rsidRPr="00B26F97" w14:paraId="588E918C" w14:textId="77777777" w:rsidTr="000645B1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722" w14:textId="6D7D7FB2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5B94" w14:textId="36B11F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9A5" w14:textId="7195C05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12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463FC05B" w14:textId="19013F4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C7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16C32C7E" w14:textId="182D47D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BE8F234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567" w14:textId="62F64D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FAF" w14:textId="000C14F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2BD" w14:textId="58417E6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47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2BAFE15F" w14:textId="639A981F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57E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1565C2A5" w14:textId="47BF93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91D56AD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EC" w14:textId="627A46D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F4A" w14:textId="0FA81F1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5A1" w14:textId="39EDC06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AD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407B42F8" w14:textId="70FA2B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2EB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3C509FF" w14:textId="1A80AAA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6D183A1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8ED" w14:textId="6B2F558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E9" w14:textId="4551933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A3B" w14:textId="52BC9753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334" w14:textId="0FBA4AF5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74" w14:textId="68E305C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3A06BB4E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2B0355FE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F951380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33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3B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8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76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3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2F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FF30CD" w:rsidRPr="00FF30CD" w14:paraId="62344639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B5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961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294" w14:textId="0970BE8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5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9A5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A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13699,22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1D0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13397,79</w:t>
            </w:r>
          </w:p>
        </w:tc>
      </w:tr>
      <w:tr w:rsidR="00FF30CD" w:rsidRPr="00FF30CD" w14:paraId="324036E4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47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32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F4" w14:textId="0A71D14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D9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69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13407,29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BE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12641,19</w:t>
            </w:r>
          </w:p>
        </w:tc>
      </w:tr>
      <w:tr w:rsidR="00FF30CD" w:rsidRPr="00FF30CD" w14:paraId="593899FC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3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6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6C" w14:textId="6D20D2A2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D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D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42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18724,22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14521,05</w:t>
            </w:r>
          </w:p>
        </w:tc>
      </w:tr>
      <w:tr w:rsidR="00FF30CD" w:rsidRPr="00FF30CD" w14:paraId="78748E6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56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C4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01E" w14:textId="1654AA75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CC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10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24416,42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74D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16491,44</w:t>
            </w:r>
          </w:p>
        </w:tc>
      </w:tr>
      <w:tr w:rsidR="00FF30CD" w:rsidRPr="00FF30CD" w14:paraId="3BFC0C0E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3E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C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485" w14:textId="55974D91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B8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3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4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17300,22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93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13045,22</w:t>
            </w:r>
          </w:p>
        </w:tc>
      </w:tr>
      <w:tr w:rsidR="00FF30CD" w:rsidRPr="00FF30CD" w14:paraId="4B7E19D9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91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7C" w14:textId="7280BBCE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E6A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A6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FB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8414,22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15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8049,22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ACAED16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65FF6475" w14:textId="50DEE7AA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1C83750" w14:textId="08FEE78F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464D113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49A55BEC" w:rsidR="00B62F80" w:rsidRPr="00FE692D" w:rsidRDefault="00D865E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3029ED47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865E5"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6E03" w14:textId="77777777" w:rsidR="00DE4585" w:rsidRDefault="00DE4585">
      <w:r>
        <w:separator/>
      </w:r>
    </w:p>
  </w:endnote>
  <w:endnote w:type="continuationSeparator" w:id="0">
    <w:p w14:paraId="4CC38ADA" w14:textId="77777777" w:rsidR="00DE4585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C903" w14:textId="77777777" w:rsidR="00DE4585" w:rsidRDefault="00DE4585">
      <w:r>
        <w:separator/>
      </w:r>
    </w:p>
  </w:footnote>
  <w:footnote w:type="continuationSeparator" w:id="0">
    <w:p w14:paraId="08DC869F" w14:textId="77777777" w:rsidR="00DE4585" w:rsidRDefault="00D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85D90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0DA2"/>
    <w:rsid w:val="006E4E19"/>
    <w:rsid w:val="006F3A96"/>
    <w:rsid w:val="00700827"/>
    <w:rsid w:val="00706362"/>
    <w:rsid w:val="00707A56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E5205"/>
    <w:rsid w:val="008011ED"/>
    <w:rsid w:val="0080799A"/>
    <w:rsid w:val="00807BD5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D21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5E5"/>
    <w:rsid w:val="00D92F2D"/>
    <w:rsid w:val="00D9744F"/>
    <w:rsid w:val="00DB2375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6F54-D411-4CDB-A68B-7DF6E117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2025-01-29T08:53:00Z</dcterms:created>
  <dcterms:modified xsi:type="dcterms:W3CDTF">2025-01-29T08:53:00Z</dcterms:modified>
</cp:coreProperties>
</file>