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D602B38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585D90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7BC6EA5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D865E5" w:rsidRPr="00D865E5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5AF713D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D865E5" w:rsidRPr="00D865E5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4E48F3CF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8A6FC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EE362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A127E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8399C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B0877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1314BB50" w14:textId="77777777" w:rsidTr="00832D39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2C68" w14:textId="7EB6704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1270515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7450" w14:textId="44B26288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F56F" w14:textId="2567C2A8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6B08" w14:textId="4F2FCF40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TMBCR7NP6M7047564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E53A" w14:textId="304B78AD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8AM8753</w:t>
            </w:r>
          </w:p>
        </w:tc>
      </w:tr>
      <w:tr w:rsidR="00F67041" w:rsidRPr="00B26F97" w14:paraId="54EDB0C3" w14:textId="77777777" w:rsidTr="00E30FA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AC5A" w14:textId="284D5EBE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CCB0" w14:textId="00A1268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6D88" w14:textId="3B22B226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BBF9" w14:textId="0AB8D1C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TMBCR7NP4M7048700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F075" w14:textId="28A6A7B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8AM8754</w:t>
            </w:r>
          </w:p>
        </w:tc>
      </w:tr>
      <w:tr w:rsidR="00F67041" w:rsidRPr="00B26F97" w14:paraId="588E918C" w14:textId="77777777" w:rsidTr="000645B1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1722" w14:textId="6D7D7FB2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5B94" w14:textId="36B11FE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09A5" w14:textId="7195C05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1129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TMBCR7NP7M7023516</w:t>
            </w:r>
          </w:p>
          <w:p w14:paraId="463FC05B" w14:textId="19013F4C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8C79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8AK4707</w:t>
            </w:r>
          </w:p>
          <w:p w14:paraId="16C32C7E" w14:textId="182D47D6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BE8F234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9567" w14:textId="62F64D4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7FAF" w14:textId="000C14FC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52BD" w14:textId="58417E64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B647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TMBCR7NP7M7023175</w:t>
            </w:r>
          </w:p>
          <w:p w14:paraId="2BAFE15F" w14:textId="639A981F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F57E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8AK4704</w:t>
            </w:r>
          </w:p>
          <w:p w14:paraId="1565C2A5" w14:textId="47BF938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491D56AD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B2EC" w14:textId="627A46D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CF4A" w14:textId="0FA81F10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35A1" w14:textId="39EDC061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B8AD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TMBCR7NP2M7023200</w:t>
            </w:r>
          </w:p>
          <w:p w14:paraId="407B42F8" w14:textId="70FA2BE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82EB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8AK4705</w:t>
            </w:r>
          </w:p>
          <w:p w14:paraId="53C509FF" w14:textId="1A80AAAE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6D183A1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F8ED" w14:textId="6B2F5581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59E9" w14:textId="45519334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3A3B" w14:textId="52BC9753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A334" w14:textId="0FBA4AF5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TMBCR7NP2M7023424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DD74" w14:textId="68E305C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8AK4706</w:t>
            </w:r>
          </w:p>
        </w:tc>
      </w:tr>
    </w:tbl>
    <w:p w14:paraId="3A06BB4E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B33B35F" w14:textId="2B0355FE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60DEFBDA" w14:textId="2B55DC0B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30896580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F951380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333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D3B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418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A762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C32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2F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6A1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FF30CD" w:rsidRPr="00FF30CD" w14:paraId="62344639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0B5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C961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1270515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3294" w14:textId="0970BE80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54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9A5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ABA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13699,22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61D0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13397,79</w:t>
            </w:r>
          </w:p>
        </w:tc>
      </w:tr>
      <w:tr w:rsidR="00FF30CD" w:rsidRPr="00FF30CD" w14:paraId="324036E4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47F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32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1270651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9F4" w14:textId="0A71D140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DD9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69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C2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13407,29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BEF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12641,19</w:t>
            </w:r>
          </w:p>
        </w:tc>
      </w:tr>
      <w:tr w:rsidR="00FF30CD" w:rsidRPr="00FF30CD" w14:paraId="593899FC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53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76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946C" w14:textId="6D20D2A2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7D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3D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121000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42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18724,22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74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14521,05</w:t>
            </w:r>
          </w:p>
        </w:tc>
      </w:tr>
      <w:tr w:rsidR="00FF30CD" w:rsidRPr="00FF30CD" w14:paraId="78748E6F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56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C4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01E" w14:textId="1654AA75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C2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CC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104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24416,42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74D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16491,44</w:t>
            </w:r>
          </w:p>
        </w:tc>
      </w:tr>
      <w:tr w:rsidR="00FF30CD" w:rsidRPr="00FF30CD" w14:paraId="3BFC0C0E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3E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CC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485" w14:textId="55974D91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B8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D3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114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17300,22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B693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13045,22</w:t>
            </w:r>
          </w:p>
        </w:tc>
      </w:tr>
      <w:tr w:rsidR="00FF30CD" w:rsidRPr="00FF30CD" w14:paraId="4B7E19D9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914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5D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A7C" w14:textId="7280BBCE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E6A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7A6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FB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8414,22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15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8049,22</w:t>
            </w:r>
          </w:p>
        </w:tc>
      </w:tr>
    </w:tbl>
    <w:p w14:paraId="1E35A695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4ACAED16" w14:textId="77777777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65FF6475" w14:textId="50DEE7AA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1C83750" w14:textId="08FEE78F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464D113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49A55BEC" w:rsidR="00B62F80" w:rsidRPr="00FE692D" w:rsidRDefault="00D865E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D865E5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7F1CE229" w14:textId="3029ED47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D865E5" w:rsidRPr="00D865E5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B6E03" w14:textId="77777777" w:rsidR="00DE4585" w:rsidRDefault="00DE4585">
      <w:r>
        <w:separator/>
      </w:r>
    </w:p>
  </w:endnote>
  <w:endnote w:type="continuationSeparator" w:id="0">
    <w:p w14:paraId="4CC38ADA" w14:textId="77777777" w:rsidR="00DE4585" w:rsidRDefault="00DE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CC903" w14:textId="77777777" w:rsidR="00DE4585" w:rsidRDefault="00DE4585">
      <w:r>
        <w:separator/>
      </w:r>
    </w:p>
  </w:footnote>
  <w:footnote w:type="continuationSeparator" w:id="0">
    <w:p w14:paraId="08DC869F" w14:textId="77777777" w:rsidR="00DE4585" w:rsidRDefault="00DE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3ABA"/>
    <w:rsid w:val="002952AB"/>
    <w:rsid w:val="002B24A0"/>
    <w:rsid w:val="002B5FDB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85D90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0DA2"/>
    <w:rsid w:val="006E4E19"/>
    <w:rsid w:val="006F3A96"/>
    <w:rsid w:val="00700827"/>
    <w:rsid w:val="00706362"/>
    <w:rsid w:val="00707A56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56FB9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D21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865E5"/>
    <w:rsid w:val="00D92F2D"/>
    <w:rsid w:val="00D9744F"/>
    <w:rsid w:val="00DB2375"/>
    <w:rsid w:val="00DC3C22"/>
    <w:rsid w:val="00DC57CB"/>
    <w:rsid w:val="00DC6DD3"/>
    <w:rsid w:val="00DD7F1B"/>
    <w:rsid w:val="00DE3BA5"/>
    <w:rsid w:val="00DE458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1BDB-E23D-443E-AD2B-2E7D1EBF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2024-10-23T14:03:00Z</cp:lastPrinted>
  <dcterms:created xsi:type="dcterms:W3CDTF">2025-01-29T08:35:00Z</dcterms:created>
  <dcterms:modified xsi:type="dcterms:W3CDTF">2025-01-29T08:35:00Z</dcterms:modified>
</cp:coreProperties>
</file>