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437DE03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  <w:bookmarkStart w:id="0" w:name="_GoBack"/>
      <w:bookmarkEnd w:id="0"/>
    </w:p>
    <w:p w14:paraId="0E4CE7EB" w14:textId="5FBE1362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  <w:r w:rsidR="002D58DC">
        <w:rPr>
          <w:rFonts w:cs="Arial"/>
          <w:b/>
          <w:sz w:val="22"/>
          <w:szCs w:val="20"/>
        </w:rPr>
        <w:t xml:space="preserve"> </w:t>
      </w:r>
    </w:p>
    <w:p w14:paraId="72BC31D0" w14:textId="77777777" w:rsidR="0047342C" w:rsidRPr="00FE692D" w:rsidRDefault="0047342C" w:rsidP="00B543A0">
      <w:pPr>
        <w:jc w:val="center"/>
        <w:rPr>
          <w:rFonts w:cs="Arial"/>
          <w:szCs w:val="20"/>
        </w:rPr>
      </w:pPr>
    </w:p>
    <w:p w14:paraId="38CFDC71" w14:textId="10B002B6" w:rsidR="00B543A0" w:rsidRPr="00FE692D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</w:p>
    <w:p w14:paraId="1948B9D6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160E17F8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FE692D">
        <w:rPr>
          <w:rFonts w:cs="Arial"/>
          <w:b/>
          <w:bCs/>
          <w:szCs w:val="20"/>
        </w:rPr>
        <w:t>ŠkoFIN</w:t>
      </w:r>
      <w:proofErr w:type="spellEnd"/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35BA34AD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43839170" w14:textId="0CE5ECE5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38357E" w:rsidRPr="0038357E">
        <w:rPr>
          <w:rFonts w:cs="Arial"/>
          <w:szCs w:val="20"/>
        </w:rPr>
        <w:t xml:space="preserve">XXXXXXXXXXXXXXX </w:t>
      </w:r>
      <w:r w:rsidR="001A55D3" w:rsidRPr="00FE692D">
        <w:rPr>
          <w:rFonts w:cs="Arial"/>
          <w:bCs/>
          <w:szCs w:val="20"/>
        </w:rPr>
        <w:t>na základě pověření</w:t>
      </w:r>
    </w:p>
    <w:p w14:paraId="296F3F32" w14:textId="68647E42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38357E" w:rsidRPr="0038357E">
        <w:rPr>
          <w:rFonts w:cs="Arial"/>
          <w:szCs w:val="20"/>
        </w:rPr>
        <w:t xml:space="preserve">XXXXXXXXXXXXXXX </w:t>
      </w:r>
      <w:r w:rsidRPr="00FE692D">
        <w:rPr>
          <w:rFonts w:cs="Arial"/>
          <w:bCs/>
          <w:szCs w:val="20"/>
        </w:rPr>
        <w:t>na základě pověření</w:t>
      </w:r>
    </w:p>
    <w:p w14:paraId="2BD81BE9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1CB37CB5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2CC3F509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749C2678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257CBF62" w14:textId="77777777" w:rsidR="00B543A0" w:rsidRPr="00FE692D" w:rsidRDefault="00B543A0" w:rsidP="003D2D68">
      <w:pPr>
        <w:spacing w:line="120" w:lineRule="auto"/>
        <w:rPr>
          <w:rFonts w:cs="Arial"/>
          <w:b/>
          <w:szCs w:val="20"/>
        </w:rPr>
      </w:pPr>
    </w:p>
    <w:p w14:paraId="3DC6DAC2" w14:textId="293B8693" w:rsidR="00610681" w:rsidRPr="00FE692D" w:rsidRDefault="00D34986" w:rsidP="00D34986">
      <w:pPr>
        <w:jc w:val="both"/>
        <w:rPr>
          <w:rFonts w:cs="Arial"/>
          <w:szCs w:val="20"/>
        </w:rPr>
      </w:pPr>
      <w:bookmarkStart w:id="1" w:name="Klient"/>
      <w:r w:rsidRPr="00FE692D">
        <w:rPr>
          <w:rFonts w:cs="Arial"/>
          <w:szCs w:val="20"/>
        </w:rPr>
        <w:t>a</w:t>
      </w:r>
    </w:p>
    <w:p w14:paraId="6BA68FD7" w14:textId="77777777" w:rsidR="00706362" w:rsidRPr="00FE692D" w:rsidRDefault="00706362" w:rsidP="00D34986">
      <w:pPr>
        <w:jc w:val="both"/>
        <w:rPr>
          <w:rFonts w:cs="Arial"/>
          <w:szCs w:val="20"/>
        </w:rPr>
      </w:pPr>
    </w:p>
    <w:p w14:paraId="10C31B3F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27F90067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169131F5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5B3642DE" w14:textId="680AA226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4BB027B3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3FEFCAD4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6D4507D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1"/>
    <w:p w14:paraId="0C49F735" w14:textId="0DCD9056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2226FD46" w14:textId="77777777" w:rsidR="00173FE2" w:rsidRPr="00FE692D" w:rsidRDefault="00173FE2" w:rsidP="00B543A0">
      <w:pPr>
        <w:rPr>
          <w:rFonts w:cs="Arial"/>
          <w:szCs w:val="20"/>
        </w:rPr>
      </w:pPr>
    </w:p>
    <w:p w14:paraId="0C9D5FBC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0C6E5A9C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0096C5B4" w14:textId="77777777" w:rsidR="00437B8C" w:rsidRPr="00FE692D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332B3241" w14:textId="164DB1D3" w:rsidR="008011ED" w:rsidRPr="00FE692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„Smlouvy“, příp. jednotlivě jako „Smlouva“)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732F966B" w14:textId="77777777" w:rsidR="005E658C" w:rsidRPr="00FE692D" w:rsidRDefault="005E658C" w:rsidP="00F677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2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2020"/>
        <w:gridCol w:w="2300"/>
        <w:gridCol w:w="2640"/>
        <w:gridCol w:w="1460"/>
      </w:tblGrid>
      <w:tr w:rsidR="00C80EA5" w:rsidRPr="00C80EA5" w14:paraId="5F3A306C" w14:textId="77777777" w:rsidTr="00C80EA5">
        <w:trPr>
          <w:trHeight w:val="13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E82368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4736CE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B26B8A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786E8D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D9F317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C80EA5" w:rsidRPr="00C80EA5" w14:paraId="4B7FFF9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0791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19F9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3A3C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F70F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TMBJP6NJ3MZ058609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DCC3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8AM9890</w:t>
            </w:r>
          </w:p>
        </w:tc>
      </w:tr>
      <w:tr w:rsidR="00C80EA5" w:rsidRPr="00C80EA5" w14:paraId="5E0D8C1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D4B1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6F8F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9F16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DBAF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TMBJP6NJ0MZ057661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9FCA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8AM9868</w:t>
            </w:r>
          </w:p>
        </w:tc>
      </w:tr>
      <w:tr w:rsidR="00C80EA5" w:rsidRPr="00C80EA5" w14:paraId="172B325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46C3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8E26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29AD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B8CB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TMBJP6NJXMZ057716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1209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8AM9826</w:t>
            </w:r>
          </w:p>
        </w:tc>
      </w:tr>
      <w:tr w:rsidR="00C80EA5" w:rsidRPr="00C80EA5" w14:paraId="10F0A4A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7215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83DB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4C4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2E4C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TMBJP6NJ0MZ058406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EEEE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8AM9891</w:t>
            </w:r>
          </w:p>
        </w:tc>
      </w:tr>
      <w:tr w:rsidR="00C80EA5" w:rsidRPr="00C80EA5" w14:paraId="6FF423AA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9A17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4234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2F7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9CB9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TMBJP6NJ4MZ058649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533E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8AM9850</w:t>
            </w:r>
          </w:p>
        </w:tc>
      </w:tr>
      <w:tr w:rsidR="00C80EA5" w:rsidRPr="00C80EA5" w14:paraId="3553481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9244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2550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743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421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TMBJP6NJ3MZ058433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8745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8AM9857</w:t>
            </w:r>
          </w:p>
        </w:tc>
      </w:tr>
      <w:tr w:rsidR="00C80EA5" w:rsidRPr="00C80EA5" w14:paraId="38AF9ACD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0FC7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2027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6B4D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4EC8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TMBJP6NJXMZ058459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E9D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8AN2806</w:t>
            </w:r>
          </w:p>
        </w:tc>
      </w:tr>
      <w:tr w:rsidR="00C80EA5" w:rsidRPr="00C80EA5" w14:paraId="0D06857A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28A4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0B86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E96F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1617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TMBJP6NJ3MZ058495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B16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8AM9855</w:t>
            </w:r>
          </w:p>
        </w:tc>
      </w:tr>
      <w:tr w:rsidR="00C80EA5" w:rsidRPr="00C80EA5" w14:paraId="0A157501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B50B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790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7F75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9662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TMBJP6NJ4MZ058537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FD46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8AM9854</w:t>
            </w:r>
          </w:p>
        </w:tc>
      </w:tr>
      <w:tr w:rsidR="00C80EA5" w:rsidRPr="00C80EA5" w14:paraId="0ACCD55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6503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lastRenderedPageBreak/>
              <w:t>1269991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F8E2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DE3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57D0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TMBJP6NJ7MZ058595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982D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8AM9852</w:t>
            </w:r>
          </w:p>
        </w:tc>
      </w:tr>
      <w:tr w:rsidR="00C80EA5" w:rsidRPr="00C80EA5" w14:paraId="459C3E85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014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C0EF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6D67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FABE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TMBJP6NJXMZ058672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2171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8AM9851</w:t>
            </w:r>
          </w:p>
        </w:tc>
      </w:tr>
      <w:tr w:rsidR="00C80EA5" w:rsidRPr="00C80EA5" w14:paraId="4CB5645A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74F8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E3E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FE45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6A60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TMBJP6NJ5MZ058773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C5A0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8AN2805</w:t>
            </w:r>
          </w:p>
        </w:tc>
      </w:tr>
      <w:tr w:rsidR="00C80EA5" w:rsidRPr="00C80EA5" w14:paraId="4F4CBAB3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7BA9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DF7B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4FE8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61D4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TMBJP6NJ7MZ058547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CD24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8AM9856</w:t>
            </w:r>
          </w:p>
        </w:tc>
      </w:tr>
      <w:tr w:rsidR="00C80EA5" w:rsidRPr="00C80EA5" w14:paraId="768A1C1F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33FF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BA6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D038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D98F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TMBJP6NJ1MZ058950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2927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8AM9897</w:t>
            </w:r>
          </w:p>
        </w:tc>
      </w:tr>
      <w:tr w:rsidR="00C80EA5" w:rsidRPr="00C80EA5" w14:paraId="19B3DAFB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5CE3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F97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0150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D25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TMBJP6NJ0MZ059152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CC4B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8AM9896</w:t>
            </w:r>
          </w:p>
        </w:tc>
      </w:tr>
      <w:tr w:rsidR="00C80EA5" w:rsidRPr="00C80EA5" w14:paraId="654D246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486B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0981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3EA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BBD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TMBJP6NJ2MZ057371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2679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8AM9869</w:t>
            </w:r>
          </w:p>
        </w:tc>
      </w:tr>
      <w:tr w:rsidR="00C80EA5" w:rsidRPr="00C80EA5" w14:paraId="234857E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AA31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F861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901C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69AD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TMBJP6NJ4MZ059252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0137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8AM9895</w:t>
            </w:r>
          </w:p>
        </w:tc>
      </w:tr>
      <w:tr w:rsidR="00C80EA5" w:rsidRPr="00C80EA5" w14:paraId="61CB1F95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153A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2BE2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5B68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778F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TMBJP6NJ9MZ059005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93AA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8AM9894</w:t>
            </w:r>
          </w:p>
        </w:tc>
      </w:tr>
      <w:tr w:rsidR="00C80EA5" w:rsidRPr="00C80EA5" w14:paraId="1A24642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782F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78CB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9D5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7611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TMBJP6NJ4MZ059008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539B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8AM9893</w:t>
            </w:r>
          </w:p>
        </w:tc>
      </w:tr>
      <w:tr w:rsidR="00C80EA5" w:rsidRPr="00C80EA5" w14:paraId="1CC33992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2B5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B174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97FD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7B5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TMBJP6NJ3MZ057556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8B63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8AM9827</w:t>
            </w:r>
          </w:p>
        </w:tc>
      </w:tr>
      <w:tr w:rsidR="00C80EA5" w:rsidRPr="00C80EA5" w14:paraId="6EC5717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4448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4874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702D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4CD9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TMBJP6NJ5MZ057607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011B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8AM9824</w:t>
            </w:r>
          </w:p>
        </w:tc>
      </w:tr>
      <w:tr w:rsidR="00C80EA5" w:rsidRPr="00C80EA5" w14:paraId="3C82A5E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F2BC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FAF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DFBB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EEA1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TMBJP6NJ2MZ057645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612F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8AM9892</w:t>
            </w:r>
          </w:p>
        </w:tc>
      </w:tr>
      <w:tr w:rsidR="00C80EA5" w:rsidRPr="00C80EA5" w14:paraId="364C964A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B21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4CD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FA3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56DC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TMBJP6NJ1MZ057622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0EB3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8AM9867</w:t>
            </w:r>
          </w:p>
        </w:tc>
      </w:tr>
      <w:tr w:rsidR="00C80EA5" w:rsidRPr="00C80EA5" w14:paraId="1AFA83A1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71A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A9BD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932D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1252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TMBJP6NJ0MZ059037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9F22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8AM9905</w:t>
            </w:r>
          </w:p>
        </w:tc>
      </w:tr>
      <w:tr w:rsidR="00C80EA5" w:rsidRPr="00C80EA5" w14:paraId="48E0227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86E5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B19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280E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638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TMBJP6NJ4MZ059090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2DEF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8AN2607</w:t>
            </w:r>
          </w:p>
        </w:tc>
      </w:tr>
      <w:tr w:rsidR="00C80EA5" w:rsidRPr="00C80EA5" w14:paraId="4E73B95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6F15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4923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9D6A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D28A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TMBJP6NJ4MZ057677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E446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8AM9825</w:t>
            </w:r>
          </w:p>
        </w:tc>
      </w:tr>
      <w:tr w:rsidR="00C80EA5" w:rsidRPr="00C80EA5" w14:paraId="33916761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99A0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594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81AD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A3FC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TMBJP6NJ8MZ057763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CE24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8AN2608</w:t>
            </w:r>
          </w:p>
        </w:tc>
      </w:tr>
      <w:tr w:rsidR="00C80EA5" w:rsidRPr="00C80EA5" w14:paraId="428163CC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7C6C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2D37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7FF4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85E3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TMBJP6NJ2MZ061615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2682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8AN3249</w:t>
            </w:r>
          </w:p>
        </w:tc>
      </w:tr>
      <w:tr w:rsidR="00C80EA5" w:rsidRPr="00C80EA5" w14:paraId="00C594F2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E709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1FE6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9ECC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D074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TMBJP6NJ2MZ061565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BF93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8AN3247</w:t>
            </w:r>
          </w:p>
        </w:tc>
      </w:tr>
      <w:tr w:rsidR="00C80EA5" w:rsidRPr="00C80EA5" w14:paraId="2FDF383D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FBE1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C385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A71E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1181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TMBJP6NJ2MZ061551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519E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8AN0306</w:t>
            </w:r>
          </w:p>
        </w:tc>
      </w:tr>
      <w:tr w:rsidR="00C80EA5" w:rsidRPr="00C80EA5" w14:paraId="606398D5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D520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0B68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726A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4ED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TMBJP6NJ9MZ060803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4EE3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8AN3180</w:t>
            </w:r>
          </w:p>
        </w:tc>
      </w:tr>
      <w:tr w:rsidR="00C80EA5" w:rsidRPr="00C80EA5" w14:paraId="2BCAD87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B0FF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BEA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1E8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6406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TMBJP6NJ2MZ060383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0E3A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8AN3181</w:t>
            </w:r>
          </w:p>
        </w:tc>
      </w:tr>
      <w:tr w:rsidR="00C80EA5" w:rsidRPr="00C80EA5" w14:paraId="643D4AFD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EF4D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4C5D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7614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B271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TMBJP6NJ0MZ061578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7C92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8AN0304</w:t>
            </w:r>
          </w:p>
        </w:tc>
      </w:tr>
      <w:tr w:rsidR="00C80EA5" w:rsidRPr="00C80EA5" w14:paraId="0392F87F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2B9F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5A58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B1F1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50F1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TMBJP6NJ4MZ061583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1061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8AN3243</w:t>
            </w:r>
          </w:p>
        </w:tc>
      </w:tr>
      <w:tr w:rsidR="00C80EA5" w:rsidRPr="00C80EA5" w14:paraId="6F2D4BC3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3E1B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6676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95F9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4EBC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TMBJP6NJXMZ061622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6663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8AN3248</w:t>
            </w:r>
          </w:p>
        </w:tc>
      </w:tr>
      <w:tr w:rsidR="00C80EA5" w:rsidRPr="00C80EA5" w14:paraId="0994CF3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5F9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0F9E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FF40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1739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TMBJP6NJ7MZ060640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CCA9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8AN3177</w:t>
            </w:r>
          </w:p>
        </w:tc>
      </w:tr>
      <w:tr w:rsidR="00C80EA5" w:rsidRPr="00C80EA5" w14:paraId="049019D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E019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lastRenderedPageBreak/>
              <w:t>1270024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CA5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E369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0AB9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TMBJP6NJ7MZ060315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3F2A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8AN3182</w:t>
            </w:r>
          </w:p>
        </w:tc>
      </w:tr>
      <w:tr w:rsidR="00C80EA5" w:rsidRPr="00C80EA5" w14:paraId="5EE882BB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B9FD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02CC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2020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430B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TMBJP6NJ5MZ060975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EA1F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8AN3178</w:t>
            </w:r>
          </w:p>
        </w:tc>
      </w:tr>
      <w:tr w:rsidR="00C80EA5" w:rsidRPr="00C80EA5" w14:paraId="5366D34B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C1F6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D28E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6FD2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9EBA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TMBJP6NJ3MZ060618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1C0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8AN3179</w:t>
            </w:r>
          </w:p>
        </w:tc>
      </w:tr>
      <w:tr w:rsidR="00C80EA5" w:rsidRPr="00C80EA5" w14:paraId="627D71C3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4B82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A0DE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35CC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B620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TMBJP6NJXMZ061703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BE28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8AN3242</w:t>
            </w:r>
          </w:p>
        </w:tc>
      </w:tr>
      <w:tr w:rsidR="00C80EA5" w:rsidRPr="00C80EA5" w14:paraId="196C69A2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22C3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6324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3F63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A276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TMBJP6NJ5MZ061673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6587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8AN0310</w:t>
            </w:r>
          </w:p>
        </w:tc>
      </w:tr>
      <w:tr w:rsidR="00C80EA5" w:rsidRPr="00C80EA5" w14:paraId="585CCAA0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D194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ED5A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7A8C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1F7A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TMBJP6NJ3MZ061008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7F34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8AN0308</w:t>
            </w:r>
          </w:p>
        </w:tc>
      </w:tr>
      <w:tr w:rsidR="00C80EA5" w:rsidRPr="00C80EA5" w14:paraId="669838A0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6422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5A15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B31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4325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TMBJP6NJ2MZ061307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C496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8AN0307</w:t>
            </w:r>
          </w:p>
        </w:tc>
      </w:tr>
      <w:tr w:rsidR="00C80EA5" w:rsidRPr="00C80EA5" w14:paraId="77BFD83D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12DE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B310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52DF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134B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TMBJP6NJ6MZ061617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F73F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8AN0305</w:t>
            </w:r>
          </w:p>
        </w:tc>
      </w:tr>
      <w:tr w:rsidR="00C80EA5" w:rsidRPr="00C80EA5" w14:paraId="27C9ACAB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7876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191B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1096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1A28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TMBJP6NJ8MZ061621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5228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8AN3246</w:t>
            </w:r>
          </w:p>
        </w:tc>
      </w:tr>
      <w:tr w:rsidR="00C80EA5" w:rsidRPr="00C80EA5" w14:paraId="58FECF5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1F50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319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2527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336B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TMBJP6NJ0MZ061645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6D1E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8AN0309</w:t>
            </w:r>
          </w:p>
        </w:tc>
      </w:tr>
      <w:tr w:rsidR="00C80EA5" w:rsidRPr="00C80EA5" w14:paraId="6836CDD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57A1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9F91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78F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E698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TMBJP6NJ1MZ061654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268A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8AN3245</w:t>
            </w:r>
          </w:p>
        </w:tc>
      </w:tr>
      <w:tr w:rsidR="00C80EA5" w:rsidRPr="00C80EA5" w14:paraId="4A21238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3FA9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136E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39FF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CD08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TMBJP6NJ0MZ061693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87FF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8AN3244</w:t>
            </w:r>
          </w:p>
        </w:tc>
      </w:tr>
      <w:tr w:rsidR="00C80EA5" w:rsidRPr="00C80EA5" w14:paraId="24BDB1C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F04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B6FE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1822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C099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TMBJP6NJ1MZ063033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78D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8AM3002</w:t>
            </w:r>
          </w:p>
        </w:tc>
      </w:tr>
      <w:tr w:rsidR="00C80EA5" w:rsidRPr="00C80EA5" w14:paraId="6C5EEF62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967E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329B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46D8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A583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TMBJP6NJ1MZ063582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68CA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8AM3001</w:t>
            </w:r>
          </w:p>
        </w:tc>
      </w:tr>
      <w:tr w:rsidR="00C80EA5" w:rsidRPr="00C80EA5" w14:paraId="3C719130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2611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364C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E13B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6284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TMBJP6NJ5MZ063603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3B70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8AM2999</w:t>
            </w:r>
          </w:p>
        </w:tc>
      </w:tr>
      <w:tr w:rsidR="00C80EA5" w:rsidRPr="00C80EA5" w14:paraId="680C504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BABD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C22E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4FDC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84B5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TMBJP6NJ5MZ065156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EAA6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8AM8489</w:t>
            </w:r>
          </w:p>
        </w:tc>
      </w:tr>
      <w:tr w:rsidR="00C80EA5" w:rsidRPr="00C80EA5" w14:paraId="5D171005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01D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A12F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78EA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7E06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TMBJP6NJ4MZ065150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98DF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8AN4075</w:t>
            </w:r>
          </w:p>
        </w:tc>
      </w:tr>
      <w:tr w:rsidR="00C80EA5" w:rsidRPr="00C80EA5" w14:paraId="3B57BF4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E75D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1276359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CAEA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3F5F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9CE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TMBJP6NJXMZ058171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4A0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8AM9858</w:t>
            </w:r>
          </w:p>
        </w:tc>
      </w:tr>
    </w:tbl>
    <w:p w14:paraId="728F8114" w14:textId="77777777" w:rsidR="001C2CB5" w:rsidRDefault="001C2CB5" w:rsidP="00BB74B2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outlineLvl w:val="0"/>
        <w:rPr>
          <w:rFonts w:cs="Arial"/>
          <w:b/>
          <w:szCs w:val="20"/>
        </w:rPr>
      </w:pPr>
    </w:p>
    <w:p w14:paraId="1B33B35F" w14:textId="70DAEAE3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2974F4A1" w14:textId="1CBEC4E8" w:rsidR="00274E04" w:rsidRPr="00FE692D" w:rsidRDefault="002D0EF5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Dodatky ke </w:t>
      </w:r>
      <w:proofErr w:type="gramStart"/>
      <w:r w:rsidRPr="00FE692D">
        <w:rPr>
          <w:rFonts w:cs="Arial"/>
          <w:b/>
          <w:szCs w:val="20"/>
        </w:rPr>
        <w:t>Smlouvám - z</w:t>
      </w:r>
      <w:r w:rsidR="00274E04" w:rsidRPr="00FE692D">
        <w:rPr>
          <w:rFonts w:cs="Arial"/>
          <w:b/>
          <w:szCs w:val="20"/>
        </w:rPr>
        <w:t>měny</w:t>
      </w:r>
      <w:proofErr w:type="gramEnd"/>
      <w:r w:rsidR="00274E04" w:rsidRPr="00FE692D">
        <w:rPr>
          <w:rFonts w:cs="Arial"/>
          <w:b/>
          <w:szCs w:val="20"/>
        </w:rPr>
        <w:t xml:space="preserve"> a doplnění</w:t>
      </w:r>
    </w:p>
    <w:p w14:paraId="1B5572E0" w14:textId="4DADED3B" w:rsidR="000B4AA1" w:rsidRPr="00C52BE0" w:rsidRDefault="008250A9" w:rsidP="00C52BE0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Smluvní strany se</w:t>
      </w:r>
      <w:r w:rsidR="000B4AA1" w:rsidRPr="00FE692D">
        <w:rPr>
          <w:rFonts w:cs="Arial"/>
          <w:szCs w:val="20"/>
        </w:rPr>
        <w:t xml:space="preserve"> tímto </w:t>
      </w:r>
      <w:r w:rsidRPr="00FE692D">
        <w:rPr>
          <w:rFonts w:cs="Arial"/>
          <w:szCs w:val="20"/>
        </w:rPr>
        <w:t xml:space="preserve">dohodly na </w:t>
      </w:r>
      <w:r w:rsidR="0091471D">
        <w:rPr>
          <w:rFonts w:cs="Arial"/>
          <w:szCs w:val="20"/>
        </w:rPr>
        <w:t xml:space="preserve">souhrnném </w:t>
      </w:r>
      <w:r w:rsidR="000B4AA1" w:rsidRPr="00FE692D">
        <w:rPr>
          <w:rFonts w:cs="Arial"/>
          <w:szCs w:val="20"/>
        </w:rPr>
        <w:t xml:space="preserve">uzavření </w:t>
      </w:r>
      <w:r w:rsidR="000B50B7" w:rsidRPr="00FE692D">
        <w:rPr>
          <w:rFonts w:cs="Arial"/>
          <w:szCs w:val="20"/>
        </w:rPr>
        <w:t xml:space="preserve">níže uvedených </w:t>
      </w:r>
      <w:r w:rsidR="000B4AA1" w:rsidRPr="00FE692D">
        <w:rPr>
          <w:rFonts w:cs="Arial"/>
          <w:szCs w:val="20"/>
        </w:rPr>
        <w:t>dodatků k</w:t>
      </w:r>
      <w:r w:rsidR="00A0065E" w:rsidRPr="00FE692D">
        <w:rPr>
          <w:rFonts w:cs="Arial"/>
          <w:szCs w:val="20"/>
        </w:rPr>
        <w:t> výše uvedeným</w:t>
      </w:r>
      <w:r w:rsidR="000B4AA1" w:rsidRPr="00FE692D">
        <w:rPr>
          <w:rFonts w:cs="Arial"/>
          <w:szCs w:val="20"/>
        </w:rPr>
        <w:t xml:space="preserve">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 xml:space="preserve">mlouvám. Smluvní strany se dohodly na </w:t>
      </w:r>
      <w:r w:rsidRPr="00FE692D">
        <w:rPr>
          <w:rFonts w:cs="Arial"/>
          <w:szCs w:val="20"/>
        </w:rPr>
        <w:t xml:space="preserve">změně doby trvání </w:t>
      </w:r>
      <w:r w:rsidR="00344EC5" w:rsidRPr="00FE692D">
        <w:rPr>
          <w:rFonts w:cs="Arial"/>
          <w:szCs w:val="20"/>
        </w:rPr>
        <w:t xml:space="preserve">výše uvedených </w:t>
      </w:r>
      <w:r w:rsidR="00A0065E" w:rsidRPr="00FE692D">
        <w:rPr>
          <w:rFonts w:cs="Arial"/>
          <w:szCs w:val="20"/>
        </w:rPr>
        <w:t>S</w:t>
      </w:r>
      <w:r w:rsidR="00344EC5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, stanoveného počtu najetých kilometrů za dobu trvání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a dalších níže uvedených parametrů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od 1. </w:t>
      </w:r>
      <w:r w:rsidR="00167EAA" w:rsidRPr="00FE692D">
        <w:rPr>
          <w:rFonts w:cs="Arial"/>
          <w:szCs w:val="20"/>
        </w:rPr>
        <w:t>2</w:t>
      </w:r>
      <w:r w:rsidRPr="00FE692D">
        <w:rPr>
          <w:rFonts w:cs="Arial"/>
          <w:szCs w:val="20"/>
        </w:rPr>
        <w:t>. 202</w:t>
      </w:r>
      <w:r w:rsidR="00F45768" w:rsidRPr="00FE692D">
        <w:rPr>
          <w:rFonts w:cs="Arial"/>
          <w:szCs w:val="20"/>
        </w:rPr>
        <w:t>5</w:t>
      </w:r>
      <w:r w:rsidRPr="00FE692D">
        <w:rPr>
          <w:rFonts w:cs="Arial"/>
          <w:szCs w:val="20"/>
        </w:rPr>
        <w:t>, s čímž obě smluvní strany souhlasí.</w:t>
      </w:r>
    </w:p>
    <w:tbl>
      <w:tblPr>
        <w:tblW w:w="1014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380"/>
      </w:tblGrid>
      <w:tr w:rsidR="00C80EA5" w:rsidRPr="00C80EA5" w14:paraId="5F56CBC1" w14:textId="77777777" w:rsidTr="00C80EA5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97C5A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45CD7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A7D45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49FC0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160DD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DEF81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9ED05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</w:t>
            </w:r>
            <w:proofErr w:type="gramStart"/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DPH:  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  <w:proofErr w:type="gram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     </w:t>
            </w:r>
          </w:p>
        </w:tc>
      </w:tr>
      <w:tr w:rsidR="00C80EA5" w:rsidRPr="00C80EA5" w14:paraId="64AD5A17" w14:textId="77777777" w:rsidTr="00C80EA5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9D88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F2BE6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1269962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3C097" w14:textId="45836B00" w:rsidR="00C80EA5" w:rsidRPr="00C80EA5" w:rsidRDefault="00C80EA5" w:rsidP="00C80EA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54</w:t>
            </w:r>
            <w:r w:rsidR="001C2CB5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036DF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5F6EF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87000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EF448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5580,69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E569B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5436,22</w:t>
            </w:r>
          </w:p>
        </w:tc>
      </w:tr>
      <w:tr w:rsidR="001C2CB5" w:rsidRPr="00C80EA5" w14:paraId="3C08A4E5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5FFC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1F32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8BBD7" w14:textId="291547A1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AD6D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09E4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47E5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4926,69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F3E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4751,22</w:t>
            </w:r>
          </w:p>
        </w:tc>
      </w:tr>
      <w:tr w:rsidR="001C2CB5" w:rsidRPr="00C80EA5" w14:paraId="0E095DF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AABA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6E91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85079" w14:textId="613D61CB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4123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C97A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2FEA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4688,69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C80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4652,22</w:t>
            </w:r>
          </w:p>
        </w:tc>
      </w:tr>
      <w:tr w:rsidR="001C2CB5" w:rsidRPr="00C80EA5" w14:paraId="00E5CB96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72AE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lastRenderedPageBreak/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55C5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39A6B" w14:textId="7309569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7D28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4BF8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4EEF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4854,69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F7D4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4788,22</w:t>
            </w:r>
          </w:p>
        </w:tc>
      </w:tr>
      <w:tr w:rsidR="001C2CB5" w:rsidRPr="00C80EA5" w14:paraId="116AF8C3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FF53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EE98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23F10" w14:textId="01DB433A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4EE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1A18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F697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4873,69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D48B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4754,22</w:t>
            </w:r>
          </w:p>
        </w:tc>
      </w:tr>
      <w:tr w:rsidR="001C2CB5" w:rsidRPr="00C80EA5" w14:paraId="7ED5ED46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FC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B6C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4E510" w14:textId="718E9955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463B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13EB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FBBE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5950,22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8B3C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5824,22</w:t>
            </w:r>
          </w:p>
        </w:tc>
      </w:tr>
      <w:tr w:rsidR="001C2CB5" w:rsidRPr="00C80EA5" w14:paraId="66A4BC69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C8CA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D47E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B286E" w14:textId="5B04112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C57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9D2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65000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BA8D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4944,69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8B2E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4886,22</w:t>
            </w:r>
          </w:p>
        </w:tc>
      </w:tr>
      <w:tr w:rsidR="001C2CB5" w:rsidRPr="00C80EA5" w14:paraId="6AF01F62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E49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AEDB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D81E8" w14:textId="5E976F29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D7C9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A35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1610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5675,69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41F4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5548,22</w:t>
            </w:r>
          </w:p>
        </w:tc>
      </w:tr>
      <w:tr w:rsidR="001C2CB5" w:rsidRPr="00C80EA5" w14:paraId="1ECE0C6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0EED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7418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91A27" w14:textId="2A73533B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D22D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D347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2AE3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6037,22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17C6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5858,22</w:t>
            </w:r>
          </w:p>
        </w:tc>
      </w:tr>
      <w:tr w:rsidR="001C2CB5" w:rsidRPr="00C80EA5" w14:paraId="0A43DFA6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945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B29F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5F0CC" w14:textId="0E4B9B8A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BCE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3521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2456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5201,69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E627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5136,22</w:t>
            </w:r>
          </w:p>
        </w:tc>
      </w:tr>
      <w:tr w:rsidR="001C2CB5" w:rsidRPr="00C80EA5" w14:paraId="2F52EB4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79F2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239D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1EBA9" w14:textId="1A3CA4EF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A843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F194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AB1A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5027,69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F531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4892,22</w:t>
            </w:r>
          </w:p>
        </w:tc>
      </w:tr>
      <w:tr w:rsidR="001C2CB5" w:rsidRPr="00C80EA5" w14:paraId="12D8F17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8C17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1937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33BC2" w14:textId="6ACA4A9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8612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43A0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4FF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4970,69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1BC1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4828,22</w:t>
            </w:r>
          </w:p>
        </w:tc>
      </w:tr>
      <w:tr w:rsidR="001C2CB5" w:rsidRPr="00C80EA5" w14:paraId="194667C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4C79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99F6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5316C" w14:textId="254ECB6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5D18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3107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B6D7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5397,69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3259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5256,22</w:t>
            </w:r>
          </w:p>
        </w:tc>
      </w:tr>
      <w:tr w:rsidR="001C2CB5" w:rsidRPr="00C80EA5" w14:paraId="69B2B092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8072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8009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AB5DB" w14:textId="6730958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F841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AADD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43000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CAC6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4921,69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09A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4622,22</w:t>
            </w:r>
          </w:p>
        </w:tc>
      </w:tr>
      <w:tr w:rsidR="001C2CB5" w:rsidRPr="00C80EA5" w14:paraId="23C023E6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CCDE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2AF0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0FF78" w14:textId="47F85EE9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5A8B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538C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0507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5145,22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C7A6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5029,22</w:t>
            </w:r>
          </w:p>
        </w:tc>
      </w:tr>
      <w:tr w:rsidR="001C2CB5" w:rsidRPr="00C80EA5" w14:paraId="4B0C24F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DF2A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41D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2C0E3" w14:textId="158BD69E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E72C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5D32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1BA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5337,69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3D5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4846,22</w:t>
            </w:r>
          </w:p>
        </w:tc>
      </w:tr>
      <w:tr w:rsidR="001C2CB5" w:rsidRPr="00C80EA5" w14:paraId="4C70F2A0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3F29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C41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9C77B" w14:textId="2F238C69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69AF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2E08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D424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5992,22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3D14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5810,22</w:t>
            </w:r>
          </w:p>
        </w:tc>
      </w:tr>
      <w:tr w:rsidR="001C2CB5" w:rsidRPr="00C80EA5" w14:paraId="45A9BF5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8CFC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89F9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080CA" w14:textId="66B5B0B4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979B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E002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96A6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5727,22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3EA2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5618,22</w:t>
            </w:r>
          </w:p>
        </w:tc>
      </w:tr>
      <w:tr w:rsidR="001C2CB5" w:rsidRPr="00C80EA5" w14:paraId="6A17FF6A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F48A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D76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F699B" w14:textId="799355D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346A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9A14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CCDE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6012,22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3D7B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5827,22</w:t>
            </w:r>
          </w:p>
        </w:tc>
      </w:tr>
      <w:tr w:rsidR="001C2CB5" w:rsidRPr="00C80EA5" w14:paraId="720F1248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E879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4458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D3E09" w14:textId="2C2C425D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1DD3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BA8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76000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EF2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5318,69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6BAF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5240,69</w:t>
            </w:r>
          </w:p>
        </w:tc>
      </w:tr>
      <w:tr w:rsidR="001C2CB5" w:rsidRPr="00C80EA5" w14:paraId="26F04D1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D46B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EF6B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B4CE0" w14:textId="079FBDC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1266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A64D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BE49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4582,69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CAC0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4409,22</w:t>
            </w:r>
          </w:p>
        </w:tc>
      </w:tr>
      <w:tr w:rsidR="001C2CB5" w:rsidRPr="00C80EA5" w14:paraId="7FEB126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C00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4ACD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8BE00" w14:textId="196845A3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E01C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7323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D683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5020,69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5E8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4898,22</w:t>
            </w:r>
          </w:p>
        </w:tc>
      </w:tr>
      <w:tr w:rsidR="001C2CB5" w:rsidRPr="00C80EA5" w14:paraId="0BD684F3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E879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458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88456" w14:textId="6380C17B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9B79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5590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613D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5341,69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45AA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5530,69</w:t>
            </w:r>
          </w:p>
        </w:tc>
      </w:tr>
      <w:tr w:rsidR="001C2CB5" w:rsidRPr="00C80EA5" w14:paraId="65BEF624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70E4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CB0B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4F370" w14:textId="4843F188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BF31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AA12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584E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5449,69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75D3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5309,22</w:t>
            </w:r>
          </w:p>
        </w:tc>
      </w:tr>
      <w:tr w:rsidR="001C2CB5" w:rsidRPr="00C80EA5" w14:paraId="5996B5E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5BF0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D9A3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174A4" w14:textId="1B130058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4707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AC07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78000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B8F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6278,22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DCF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6164,22</w:t>
            </w:r>
          </w:p>
        </w:tc>
      </w:tr>
      <w:tr w:rsidR="001C2CB5" w:rsidRPr="00C80EA5" w14:paraId="7B4B470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D738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4D6C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FA179" w14:textId="1707FCB9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2865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944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0DF4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4779,69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1AC4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4718,22</w:t>
            </w:r>
          </w:p>
        </w:tc>
      </w:tr>
      <w:tr w:rsidR="001C2CB5" w:rsidRPr="00C80EA5" w14:paraId="13827EC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0F37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91C4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EE041" w14:textId="78C19123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DFF3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E15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7F9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5994,22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245F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5589,22</w:t>
            </w:r>
          </w:p>
        </w:tc>
      </w:tr>
      <w:tr w:rsidR="001C2CB5" w:rsidRPr="00C80EA5" w14:paraId="4E04B3E2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669A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082A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085ED" w14:textId="0CC1AB7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E9F5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419C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D0E0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6475,22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0FC1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5965,22</w:t>
            </w:r>
          </w:p>
        </w:tc>
      </w:tr>
      <w:tr w:rsidR="001C2CB5" w:rsidRPr="00C80EA5" w14:paraId="7C39D31A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5CCA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8FD8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41717" w14:textId="2E45B3CF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6936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21CF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E89F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5415,69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DA0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5222,22</w:t>
            </w:r>
          </w:p>
        </w:tc>
      </w:tr>
      <w:tr w:rsidR="001C2CB5" w:rsidRPr="00C80EA5" w14:paraId="310E3A8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476F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5D38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FBE8D" w14:textId="5426DD3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DF40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76AF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0397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5143,69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93DA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4927,69</w:t>
            </w:r>
          </w:p>
        </w:tc>
      </w:tr>
      <w:tr w:rsidR="001C2CB5" w:rsidRPr="00C80EA5" w14:paraId="2A702195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9371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387E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2AB19" w14:textId="58378D0A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BEA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15EC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6B5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5778,22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B657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5469,22</w:t>
            </w:r>
          </w:p>
        </w:tc>
      </w:tr>
      <w:tr w:rsidR="001C2CB5" w:rsidRPr="00C80EA5" w14:paraId="2563BC5C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5101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64C3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5E2D8" w14:textId="0B3372C5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C59A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825B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092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5608,69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430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5348,69</w:t>
            </w:r>
          </w:p>
        </w:tc>
      </w:tr>
      <w:tr w:rsidR="001C2CB5" w:rsidRPr="00C80EA5" w14:paraId="10BCFBFF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DC8F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D11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9816C" w14:textId="1235F10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7082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11DB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E6D1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5544,69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FE1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4994,22</w:t>
            </w:r>
          </w:p>
        </w:tc>
      </w:tr>
      <w:tr w:rsidR="001C2CB5" w:rsidRPr="00C80EA5" w14:paraId="51C2606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C233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04DB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384E3" w14:textId="3F225F2A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DAC8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10D3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3C93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5107,69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60E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4922,22</w:t>
            </w:r>
          </w:p>
        </w:tc>
      </w:tr>
      <w:tr w:rsidR="001C2CB5" w:rsidRPr="00C80EA5" w14:paraId="1CD3235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936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7A40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C0E8F" w14:textId="1D4645E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76D6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BC52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75BB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5941,22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70AB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5738,22</w:t>
            </w:r>
          </w:p>
        </w:tc>
      </w:tr>
      <w:tr w:rsidR="001C2CB5" w:rsidRPr="00C80EA5" w14:paraId="7B956B54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07D8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D711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8B50F" w14:textId="32F1C9B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C64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19D1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4222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5015,69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FA90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4786,22</w:t>
            </w:r>
          </w:p>
        </w:tc>
      </w:tr>
      <w:tr w:rsidR="001C2CB5" w:rsidRPr="00C80EA5" w14:paraId="0E9D4645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36F4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0B0B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81F9D" w14:textId="4A2F187D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1C0A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8686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96DC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4819,69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4BCD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4783,22</w:t>
            </w:r>
          </w:p>
        </w:tc>
      </w:tr>
      <w:tr w:rsidR="001C2CB5" w:rsidRPr="00C80EA5" w14:paraId="4ABD6181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D877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446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82141" w14:textId="132B58B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086A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B0F9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2A41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4468,69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D1C8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4300,22</w:t>
            </w:r>
          </w:p>
        </w:tc>
      </w:tr>
      <w:tr w:rsidR="001C2CB5" w:rsidRPr="00C80EA5" w14:paraId="4791FFC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27D9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9AB2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7DD13" w14:textId="09072791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D69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CB9D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45000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2514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4768,69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531B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4 804,22</w:t>
            </w:r>
          </w:p>
        </w:tc>
      </w:tr>
      <w:tr w:rsidR="001C2CB5" w:rsidRPr="00C80EA5" w14:paraId="3F6D5E37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EEA4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B13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D6C23" w14:textId="0CD80D3F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A2B3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7E4A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65000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B7E2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6157,22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4AEA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5937,22</w:t>
            </w:r>
          </w:p>
        </w:tc>
      </w:tr>
      <w:tr w:rsidR="001C2CB5" w:rsidRPr="00C80EA5" w14:paraId="011CA8B5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42F2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10C4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20E30" w14:textId="06E3FD03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718F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60D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02EC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7117,22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E937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6318,22</w:t>
            </w:r>
          </w:p>
        </w:tc>
      </w:tr>
      <w:tr w:rsidR="001C2CB5" w:rsidRPr="00C80EA5" w14:paraId="30DF64A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E51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A70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EE23C" w14:textId="5F49CB81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9C2B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05CD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AD4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5007,69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32CE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4875,22</w:t>
            </w:r>
          </w:p>
        </w:tc>
      </w:tr>
      <w:tr w:rsidR="001C2CB5" w:rsidRPr="00C80EA5" w14:paraId="7D6F521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52B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80A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E4A4A" w14:textId="7DFA5E5E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4997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0B7B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39C2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5032,22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9528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4859,22</w:t>
            </w:r>
          </w:p>
        </w:tc>
      </w:tr>
      <w:tr w:rsidR="001C2CB5" w:rsidRPr="00C80EA5" w14:paraId="3940B29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D28C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22DD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558E3" w14:textId="5DB0491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D6C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E7F3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3E17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4685,68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3C5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4701,22</w:t>
            </w:r>
          </w:p>
        </w:tc>
      </w:tr>
      <w:tr w:rsidR="001C2CB5" w:rsidRPr="00C80EA5" w14:paraId="428904A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034A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0D6C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CE158" w14:textId="28CA1E6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DD54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B8BE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34D4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5571,68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94CE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5328,22</w:t>
            </w:r>
          </w:p>
        </w:tc>
      </w:tr>
      <w:tr w:rsidR="001C2CB5" w:rsidRPr="00C80EA5" w14:paraId="4C947C9A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44B5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C20A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E6A49" w14:textId="6100C928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0397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D7A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430D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5816,68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1660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5614,22</w:t>
            </w:r>
          </w:p>
        </w:tc>
      </w:tr>
      <w:tr w:rsidR="001C2CB5" w:rsidRPr="00C80EA5" w14:paraId="1023BF70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CFA3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8A4E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B8C09" w14:textId="73200A8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805B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1270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72000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618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5376,68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43DC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5096,22</w:t>
            </w:r>
          </w:p>
        </w:tc>
      </w:tr>
      <w:tr w:rsidR="001C2CB5" w:rsidRPr="00C80EA5" w14:paraId="4554709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3D69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D6EA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B9F50" w14:textId="469C7A6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BB04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7DE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69B8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5228,68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A61B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4683,22</w:t>
            </w:r>
          </w:p>
        </w:tc>
      </w:tr>
      <w:tr w:rsidR="001C2CB5" w:rsidRPr="00C80EA5" w14:paraId="791E64B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138E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02DF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10E5D" w14:textId="2315B0AE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DC4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E749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98000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CA46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5688,68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C809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5436,22</w:t>
            </w:r>
          </w:p>
        </w:tc>
      </w:tr>
      <w:tr w:rsidR="001C2CB5" w:rsidRPr="00C80EA5" w14:paraId="489429B1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AD05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lastRenderedPageBreak/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7903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47C6E" w14:textId="187B90E8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6316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1DAB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F7A7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5280,22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9E99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5048,22</w:t>
            </w:r>
          </w:p>
        </w:tc>
      </w:tr>
      <w:tr w:rsidR="001C2CB5" w:rsidRPr="00C80EA5" w14:paraId="57193675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363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417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619F8" w14:textId="69C22B0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3CD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D3C8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8B53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4968,68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D614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4744,22</w:t>
            </w:r>
          </w:p>
        </w:tc>
      </w:tr>
      <w:tr w:rsidR="001C2CB5" w:rsidRPr="00C80EA5" w14:paraId="66C093AC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B0EB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E8C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03520" w14:textId="5DEAB8E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2E3F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1592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B4E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5982,22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75D3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5746,22</w:t>
            </w:r>
          </w:p>
        </w:tc>
      </w:tr>
      <w:tr w:rsidR="001C2CB5" w:rsidRPr="00C80EA5" w14:paraId="4D7F7754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E154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28BC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1270062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8FC01" w14:textId="31F5B89D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87A5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575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293B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4772,68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A085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4624,22</w:t>
            </w:r>
          </w:p>
        </w:tc>
      </w:tr>
      <w:tr w:rsidR="001C2CB5" w:rsidRPr="00C80EA5" w14:paraId="10141A4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1BD6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C548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1276359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4F5F8" w14:textId="46F50BD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2D6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350B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1C5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4986,69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5A3A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4856,22</w:t>
            </w:r>
          </w:p>
        </w:tc>
      </w:tr>
    </w:tbl>
    <w:p w14:paraId="3320E3FB" w14:textId="77777777" w:rsidR="001C2CB5" w:rsidRPr="00FE692D" w:rsidRDefault="001C2CB5" w:rsidP="00BB74B2">
      <w:pPr>
        <w:widowControl w:val="0"/>
        <w:autoSpaceDE w:val="0"/>
        <w:autoSpaceDN w:val="0"/>
        <w:adjustRightInd w:val="0"/>
        <w:jc w:val="both"/>
        <w:rPr>
          <w:rFonts w:cs="Arial"/>
          <w:b/>
          <w:szCs w:val="20"/>
        </w:rPr>
      </w:pPr>
    </w:p>
    <w:p w14:paraId="35D6B697" w14:textId="77777777" w:rsidR="00274E04" w:rsidRPr="00FE692D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09279EB1" w14:textId="77777777" w:rsidR="00274E04" w:rsidRPr="00FE692D" w:rsidRDefault="00274E04" w:rsidP="003C7068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4FFFABFD" w14:textId="77777777" w:rsidR="00F92901" w:rsidRPr="00FE692D" w:rsidRDefault="00F92901" w:rsidP="003C7068">
      <w:pPr>
        <w:jc w:val="center"/>
        <w:rPr>
          <w:rFonts w:cs="Arial"/>
          <w:b/>
          <w:szCs w:val="20"/>
        </w:rPr>
      </w:pPr>
    </w:p>
    <w:p w14:paraId="2DCD574D" w14:textId="2988CC02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323AC0FF" w14:textId="77777777" w:rsidR="00CE0D8D" w:rsidRPr="00FE692D" w:rsidRDefault="00CE0D8D" w:rsidP="00CE0D8D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Pr="00FE692D">
        <w:rPr>
          <w:rFonts w:cs="Arial"/>
          <w:color w:val="000000"/>
          <w:szCs w:val="20"/>
        </w:rPr>
        <w:t xml:space="preserve"> nabýv</w:t>
      </w:r>
      <w:r>
        <w:rPr>
          <w:rFonts w:cs="Arial"/>
          <w:color w:val="000000"/>
          <w:szCs w:val="20"/>
        </w:rPr>
        <w:t>ají</w:t>
      </w:r>
      <w:r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Pr="00FE692D">
        <w:rPr>
          <w:rFonts w:cs="Arial"/>
          <w:color w:val="000000"/>
          <w:szCs w:val="20"/>
        </w:rPr>
        <w:t xml:space="preserve"> dne 1. února 2025, a to za předpokladu, že </w:t>
      </w:r>
      <w:r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>bud</w:t>
      </w:r>
      <w:r>
        <w:rPr>
          <w:rFonts w:cs="Arial"/>
          <w:color w:val="000000"/>
          <w:szCs w:val="20"/>
        </w:rPr>
        <w:t xml:space="preserve">ou </w:t>
      </w:r>
      <w:r w:rsidRPr="00FE692D">
        <w:rPr>
          <w:rFonts w:cs="Arial"/>
          <w:color w:val="000000"/>
          <w:szCs w:val="20"/>
        </w:rPr>
        <w:t>k tomuto dni uveřejněn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prostřednictvím registru smluv dle odstavce 1. tohoto článku. Nebud</w:t>
      </w:r>
      <w:r>
        <w:rPr>
          <w:rFonts w:cs="Arial"/>
          <w:color w:val="000000"/>
          <w:szCs w:val="20"/>
        </w:rPr>
        <w:t>ou</w:t>
      </w:r>
      <w:r w:rsidRPr="00FE692D">
        <w:rPr>
          <w:rFonts w:cs="Arial"/>
          <w:color w:val="000000"/>
          <w:szCs w:val="20"/>
        </w:rPr>
        <w:t>-li dodatk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do shora uvedeného dne prostřednictvím registru smluv uveřejněn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>, nabyd</w:t>
      </w:r>
      <w:r>
        <w:rPr>
          <w:rFonts w:cs="Arial"/>
          <w:color w:val="000000"/>
          <w:szCs w:val="20"/>
        </w:rPr>
        <w:t>ou</w:t>
      </w:r>
      <w:r w:rsidRPr="00FE692D">
        <w:rPr>
          <w:rFonts w:cs="Arial"/>
          <w:color w:val="000000"/>
          <w:szCs w:val="20"/>
        </w:rPr>
        <w:t xml:space="preserve"> účinnosti až dnem je</w:t>
      </w:r>
      <w:r>
        <w:rPr>
          <w:rFonts w:cs="Arial"/>
          <w:color w:val="000000"/>
          <w:szCs w:val="20"/>
        </w:rPr>
        <w:t>jich</w:t>
      </w:r>
      <w:r w:rsidRPr="00FE692D">
        <w:rPr>
          <w:rFonts w:cs="Arial"/>
          <w:color w:val="000000"/>
          <w:szCs w:val="20"/>
        </w:rPr>
        <w:t xml:space="preserve"> uveřejnění. </w:t>
      </w:r>
    </w:p>
    <w:p w14:paraId="0617F250" w14:textId="37F8CF39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5FB79DFC" w14:textId="07F41AE5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Toto souhrnné uzavření dodatků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>vyhotoven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2234ABDC" w14:textId="09C74414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8C791E" w:rsidRPr="00FE692D">
        <w:rPr>
          <w:rFonts w:cs="Arial"/>
          <w:color w:val="000000"/>
          <w:szCs w:val="20"/>
        </w:rPr>
        <w:t>dodatk</w:t>
      </w:r>
      <w:r w:rsidR="008C791E">
        <w:rPr>
          <w:rFonts w:cs="Arial"/>
          <w:color w:val="000000"/>
          <w:szCs w:val="20"/>
        </w:rPr>
        <w:t>y</w:t>
      </w:r>
      <w:r w:rsidR="008C791E" w:rsidRPr="00FE692D">
        <w:rPr>
          <w:rFonts w:cs="Arial"/>
          <w:color w:val="000000"/>
          <w:szCs w:val="20"/>
        </w:rPr>
        <w:t xml:space="preserve"> </w:t>
      </w:r>
      <w:r w:rsidRPr="00FE692D">
        <w:rPr>
          <w:rFonts w:cs="Arial"/>
          <w:color w:val="000000"/>
          <w:szCs w:val="20"/>
        </w:rPr>
        <w:t>dotčena,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65FF6475" w14:textId="2E8F7D57" w:rsidR="00F92901" w:rsidRPr="00FE692D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51C83750" w14:textId="08DB5433" w:rsidR="00B80650" w:rsidRPr="00FE692D" w:rsidRDefault="00CE0D8D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t>V Praze dne</w:t>
      </w:r>
      <w:r>
        <w:rPr>
          <w:rFonts w:cs="Arial"/>
          <w:szCs w:val="20"/>
        </w:rPr>
        <w:tab/>
        <w:t>V Praze dne</w:t>
      </w:r>
    </w:p>
    <w:p w14:paraId="36061737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11BDC6D5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ŠkoFIN</w:t>
      </w:r>
      <w:proofErr w:type="spellEnd"/>
      <w:r w:rsidRPr="00FE692D">
        <w:rPr>
          <w:rFonts w:cs="Arial"/>
          <w:szCs w:val="20"/>
        </w:rPr>
        <w:t xml:space="preserve"> s.r.o.                                                                                            Všeobecná zdravotní pojišťovna</w:t>
      </w:r>
    </w:p>
    <w:p w14:paraId="38818331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5B92AFEA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257377EE" w14:textId="1EFDC8D5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090E51A6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59CCA9B8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B97E3E5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2D0E78D2" w14:textId="3FE962DE" w:rsidR="00B62F80" w:rsidRPr="00FE692D" w:rsidRDefault="0038357E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38357E">
        <w:rPr>
          <w:rFonts w:cs="Arial"/>
          <w:b/>
          <w:szCs w:val="20"/>
        </w:rPr>
        <w:t xml:space="preserve">XXXXXXXXXXXXXXX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1F3DE5B6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24A22D4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6BCD64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157406D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1F37BC7A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384661A6" w14:textId="4B70DC5D" w:rsidR="000D0A89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38357E" w:rsidRPr="0038357E">
        <w:rPr>
          <w:rFonts w:cs="Arial"/>
          <w:b/>
          <w:szCs w:val="20"/>
        </w:rPr>
        <w:t xml:space="preserve">XXXXXXXXXXXXXXX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p w14:paraId="7F1CE229" w14:textId="77777777" w:rsidR="00E01864" w:rsidRPr="00FE692D" w:rsidRDefault="00E01864" w:rsidP="00610681">
      <w:pPr>
        <w:jc w:val="both"/>
        <w:rPr>
          <w:rFonts w:cs="Arial"/>
          <w:b/>
          <w:szCs w:val="20"/>
        </w:rPr>
      </w:pPr>
    </w:p>
    <w:sectPr w:rsidR="00E01864" w:rsidRPr="00FE692D" w:rsidSect="00C52BE0">
      <w:footnotePr>
        <w:pos w:val="beneathText"/>
      </w:footnotePr>
      <w:pgSz w:w="11905" w:h="16837"/>
      <w:pgMar w:top="1276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242C0D" w14:textId="77777777" w:rsidR="00794C84" w:rsidRDefault="00794C84">
      <w:r>
        <w:separator/>
      </w:r>
    </w:p>
  </w:endnote>
  <w:endnote w:type="continuationSeparator" w:id="0">
    <w:p w14:paraId="1CBEA43B" w14:textId="77777777" w:rsidR="00794C84" w:rsidRDefault="00794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676DCA" w14:textId="77777777" w:rsidR="00794C84" w:rsidRDefault="00794C84">
      <w:r>
        <w:separator/>
      </w:r>
    </w:p>
  </w:footnote>
  <w:footnote w:type="continuationSeparator" w:id="0">
    <w:p w14:paraId="4555536B" w14:textId="77777777" w:rsidR="00794C84" w:rsidRDefault="00794C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39F2"/>
    <w:rsid w:val="00055EDC"/>
    <w:rsid w:val="0005638A"/>
    <w:rsid w:val="000576A4"/>
    <w:rsid w:val="000607EC"/>
    <w:rsid w:val="00060EB7"/>
    <w:rsid w:val="00066687"/>
    <w:rsid w:val="000A4B40"/>
    <w:rsid w:val="000B4AA1"/>
    <w:rsid w:val="000B50B7"/>
    <w:rsid w:val="000C1425"/>
    <w:rsid w:val="000C6379"/>
    <w:rsid w:val="000D0A89"/>
    <w:rsid w:val="000D76E8"/>
    <w:rsid w:val="000E1B6D"/>
    <w:rsid w:val="000F5960"/>
    <w:rsid w:val="000F70C1"/>
    <w:rsid w:val="00102097"/>
    <w:rsid w:val="00103D9E"/>
    <w:rsid w:val="0010599E"/>
    <w:rsid w:val="001103DA"/>
    <w:rsid w:val="00114AFA"/>
    <w:rsid w:val="00115509"/>
    <w:rsid w:val="00120331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F85"/>
    <w:rsid w:val="0018748A"/>
    <w:rsid w:val="00195DD1"/>
    <w:rsid w:val="001A13ED"/>
    <w:rsid w:val="001A26F2"/>
    <w:rsid w:val="001A55D3"/>
    <w:rsid w:val="001A6A58"/>
    <w:rsid w:val="001B242B"/>
    <w:rsid w:val="001C2CB5"/>
    <w:rsid w:val="001D1AC3"/>
    <w:rsid w:val="001D42F1"/>
    <w:rsid w:val="001E0600"/>
    <w:rsid w:val="001F2188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518"/>
    <w:rsid w:val="002258F5"/>
    <w:rsid w:val="002301C7"/>
    <w:rsid w:val="0023406E"/>
    <w:rsid w:val="00245F3D"/>
    <w:rsid w:val="00246A17"/>
    <w:rsid w:val="00247659"/>
    <w:rsid w:val="002568B3"/>
    <w:rsid w:val="00270607"/>
    <w:rsid w:val="00271AE1"/>
    <w:rsid w:val="00272E74"/>
    <w:rsid w:val="00274E04"/>
    <w:rsid w:val="00277DB1"/>
    <w:rsid w:val="0028042A"/>
    <w:rsid w:val="0028616E"/>
    <w:rsid w:val="002952AB"/>
    <w:rsid w:val="002A4EF2"/>
    <w:rsid w:val="002B24A0"/>
    <w:rsid w:val="002B5FDB"/>
    <w:rsid w:val="002C573A"/>
    <w:rsid w:val="002D0EF5"/>
    <w:rsid w:val="002D2175"/>
    <w:rsid w:val="002D4E13"/>
    <w:rsid w:val="002D58DC"/>
    <w:rsid w:val="002E251C"/>
    <w:rsid w:val="00307F62"/>
    <w:rsid w:val="0031022F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8357E"/>
    <w:rsid w:val="003924E8"/>
    <w:rsid w:val="003A2B44"/>
    <w:rsid w:val="003A3A7B"/>
    <w:rsid w:val="003A7D6D"/>
    <w:rsid w:val="003B031C"/>
    <w:rsid w:val="003B15CA"/>
    <w:rsid w:val="003C023C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CB1"/>
    <w:rsid w:val="003F0DD1"/>
    <w:rsid w:val="0040319D"/>
    <w:rsid w:val="00417190"/>
    <w:rsid w:val="0042191E"/>
    <w:rsid w:val="00426EFE"/>
    <w:rsid w:val="00430A20"/>
    <w:rsid w:val="00432150"/>
    <w:rsid w:val="0043786E"/>
    <w:rsid w:val="00437B8C"/>
    <w:rsid w:val="0045256D"/>
    <w:rsid w:val="00457773"/>
    <w:rsid w:val="00462B5C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882"/>
    <w:rsid w:val="004A2A9B"/>
    <w:rsid w:val="004A45D3"/>
    <w:rsid w:val="004B7D80"/>
    <w:rsid w:val="004C077F"/>
    <w:rsid w:val="004C140F"/>
    <w:rsid w:val="004C2223"/>
    <w:rsid w:val="004E57E9"/>
    <w:rsid w:val="004F6845"/>
    <w:rsid w:val="00500B11"/>
    <w:rsid w:val="0050358F"/>
    <w:rsid w:val="00513A5D"/>
    <w:rsid w:val="00520296"/>
    <w:rsid w:val="0054087A"/>
    <w:rsid w:val="00553BA5"/>
    <w:rsid w:val="005607A4"/>
    <w:rsid w:val="00567C68"/>
    <w:rsid w:val="00571C25"/>
    <w:rsid w:val="005722B7"/>
    <w:rsid w:val="00581DE9"/>
    <w:rsid w:val="005822D8"/>
    <w:rsid w:val="0058288C"/>
    <w:rsid w:val="00591A8A"/>
    <w:rsid w:val="0059205D"/>
    <w:rsid w:val="00592A80"/>
    <w:rsid w:val="0059689C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58C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6914"/>
    <w:rsid w:val="00677903"/>
    <w:rsid w:val="00681295"/>
    <w:rsid w:val="00691294"/>
    <w:rsid w:val="00692BD4"/>
    <w:rsid w:val="006943B5"/>
    <w:rsid w:val="006A2ACC"/>
    <w:rsid w:val="006E4E19"/>
    <w:rsid w:val="006F3A96"/>
    <w:rsid w:val="00700827"/>
    <w:rsid w:val="00706362"/>
    <w:rsid w:val="00707A56"/>
    <w:rsid w:val="00736AC5"/>
    <w:rsid w:val="007440E9"/>
    <w:rsid w:val="00744D93"/>
    <w:rsid w:val="00751A32"/>
    <w:rsid w:val="007533C2"/>
    <w:rsid w:val="00756810"/>
    <w:rsid w:val="0075745B"/>
    <w:rsid w:val="007640C7"/>
    <w:rsid w:val="00771160"/>
    <w:rsid w:val="00781682"/>
    <w:rsid w:val="00785B54"/>
    <w:rsid w:val="0079296E"/>
    <w:rsid w:val="00794C84"/>
    <w:rsid w:val="00796F90"/>
    <w:rsid w:val="007A58E5"/>
    <w:rsid w:val="007A6A59"/>
    <w:rsid w:val="007B6C3F"/>
    <w:rsid w:val="007C12BC"/>
    <w:rsid w:val="007C38C4"/>
    <w:rsid w:val="007E5205"/>
    <w:rsid w:val="007F23E3"/>
    <w:rsid w:val="008011ED"/>
    <w:rsid w:val="0080799A"/>
    <w:rsid w:val="00817314"/>
    <w:rsid w:val="008222B1"/>
    <w:rsid w:val="008250A9"/>
    <w:rsid w:val="00834C9E"/>
    <w:rsid w:val="008375D9"/>
    <w:rsid w:val="00855466"/>
    <w:rsid w:val="00860D48"/>
    <w:rsid w:val="00863BE3"/>
    <w:rsid w:val="0087665E"/>
    <w:rsid w:val="00893AC2"/>
    <w:rsid w:val="008B263A"/>
    <w:rsid w:val="008B509D"/>
    <w:rsid w:val="008B64E4"/>
    <w:rsid w:val="008C5AEC"/>
    <w:rsid w:val="008C791E"/>
    <w:rsid w:val="008D1D22"/>
    <w:rsid w:val="008E40FB"/>
    <w:rsid w:val="008E6650"/>
    <w:rsid w:val="008F0A60"/>
    <w:rsid w:val="008F48AF"/>
    <w:rsid w:val="00906C25"/>
    <w:rsid w:val="00907740"/>
    <w:rsid w:val="0091075B"/>
    <w:rsid w:val="00911C21"/>
    <w:rsid w:val="00912E37"/>
    <w:rsid w:val="0091471D"/>
    <w:rsid w:val="00931F5B"/>
    <w:rsid w:val="0093242B"/>
    <w:rsid w:val="009336E6"/>
    <w:rsid w:val="00942069"/>
    <w:rsid w:val="009475EC"/>
    <w:rsid w:val="00952C0B"/>
    <w:rsid w:val="0096338E"/>
    <w:rsid w:val="009752D2"/>
    <w:rsid w:val="009778BF"/>
    <w:rsid w:val="0098521E"/>
    <w:rsid w:val="009901C0"/>
    <w:rsid w:val="00992437"/>
    <w:rsid w:val="009A02A6"/>
    <w:rsid w:val="009B43DA"/>
    <w:rsid w:val="009C7637"/>
    <w:rsid w:val="009E1916"/>
    <w:rsid w:val="009F22A2"/>
    <w:rsid w:val="00A0065E"/>
    <w:rsid w:val="00A0113B"/>
    <w:rsid w:val="00A06564"/>
    <w:rsid w:val="00A065D1"/>
    <w:rsid w:val="00A24131"/>
    <w:rsid w:val="00A2457E"/>
    <w:rsid w:val="00A326BA"/>
    <w:rsid w:val="00A3300C"/>
    <w:rsid w:val="00A33DF5"/>
    <w:rsid w:val="00A358A1"/>
    <w:rsid w:val="00A41734"/>
    <w:rsid w:val="00A6309C"/>
    <w:rsid w:val="00A80AE2"/>
    <w:rsid w:val="00A821AE"/>
    <w:rsid w:val="00A8492F"/>
    <w:rsid w:val="00A86160"/>
    <w:rsid w:val="00AA1109"/>
    <w:rsid w:val="00AB77F3"/>
    <w:rsid w:val="00AB7D2C"/>
    <w:rsid w:val="00AC7294"/>
    <w:rsid w:val="00AC73E0"/>
    <w:rsid w:val="00AF26BA"/>
    <w:rsid w:val="00B068A9"/>
    <w:rsid w:val="00B10E01"/>
    <w:rsid w:val="00B13942"/>
    <w:rsid w:val="00B143AE"/>
    <w:rsid w:val="00B23C02"/>
    <w:rsid w:val="00B2443C"/>
    <w:rsid w:val="00B26F97"/>
    <w:rsid w:val="00B310DF"/>
    <w:rsid w:val="00B42575"/>
    <w:rsid w:val="00B518FD"/>
    <w:rsid w:val="00B51E87"/>
    <w:rsid w:val="00B543A0"/>
    <w:rsid w:val="00B5452C"/>
    <w:rsid w:val="00B54A38"/>
    <w:rsid w:val="00B55623"/>
    <w:rsid w:val="00B61DE6"/>
    <w:rsid w:val="00B62ACA"/>
    <w:rsid w:val="00B62F80"/>
    <w:rsid w:val="00B654B8"/>
    <w:rsid w:val="00B65F5E"/>
    <w:rsid w:val="00B7679F"/>
    <w:rsid w:val="00B80650"/>
    <w:rsid w:val="00BB15CB"/>
    <w:rsid w:val="00BB74B2"/>
    <w:rsid w:val="00BC2CCF"/>
    <w:rsid w:val="00BE264E"/>
    <w:rsid w:val="00BE4D9F"/>
    <w:rsid w:val="00BE6090"/>
    <w:rsid w:val="00BF0D23"/>
    <w:rsid w:val="00BF2BD7"/>
    <w:rsid w:val="00BF406B"/>
    <w:rsid w:val="00C12E15"/>
    <w:rsid w:val="00C147EE"/>
    <w:rsid w:val="00C15589"/>
    <w:rsid w:val="00C20AD8"/>
    <w:rsid w:val="00C27405"/>
    <w:rsid w:val="00C34689"/>
    <w:rsid w:val="00C438AD"/>
    <w:rsid w:val="00C43D37"/>
    <w:rsid w:val="00C460EA"/>
    <w:rsid w:val="00C52BE0"/>
    <w:rsid w:val="00C6173C"/>
    <w:rsid w:val="00C63988"/>
    <w:rsid w:val="00C70FA9"/>
    <w:rsid w:val="00C736A6"/>
    <w:rsid w:val="00C8070A"/>
    <w:rsid w:val="00C80EA5"/>
    <w:rsid w:val="00C83571"/>
    <w:rsid w:val="00C92E6D"/>
    <w:rsid w:val="00CB4256"/>
    <w:rsid w:val="00CB58CB"/>
    <w:rsid w:val="00CD0094"/>
    <w:rsid w:val="00CD4711"/>
    <w:rsid w:val="00CD76D5"/>
    <w:rsid w:val="00CE0D8D"/>
    <w:rsid w:val="00CE1D81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5B37"/>
    <w:rsid w:val="00D7029A"/>
    <w:rsid w:val="00D70939"/>
    <w:rsid w:val="00D80EC1"/>
    <w:rsid w:val="00D83169"/>
    <w:rsid w:val="00D853C2"/>
    <w:rsid w:val="00D92F2D"/>
    <w:rsid w:val="00D9744F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11FC2"/>
    <w:rsid w:val="00E1327F"/>
    <w:rsid w:val="00E177C1"/>
    <w:rsid w:val="00E20DE5"/>
    <w:rsid w:val="00E25251"/>
    <w:rsid w:val="00E25E86"/>
    <w:rsid w:val="00E279CA"/>
    <w:rsid w:val="00E36E60"/>
    <w:rsid w:val="00E37000"/>
    <w:rsid w:val="00E53F9C"/>
    <w:rsid w:val="00E67AC3"/>
    <w:rsid w:val="00E74471"/>
    <w:rsid w:val="00E77450"/>
    <w:rsid w:val="00E77498"/>
    <w:rsid w:val="00E84403"/>
    <w:rsid w:val="00E870F1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118C4"/>
    <w:rsid w:val="00F11B10"/>
    <w:rsid w:val="00F11DF9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658DD"/>
    <w:rsid w:val="00F66022"/>
    <w:rsid w:val="00F6770D"/>
    <w:rsid w:val="00F753CE"/>
    <w:rsid w:val="00F80F62"/>
    <w:rsid w:val="00F92901"/>
    <w:rsid w:val="00F94D27"/>
    <w:rsid w:val="00F9738F"/>
    <w:rsid w:val="00FB610A"/>
    <w:rsid w:val="00FC786C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769CFA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A5B6A-55A0-4221-9520-30B580E8E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1779</Words>
  <Characters>10501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12256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Macáková Lenka DiS. (VZP ČR Ústředí)</cp:lastModifiedBy>
  <cp:revision>2</cp:revision>
  <cp:lastPrinted>2024-10-23T14:03:00Z</cp:lastPrinted>
  <dcterms:created xsi:type="dcterms:W3CDTF">2025-01-27T12:38:00Z</dcterms:created>
  <dcterms:modified xsi:type="dcterms:W3CDTF">2025-01-27T12:38:00Z</dcterms:modified>
</cp:coreProperties>
</file>