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0E4CE7EB" w14:textId="5FBE1362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  <w:r w:rsidR="002D58DC">
        <w:rPr>
          <w:rFonts w:cs="Arial"/>
          <w:b/>
          <w:sz w:val="22"/>
          <w:szCs w:val="20"/>
        </w:rPr>
        <w:t xml:space="preserve"> </w:t>
      </w:r>
    </w:p>
    <w:p w14:paraId="72BC31D0" w14:textId="77777777" w:rsidR="0047342C" w:rsidRPr="00FE692D" w:rsidRDefault="0047342C" w:rsidP="00B543A0">
      <w:pPr>
        <w:jc w:val="center"/>
        <w:rPr>
          <w:rFonts w:cs="Arial"/>
          <w:szCs w:val="20"/>
        </w:rPr>
      </w:pPr>
    </w:p>
    <w:p w14:paraId="38CFDC71" w14:textId="10B002B6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48B9D6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160E17F8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FE692D">
        <w:rPr>
          <w:rFonts w:cs="Arial"/>
          <w:b/>
          <w:bCs/>
          <w:szCs w:val="20"/>
        </w:rPr>
        <w:t>ŠkoFIN</w:t>
      </w:r>
      <w:proofErr w:type="spellEnd"/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5BA34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3839170" w14:textId="0CE5ECE5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38357E" w:rsidRPr="0038357E">
        <w:rPr>
          <w:rFonts w:cs="Arial"/>
          <w:szCs w:val="20"/>
        </w:rPr>
        <w:t xml:space="preserve">XXXXXXXXXXXXXXX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96F3F32" w14:textId="68647E4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38357E" w:rsidRPr="0038357E">
        <w:rPr>
          <w:rFonts w:cs="Arial"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2BD81BE9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CB37CB5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2CC3F509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749C2678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57CBF62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DC6DAC2" w14:textId="293B8693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BA68FD7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10C31B3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7F90067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69131F5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B3642DE" w14:textId="680AA226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BB027B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3FEFCAD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6D4507D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C49F735" w14:textId="0DCD9056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226FD46" w14:textId="77777777" w:rsidR="00173FE2" w:rsidRPr="00FE692D" w:rsidRDefault="00173FE2" w:rsidP="00B543A0">
      <w:pPr>
        <w:rPr>
          <w:rFonts w:cs="Arial"/>
          <w:szCs w:val="20"/>
        </w:rPr>
      </w:pPr>
    </w:p>
    <w:p w14:paraId="0C9D5FBC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0C6E5A9C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0096C5B4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332B3241" w14:textId="164DB1D3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32F966B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C80EA5" w:rsidRPr="00C80EA5" w14:paraId="5F3A306C" w14:textId="77777777" w:rsidTr="00C80EA5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8236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736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26B8A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86E8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9F317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C80EA5" w:rsidRPr="00C80EA5" w14:paraId="4B7FFF9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791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F9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3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0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C3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C80EA5" w:rsidRPr="00C80EA5" w14:paraId="5E0D8C1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4B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8F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16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BA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C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C80EA5" w:rsidRPr="00C80EA5" w14:paraId="172B325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6C3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2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9A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8C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09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C80EA5" w:rsidRPr="00C80EA5" w14:paraId="10F0A4A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215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3DB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4C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4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EE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C80EA5" w:rsidRPr="00C80EA5" w14:paraId="6FF423A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A1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3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2F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CB9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C80EA5" w:rsidRPr="00C80EA5" w14:paraId="3553481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4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5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4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421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74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C80EA5" w:rsidRPr="00C80EA5" w14:paraId="38AF9AC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C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02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4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C8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9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C80EA5" w:rsidRPr="00C80EA5" w14:paraId="0D06857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8A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8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6F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61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1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C80EA5" w:rsidRPr="00C80EA5" w14:paraId="0A15750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0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90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F75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6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46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C80EA5" w:rsidRPr="00C80EA5" w14:paraId="0ACCD55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50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E2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DE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7D0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2D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C80EA5" w:rsidRPr="00C80EA5" w14:paraId="459C3E8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1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E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67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ABE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7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C80EA5" w:rsidRPr="00C80EA5" w14:paraId="4CB5645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F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E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4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A60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C80EA5" w:rsidRPr="00C80EA5" w14:paraId="4F4CBAB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A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F7B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FE8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D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2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C80EA5" w:rsidRPr="00C80EA5" w14:paraId="768A1C1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3FF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A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38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98F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27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C80EA5" w:rsidRPr="00C80EA5" w14:paraId="19B3DAF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E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9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50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2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C4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C80EA5" w:rsidRPr="00C80EA5" w14:paraId="654D246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86B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81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E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BBD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7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C80EA5" w:rsidRPr="00C80EA5" w14:paraId="234857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A3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61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1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A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137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C80EA5" w:rsidRPr="00C80EA5" w14:paraId="61CB1F9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3A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BE2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B6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78F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A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C80EA5" w:rsidRPr="00C80EA5" w14:paraId="1A24642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2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C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9D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1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3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C80EA5" w:rsidRPr="00C80EA5" w14:paraId="1CC3399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5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74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F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B5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6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C80EA5" w:rsidRPr="00C80EA5" w14:paraId="6EC5717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448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74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02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CD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1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C80EA5" w:rsidRPr="00C80EA5" w14:paraId="3C82A5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2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F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FB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EA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12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C80EA5" w:rsidRPr="00C80EA5" w14:paraId="364C964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B21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C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A3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D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EB3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C80EA5" w:rsidRPr="00C80EA5" w14:paraId="1AFA83A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1A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9B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32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5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2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C80EA5" w:rsidRPr="00C80EA5" w14:paraId="48E022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6E5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B1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80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3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E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C80EA5" w:rsidRPr="00C80EA5" w14:paraId="4E73B95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F1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92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D6A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28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44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C80EA5" w:rsidRPr="00C80EA5" w14:paraId="3391676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A0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59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1AD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3F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24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C80EA5" w:rsidRPr="00C80EA5" w14:paraId="428163CC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C6C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3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F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5E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8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C80EA5" w:rsidRPr="00C80EA5" w14:paraId="00C594F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70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FE6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C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07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9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C80EA5" w:rsidRPr="00C80EA5" w14:paraId="2FDF3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BE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8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71E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181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9E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C80EA5" w:rsidRPr="00C80EA5" w14:paraId="606398D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2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B6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6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4E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E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C80EA5" w:rsidRPr="00C80EA5" w14:paraId="2BCAD8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F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E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E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0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E3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C80EA5" w:rsidRPr="00C80EA5" w14:paraId="643D4AF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4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C5D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14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27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9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C80EA5" w:rsidRPr="00C80EA5" w14:paraId="0392F87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B9F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A5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1F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F1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06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C80EA5" w:rsidRPr="00C80EA5" w14:paraId="6F2D4B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1B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6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F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66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C80EA5" w:rsidRPr="00C80EA5" w14:paraId="0994CF3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F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9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F40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739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C80EA5" w:rsidRPr="00C80EA5" w14:paraId="049019D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1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CA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369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AB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2A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C80EA5" w:rsidRPr="00C80EA5" w14:paraId="5EE882B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F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C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0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0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1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C80EA5" w:rsidRPr="00C80EA5" w14:paraId="5366D34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F6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8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FD2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EB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C0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C80EA5" w:rsidRPr="00C80EA5" w14:paraId="627D71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8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D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C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6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2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C80EA5" w:rsidRPr="00C80EA5" w14:paraId="196C69A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2C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24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63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8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C80EA5" w:rsidRPr="00C80EA5" w14:paraId="585CCA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194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D5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A8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7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34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C80EA5" w:rsidRPr="00C80EA5" w14:paraId="669838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22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A15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3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32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9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C80EA5" w:rsidRPr="00C80EA5" w14:paraId="77BFD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DE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1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D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34B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73F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C80EA5" w:rsidRPr="00C80EA5" w14:paraId="27C9ACA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876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91B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09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28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22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C80EA5" w:rsidRPr="00C80EA5" w14:paraId="58FECF5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F50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1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52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6B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D1E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C80EA5" w:rsidRPr="00C80EA5" w14:paraId="6836CDD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7A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91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8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9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8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C80EA5" w:rsidRPr="00C80EA5" w14:paraId="4A21238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6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F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0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7F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C80EA5" w:rsidRPr="00C80EA5" w14:paraId="24BDB1C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04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FE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22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99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C80EA5" w:rsidRPr="00C80EA5" w14:paraId="6C5EEF6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67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2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D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83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C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C80EA5" w:rsidRPr="00C80EA5" w14:paraId="3C71913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1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4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3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84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B7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C80EA5" w:rsidRPr="00C80EA5" w14:paraId="680C504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AB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22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DC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B5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AA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C80EA5" w:rsidRPr="00C80EA5" w14:paraId="5D17100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2F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8EA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0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8D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C80EA5" w:rsidRPr="00C80EA5" w14:paraId="3B57BF4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5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E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F5F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9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728F8114" w14:textId="77777777" w:rsidR="001C2CB5" w:rsidRDefault="001C2CB5" w:rsidP="00BB74B2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B33B35F" w14:textId="70DAEAE3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974F4A1" w14:textId="1CBEC4E8" w:rsidR="00274E04" w:rsidRPr="00FE692D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Dodatky ke </w:t>
      </w:r>
      <w:proofErr w:type="gramStart"/>
      <w:r w:rsidRPr="00FE692D">
        <w:rPr>
          <w:rFonts w:cs="Arial"/>
          <w:b/>
          <w:szCs w:val="20"/>
        </w:rPr>
        <w:t>Smlouvám - z</w:t>
      </w:r>
      <w:r w:rsidR="00274E04" w:rsidRPr="00FE692D">
        <w:rPr>
          <w:rFonts w:cs="Arial"/>
          <w:b/>
          <w:szCs w:val="20"/>
        </w:rPr>
        <w:t>měny</w:t>
      </w:r>
      <w:proofErr w:type="gramEnd"/>
      <w:r w:rsidR="00274E04" w:rsidRPr="00FE692D">
        <w:rPr>
          <w:rFonts w:cs="Arial"/>
          <w:b/>
          <w:szCs w:val="20"/>
        </w:rPr>
        <w:t xml:space="preserve"> a doplnění</w:t>
      </w:r>
    </w:p>
    <w:p w14:paraId="1B5572E0" w14:textId="4DADED3B" w:rsidR="000B4AA1" w:rsidRPr="00C52BE0" w:rsidRDefault="008250A9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167EAA" w:rsidRPr="00FE692D">
        <w:rPr>
          <w:rFonts w:cs="Arial"/>
          <w:szCs w:val="20"/>
        </w:rPr>
        <w:t>2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C80EA5" w:rsidRPr="00C80EA5" w14:paraId="5F56CBC1" w14:textId="77777777" w:rsidTr="00C80EA5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7C5A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CD7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7D4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FC0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0DD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EF8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D0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</w:t>
            </w:r>
            <w:proofErr w:type="gramStart"/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</w:t>
            </w:r>
            <w:proofErr w:type="gram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    </w:t>
            </w:r>
          </w:p>
        </w:tc>
      </w:tr>
      <w:tr w:rsidR="00C80EA5" w:rsidRPr="00C80EA5" w14:paraId="64AD5A17" w14:textId="77777777" w:rsidTr="00C80EA5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9D8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BE6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C097" w14:textId="45836B00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="001C2CB5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6D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6E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44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5580,69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569B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3C08A4E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F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32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BBD7" w14:textId="291547A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6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9E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E5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3E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4751,22</w:t>
            </w:r>
          </w:p>
        </w:tc>
      </w:tr>
      <w:tr w:rsidR="001C2CB5" w:rsidRPr="00C80EA5" w14:paraId="0E095DF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ABA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E9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5079" w14:textId="613D61C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2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97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EA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C80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4652,22</w:t>
            </w:r>
          </w:p>
        </w:tc>
      </w:tr>
      <w:tr w:rsidR="001C2CB5" w:rsidRPr="00C80EA5" w14:paraId="00E5CB9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AE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C5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9A6B" w14:textId="7309569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28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BF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E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4854,69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7D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4788,22</w:t>
            </w:r>
          </w:p>
        </w:tc>
      </w:tr>
      <w:tr w:rsidR="001C2CB5" w:rsidRPr="00C80EA5" w14:paraId="116AF8C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F5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E9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3F10" w14:textId="01DB433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4E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A1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69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4873,69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48B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4754,22</w:t>
            </w:r>
          </w:p>
        </w:tc>
      </w:tr>
      <w:tr w:rsidR="001C2CB5" w:rsidRPr="00C80EA5" w14:paraId="7ED5ED4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C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6C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E510" w14:textId="718E995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3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E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BBE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5950,22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3C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5824,22</w:t>
            </w:r>
          </w:p>
        </w:tc>
      </w:tr>
      <w:tr w:rsidR="001C2CB5" w:rsidRPr="00C80EA5" w14:paraId="66A4BC69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8C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47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286E" w14:textId="5B04112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57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9D2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A8D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2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4886,22</w:t>
            </w:r>
          </w:p>
        </w:tc>
      </w:tr>
      <w:tr w:rsidR="001C2CB5" w:rsidRPr="00C80EA5" w14:paraId="6AF01F6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E4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DB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81E8" w14:textId="5E976F2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7C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A3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10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5675,69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F4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5548,22</w:t>
            </w:r>
          </w:p>
        </w:tc>
      </w:tr>
      <w:tr w:rsidR="001C2CB5" w:rsidRPr="00C80EA5" w14:paraId="1ECE0C6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E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18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1A27" w14:textId="2A73533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22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47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AE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6037,22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7C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5858,22</w:t>
            </w:r>
          </w:p>
        </w:tc>
      </w:tr>
      <w:tr w:rsidR="001C2CB5" w:rsidRPr="00C80EA5" w14:paraId="0A43DFA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945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29F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F0CC" w14:textId="0E4B9B8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C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2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5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5201,69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62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5136,22</w:t>
            </w:r>
          </w:p>
        </w:tc>
      </w:tr>
      <w:tr w:rsidR="001C2CB5" w:rsidRPr="00C80EA5" w14:paraId="2F52EB4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F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9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EBA9" w14:textId="1A3CA4E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84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9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1A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531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4892,22</w:t>
            </w:r>
          </w:p>
        </w:tc>
      </w:tr>
      <w:tr w:rsidR="001C2CB5" w:rsidRPr="00C80EA5" w14:paraId="12D8F17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C17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9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3BC2" w14:textId="6ACA4A9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1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3A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4F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4970,69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C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4828,22</w:t>
            </w:r>
          </w:p>
        </w:tc>
      </w:tr>
      <w:tr w:rsidR="001C2CB5" w:rsidRPr="00C80EA5" w14:paraId="194667C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C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9F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316C" w14:textId="254ECB6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D1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10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D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5397,69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5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5256,22</w:t>
            </w:r>
          </w:p>
        </w:tc>
      </w:tr>
      <w:tr w:rsidR="001C2CB5" w:rsidRPr="00C80EA5" w14:paraId="69B2B092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7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09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B5DB" w14:textId="6730958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4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ADD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AC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4921,69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9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4622,22</w:t>
            </w:r>
          </w:p>
        </w:tc>
      </w:tr>
      <w:tr w:rsidR="001C2CB5" w:rsidRPr="00C80EA5" w14:paraId="23C023E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D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F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FF78" w14:textId="47F85EE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A8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8C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0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7A6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5029,22</w:t>
            </w:r>
          </w:p>
        </w:tc>
      </w:tr>
      <w:tr w:rsidR="001C2CB5" w:rsidRPr="00C80EA5" w14:paraId="4B0C24F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2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1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C0E3" w14:textId="158BD69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72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32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B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5337,69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3D5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4846,22</w:t>
            </w:r>
          </w:p>
        </w:tc>
      </w:tr>
      <w:tr w:rsidR="001C2CB5" w:rsidRPr="00C80EA5" w14:paraId="4C70F2A0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2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C4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C77B" w14:textId="2F238C6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9AF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0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42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14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5810,22</w:t>
            </w:r>
          </w:p>
        </w:tc>
      </w:tr>
      <w:tr w:rsidR="001C2CB5" w:rsidRPr="00C80EA5" w14:paraId="45A9BF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CF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F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80CA" w14:textId="66B5B0B4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79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02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A6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5727,22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EA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5618,22</w:t>
            </w:r>
          </w:p>
        </w:tc>
      </w:tr>
      <w:tr w:rsidR="001C2CB5" w:rsidRPr="00C80EA5" w14:paraId="6A17FF6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8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7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699B" w14:textId="799355D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6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A1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D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6012,22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7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5827,22</w:t>
            </w:r>
          </w:p>
        </w:tc>
      </w:tr>
      <w:tr w:rsidR="001C2CB5" w:rsidRPr="00C80EA5" w14:paraId="720F1248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8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5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3E09" w14:textId="2C2C425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D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A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F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5318,69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A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5240,69</w:t>
            </w:r>
          </w:p>
        </w:tc>
      </w:tr>
      <w:tr w:rsidR="001C2CB5" w:rsidRPr="00C80EA5" w14:paraId="26F04D1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46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6B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4CE0" w14:textId="079FBDC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6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4D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4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4582,69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C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4409,22</w:t>
            </w:r>
          </w:p>
        </w:tc>
      </w:tr>
      <w:tr w:rsidR="001C2CB5" w:rsidRPr="00C80EA5" w14:paraId="7FEB126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C00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AC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BE00" w14:textId="196845A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01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32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8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5E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4898,22</w:t>
            </w:r>
          </w:p>
        </w:tc>
      </w:tr>
      <w:tr w:rsidR="001C2CB5" w:rsidRPr="00C80EA5" w14:paraId="0BD684F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87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58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8456" w14:textId="6380C17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7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59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3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5341,69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5A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5530,69</w:t>
            </w:r>
          </w:p>
        </w:tc>
      </w:tr>
      <w:tr w:rsidR="001C2CB5" w:rsidRPr="00C80EA5" w14:paraId="65BEF62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E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B0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F370" w14:textId="4843F18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3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A12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4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5449,69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5D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5309,22</w:t>
            </w:r>
          </w:p>
        </w:tc>
      </w:tr>
      <w:tr w:rsidR="001C2CB5" w:rsidRPr="00C80EA5" w14:paraId="5996B5E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F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A3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74A4" w14:textId="1B13005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0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C07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8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6278,22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CF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6164,22</w:t>
            </w:r>
          </w:p>
        </w:tc>
      </w:tr>
      <w:tr w:rsidR="001C2CB5" w:rsidRPr="00C80EA5" w14:paraId="7B4B470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D6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A179" w14:textId="1707FCB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6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4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DF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4718,22</w:t>
            </w:r>
          </w:p>
        </w:tc>
      </w:tr>
      <w:tr w:rsidR="001C2CB5" w:rsidRPr="00C80EA5" w14:paraId="13827EC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E041" w14:textId="78C1912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F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1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7F9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5994,22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5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5589,22</w:t>
            </w:r>
          </w:p>
        </w:tc>
      </w:tr>
      <w:tr w:rsidR="001C2CB5" w:rsidRPr="00C80EA5" w14:paraId="4E04B3E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9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2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85ED" w14:textId="0CC1AB7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9F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9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0E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6475,22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FC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5965,22</w:t>
            </w:r>
          </w:p>
        </w:tc>
      </w:tr>
      <w:tr w:rsidR="001C2CB5" w:rsidRPr="00C80EA5" w14:paraId="7C39D31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CCA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FD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1717" w14:textId="2E45B3C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936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CF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89F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A0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5222,22</w:t>
            </w:r>
          </w:p>
        </w:tc>
      </w:tr>
      <w:tr w:rsidR="001C2CB5" w:rsidRPr="00C80EA5" w14:paraId="310E3A8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76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D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BE8D" w14:textId="5426DD3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F4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A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9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3D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4927,69</w:t>
            </w:r>
          </w:p>
        </w:tc>
      </w:tr>
      <w:tr w:rsidR="001C2CB5" w:rsidRPr="00C80EA5" w14:paraId="2A70219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7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7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AB19" w14:textId="58378D0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E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5E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B5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5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5469,22</w:t>
            </w:r>
          </w:p>
        </w:tc>
      </w:tr>
      <w:tr w:rsidR="001C2CB5" w:rsidRPr="00C80EA5" w14:paraId="2563BC5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0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C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E2D8" w14:textId="0B3372C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9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5B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9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5608,69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3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5348,69</w:t>
            </w:r>
          </w:p>
        </w:tc>
      </w:tr>
      <w:tr w:rsidR="001C2CB5" w:rsidRPr="00C80EA5" w14:paraId="10BCFBFF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C8F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D1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816C" w14:textId="1235F10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8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1D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D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E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4994,22</w:t>
            </w:r>
          </w:p>
        </w:tc>
      </w:tr>
      <w:tr w:rsidR="001C2CB5" w:rsidRPr="00C80EA5" w14:paraId="51C2606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3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DB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84E3" w14:textId="3F225F2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AC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0D3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C9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0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4922,22</w:t>
            </w:r>
          </w:p>
        </w:tc>
      </w:tr>
      <w:tr w:rsidR="001C2CB5" w:rsidRPr="00C80EA5" w14:paraId="1CD323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6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4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0E8F" w14:textId="1D4645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D6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52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B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5941,22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0AB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5738,22</w:t>
            </w:r>
          </w:p>
        </w:tc>
      </w:tr>
      <w:tr w:rsidR="001C2CB5" w:rsidRPr="00C80EA5" w14:paraId="7B956B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7D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1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B50F" w14:textId="32F1C9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6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D1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2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A90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4786,22</w:t>
            </w:r>
          </w:p>
        </w:tc>
      </w:tr>
      <w:tr w:rsidR="001C2CB5" w:rsidRPr="00C80EA5" w14:paraId="0E9D4645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6F4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B0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1F9D" w14:textId="4A2F187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C0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8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D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4819,69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4783,22</w:t>
            </w:r>
          </w:p>
        </w:tc>
      </w:tr>
      <w:tr w:rsidR="001C2CB5" w:rsidRPr="00C80EA5" w14:paraId="4ABD618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87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446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2141" w14:textId="132B58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6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0F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4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4468,69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1C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4300,22</w:t>
            </w:r>
          </w:p>
        </w:tc>
      </w:tr>
      <w:tr w:rsidR="001C2CB5" w:rsidRPr="00C80EA5" w14:paraId="4791FFC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7D9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B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DD13" w14:textId="0907279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D6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B9D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514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31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4 804,22</w:t>
            </w:r>
          </w:p>
        </w:tc>
      </w:tr>
      <w:tr w:rsidR="001C2CB5" w:rsidRPr="00C80EA5" w14:paraId="3F6D5E37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A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1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6C23" w14:textId="0CD80D3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B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E4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7E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6157,22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AE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5937,22</w:t>
            </w:r>
          </w:p>
        </w:tc>
      </w:tr>
      <w:tr w:rsidR="001C2CB5" w:rsidRPr="00C80EA5" w14:paraId="011CA8B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2F2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C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0E30" w14:textId="06E3FD0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8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0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2E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7117,22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3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6318,22</w:t>
            </w:r>
          </w:p>
        </w:tc>
      </w:tr>
      <w:tr w:rsidR="001C2CB5" w:rsidRPr="00C80EA5" w14:paraId="30DF6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5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70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E23C" w14:textId="5F49CB8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C2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5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A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2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4875,22</w:t>
            </w:r>
          </w:p>
        </w:tc>
      </w:tr>
      <w:tr w:rsidR="001C2CB5" w:rsidRPr="00C80EA5" w14:paraId="7D6F521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2B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8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4A4A" w14:textId="7DFA5E5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9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7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C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5032,22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28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4859,22</w:t>
            </w:r>
          </w:p>
        </w:tc>
      </w:tr>
      <w:tr w:rsidR="001C2CB5" w:rsidRPr="00C80EA5" w14:paraId="3940B29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8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2D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58E3" w14:textId="5DB0491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D6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7F3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1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4685,68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3C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4701,22</w:t>
            </w:r>
          </w:p>
        </w:tc>
      </w:tr>
      <w:tr w:rsidR="001C2CB5" w:rsidRPr="00C80EA5" w14:paraId="42890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34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6C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E158" w14:textId="28CA1E6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D54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BE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5571,68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4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5328,22</w:t>
            </w:r>
          </w:p>
        </w:tc>
      </w:tr>
      <w:tr w:rsidR="001C2CB5" w:rsidRPr="00C80EA5" w14:paraId="4C947C9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4B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6A49" w14:textId="6100C92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9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D7A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0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5816,68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60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5614,22</w:t>
            </w:r>
          </w:p>
        </w:tc>
      </w:tr>
      <w:tr w:rsidR="001C2CB5" w:rsidRPr="00C80EA5" w14:paraId="1023BF70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A3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4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8C09" w14:textId="73200A8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05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7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1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5376,68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D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5096,22</w:t>
            </w:r>
          </w:p>
        </w:tc>
      </w:tr>
      <w:tr w:rsidR="001C2CB5" w:rsidRPr="00C80EA5" w14:paraId="4554709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6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E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9F50" w14:textId="469C7A6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B0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DE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B8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5228,68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1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4683,22</w:t>
            </w:r>
          </w:p>
        </w:tc>
      </w:tr>
      <w:tr w:rsidR="001C2CB5" w:rsidRPr="00C80EA5" w14:paraId="791E64B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38E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2DF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0E5D" w14:textId="2315B0A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DC4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749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A46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5688,68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0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489429B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D0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03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7C6E" w14:textId="187B90E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316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DA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7A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5280,22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E99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5048,22</w:t>
            </w:r>
          </w:p>
        </w:tc>
      </w:tr>
      <w:tr w:rsidR="001C2CB5" w:rsidRPr="00C80EA5" w14:paraId="5719367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36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1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9F8" w14:textId="69C22B0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C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C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5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4968,68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61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4744,22</w:t>
            </w:r>
          </w:p>
        </w:tc>
      </w:tr>
      <w:tr w:rsidR="001C2CB5" w:rsidRPr="00C80EA5" w14:paraId="66C093A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E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8C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3520" w14:textId="5DEAB8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3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9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B4E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5982,22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D3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5746,22</w:t>
            </w:r>
          </w:p>
        </w:tc>
      </w:tr>
      <w:tr w:rsidR="001C2CB5" w:rsidRPr="00C80EA5" w14:paraId="4D7F77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5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BC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FC01" w14:textId="31F5B89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7A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57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93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4772,68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8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4624,22</w:t>
            </w:r>
          </w:p>
        </w:tc>
      </w:tr>
      <w:tr w:rsidR="001C2CB5" w:rsidRPr="00C80EA5" w14:paraId="10141A4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D6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4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F5F8" w14:textId="46F50BD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2D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0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1C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4986,69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3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4856,22</w:t>
            </w:r>
          </w:p>
        </w:tc>
      </w:tr>
    </w:tbl>
    <w:p w14:paraId="3320E3FB" w14:textId="77777777" w:rsidR="001C2CB5" w:rsidRPr="00FE692D" w:rsidRDefault="001C2CB5" w:rsidP="00BB74B2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35D6B697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09279EB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FFFABFD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2DCD574D" w14:textId="2988CC02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23AC0FF" w14:textId="77777777" w:rsidR="00CE0D8D" w:rsidRPr="00FE692D" w:rsidRDefault="00CE0D8D" w:rsidP="00CE0D8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února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0617F250" w14:textId="37F8CF39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5FB79DFC" w14:textId="07F41AE5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2234ABDC" w14:textId="09C74414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8C791E" w:rsidRPr="00FE692D">
        <w:rPr>
          <w:rFonts w:cs="Arial"/>
          <w:color w:val="000000"/>
          <w:szCs w:val="20"/>
        </w:rPr>
        <w:t>dodatk</w:t>
      </w:r>
      <w:r w:rsidR="008C791E">
        <w:rPr>
          <w:rFonts w:cs="Arial"/>
          <w:color w:val="000000"/>
          <w:szCs w:val="20"/>
        </w:rPr>
        <w:t>y</w:t>
      </w:r>
      <w:r w:rsidR="008C791E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65FF6475" w14:textId="2E8F7D5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51C83750" w14:textId="08DB5433" w:rsidR="00B80650" w:rsidRPr="00FE692D" w:rsidRDefault="00CE0D8D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36061737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1BDC6D5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ŠkoFIN</w:t>
      </w:r>
      <w:proofErr w:type="spellEnd"/>
      <w:r w:rsidRPr="00FE692D">
        <w:rPr>
          <w:rFonts w:cs="Arial"/>
          <w:szCs w:val="20"/>
        </w:rPr>
        <w:t xml:space="preserve"> s.r.o.                                                                                            Všeobecná zdravotní pojišťovna</w:t>
      </w:r>
    </w:p>
    <w:p w14:paraId="38818331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B92AFEA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57377EE" w14:textId="1EFDC8D5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90E51A6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9CCA9B8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B97E3E5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D0E78D2" w14:textId="3FE962DE" w:rsidR="00B62F80" w:rsidRPr="00FE692D" w:rsidRDefault="0038357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1F3DE5B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24A22D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BCD6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57406D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F37BC7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384661A6" w14:textId="4B70DC5D" w:rsidR="000D0A89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38357E"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FE692D" w:rsidRDefault="00E01864" w:rsidP="00610681">
      <w:pPr>
        <w:jc w:val="both"/>
        <w:rPr>
          <w:rFonts w:cs="Arial"/>
          <w:b/>
          <w:szCs w:val="20"/>
        </w:rPr>
      </w:pPr>
    </w:p>
    <w:sectPr w:rsidR="00E01864" w:rsidRPr="00FE692D" w:rsidSect="00C52BE0">
      <w:footnotePr>
        <w:pos w:val="beneathText"/>
      </w:footnotePr>
      <w:pgSz w:w="11905" w:h="16837"/>
      <w:pgMar w:top="1276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F49E2" w14:textId="77777777" w:rsidR="002E3D75" w:rsidRDefault="002E3D75">
      <w:r>
        <w:separator/>
      </w:r>
    </w:p>
  </w:endnote>
  <w:endnote w:type="continuationSeparator" w:id="0">
    <w:p w14:paraId="739B09E8" w14:textId="77777777" w:rsidR="002E3D75" w:rsidRDefault="002E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7AB72" w14:textId="77777777" w:rsidR="002E3D75" w:rsidRDefault="002E3D75">
      <w:r>
        <w:separator/>
      </w:r>
    </w:p>
  </w:footnote>
  <w:footnote w:type="continuationSeparator" w:id="0">
    <w:p w14:paraId="6C3576EF" w14:textId="77777777" w:rsidR="002E3D75" w:rsidRDefault="002E3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A4B40"/>
    <w:rsid w:val="000B4AA1"/>
    <w:rsid w:val="000B50B7"/>
    <w:rsid w:val="000C1425"/>
    <w:rsid w:val="000C6379"/>
    <w:rsid w:val="000D0A89"/>
    <w:rsid w:val="000D76E8"/>
    <w:rsid w:val="000E1B6D"/>
    <w:rsid w:val="000F5960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C2CB5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A4EF2"/>
    <w:rsid w:val="002B24A0"/>
    <w:rsid w:val="002B5FDB"/>
    <w:rsid w:val="002C573A"/>
    <w:rsid w:val="002D0EF5"/>
    <w:rsid w:val="002D2175"/>
    <w:rsid w:val="002D4E13"/>
    <w:rsid w:val="002D58DC"/>
    <w:rsid w:val="002E251C"/>
    <w:rsid w:val="002E3D75"/>
    <w:rsid w:val="00307F62"/>
    <w:rsid w:val="0031022F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8357E"/>
    <w:rsid w:val="003924E8"/>
    <w:rsid w:val="003A2B44"/>
    <w:rsid w:val="003A3A7B"/>
    <w:rsid w:val="003A7D6D"/>
    <w:rsid w:val="003B031C"/>
    <w:rsid w:val="003B15CA"/>
    <w:rsid w:val="003C023C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882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E4E19"/>
    <w:rsid w:val="006F3A96"/>
    <w:rsid w:val="00700827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58E5"/>
    <w:rsid w:val="007A6A59"/>
    <w:rsid w:val="007B6C3F"/>
    <w:rsid w:val="007C12BC"/>
    <w:rsid w:val="007C38C4"/>
    <w:rsid w:val="007E5205"/>
    <w:rsid w:val="007F23E3"/>
    <w:rsid w:val="008011ED"/>
    <w:rsid w:val="0080799A"/>
    <w:rsid w:val="00817314"/>
    <w:rsid w:val="008222B1"/>
    <w:rsid w:val="008250A9"/>
    <w:rsid w:val="00834C9E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C791E"/>
    <w:rsid w:val="008D1D2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75EC"/>
    <w:rsid w:val="00952C0B"/>
    <w:rsid w:val="0096338E"/>
    <w:rsid w:val="009752D2"/>
    <w:rsid w:val="009778BF"/>
    <w:rsid w:val="0098521E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77F3"/>
    <w:rsid w:val="00AB7D2C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52C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B74B2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52BE0"/>
    <w:rsid w:val="00C6173C"/>
    <w:rsid w:val="00C63988"/>
    <w:rsid w:val="00C70FA9"/>
    <w:rsid w:val="00C736A6"/>
    <w:rsid w:val="00C8070A"/>
    <w:rsid w:val="00C80EA5"/>
    <w:rsid w:val="00C83571"/>
    <w:rsid w:val="00C92E6D"/>
    <w:rsid w:val="00CB4256"/>
    <w:rsid w:val="00CB58CB"/>
    <w:rsid w:val="00CD0094"/>
    <w:rsid w:val="00CD4711"/>
    <w:rsid w:val="00CD76D5"/>
    <w:rsid w:val="00CE0D8D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177C1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3DA2D-6CA9-4FDA-846E-0A8B6EB45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1779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2024-10-23T14:03:00Z</cp:lastPrinted>
  <dcterms:created xsi:type="dcterms:W3CDTF">2025-01-27T12:38:00Z</dcterms:created>
  <dcterms:modified xsi:type="dcterms:W3CDTF">2025-01-27T12:38:00Z</dcterms:modified>
</cp:coreProperties>
</file>