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77777777" w:rsidR="006A7B64" w:rsidRPr="006A5425" w:rsidRDefault="006A7B64" w:rsidP="00E141E8">
      <w:pPr>
        <w:ind w:left="567" w:hanging="567"/>
        <w:rPr>
          <w:rFonts w:cs="Times New Roman"/>
        </w:rPr>
      </w:pPr>
      <w:r w:rsidRPr="006A5425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sídlo: Vyšehradská </w:t>
      </w:r>
      <w:r w:rsidR="00666180" w:rsidRPr="006A5425">
        <w:rPr>
          <w:rFonts w:cs="Times New Roman"/>
          <w:bCs/>
        </w:rPr>
        <w:t>2077/</w:t>
      </w:r>
      <w:r w:rsidRPr="006A5425">
        <w:rPr>
          <w:rFonts w:cs="Times New Roman"/>
          <w:bCs/>
        </w:rPr>
        <w:t>57, 128 00 Praha 2</w:t>
      </w:r>
      <w:r w:rsidR="00666180" w:rsidRPr="006A5425">
        <w:rPr>
          <w:rFonts w:cs="Times New Roman"/>
          <w:bCs/>
        </w:rPr>
        <w:t xml:space="preserve"> – Nové Město</w:t>
      </w:r>
    </w:p>
    <w:p w14:paraId="3963F81D" w14:textId="27A472AE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zapsaný: v obchodním rejstříku vedeném Městským soudem v Praze, </w:t>
      </w:r>
      <w:r w:rsidR="00C26D73" w:rsidRPr="006A5425">
        <w:rPr>
          <w:rFonts w:cs="Times New Roman"/>
          <w:bCs/>
        </w:rPr>
        <w:t>sp. zn.</w:t>
      </w:r>
      <w:r w:rsidRPr="006A5425">
        <w:rPr>
          <w:rFonts w:cs="Times New Roman"/>
          <w:bCs/>
        </w:rPr>
        <w:t xml:space="preserve"> Pr</w:t>
      </w:r>
      <w:r w:rsidR="00C26D73" w:rsidRPr="006A5425">
        <w:rPr>
          <w:rFonts w:cs="Times New Roman"/>
          <w:bCs/>
        </w:rPr>
        <w:t xml:space="preserve"> </w:t>
      </w:r>
      <w:r w:rsidRPr="006A5425">
        <w:rPr>
          <w:rFonts w:cs="Times New Roman"/>
          <w:bCs/>
        </w:rPr>
        <w:t>63</w:t>
      </w:r>
    </w:p>
    <w:p w14:paraId="4B325430" w14:textId="77777777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>IČO: 70883858</w:t>
      </w:r>
    </w:p>
    <w:p w14:paraId="64D4A59A" w14:textId="77777777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>DIČ: CZ70883858</w:t>
      </w:r>
    </w:p>
    <w:p w14:paraId="4CE201ED" w14:textId="42B40C51" w:rsidR="00843EB0" w:rsidRPr="006A5425" w:rsidRDefault="00843EB0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bankovní spojení: </w:t>
      </w:r>
      <w:r w:rsidR="00974311">
        <w:rPr>
          <w:rFonts w:cs="Times New Roman"/>
          <w:bCs/>
        </w:rPr>
        <w:t>xxxxxxx</w:t>
      </w:r>
    </w:p>
    <w:p w14:paraId="1570BA0A" w14:textId="6D273ABF" w:rsidR="00843EB0" w:rsidRPr="006A5425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číslo účtu: </w:t>
      </w:r>
      <w:r w:rsidR="00974311">
        <w:rPr>
          <w:rFonts w:cs="Times New Roman"/>
          <w:bCs/>
        </w:rPr>
        <w:t>xxxxxxx</w:t>
      </w:r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 w:rsidRPr="006A5425"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7518CAB8" w:rsidR="00DA6E4E" w:rsidRPr="00F873A6" w:rsidRDefault="00F55ADC" w:rsidP="00BF2C3F">
      <w:pPr>
        <w:spacing w:line="276" w:lineRule="auto"/>
        <w:rPr>
          <w:rFonts w:cs="Times New Roman"/>
          <w:b/>
          <w:bCs/>
        </w:rPr>
      </w:pPr>
      <w:r w:rsidRPr="00F873A6">
        <w:rPr>
          <w:b/>
          <w:bCs/>
        </w:rPr>
        <w:t>Tiskárna Helbich, a.s.</w:t>
      </w:r>
    </w:p>
    <w:p w14:paraId="583C59F6" w14:textId="07660456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F55ADC" w:rsidRPr="00F55ADC">
        <w:t>Ing. Robert</w:t>
      </w:r>
      <w:r w:rsidR="00F55ADC">
        <w:t>em</w:t>
      </w:r>
      <w:r w:rsidR="00F55ADC" w:rsidRPr="00F55ADC">
        <w:t xml:space="preserve"> Helbich</w:t>
      </w:r>
      <w:r w:rsidR="00F55ADC">
        <w:t>em</w:t>
      </w:r>
      <w:r w:rsidR="00F55ADC" w:rsidRPr="00F55ADC">
        <w:t>, předsed</w:t>
      </w:r>
      <w:r w:rsidR="00F55ADC">
        <w:t>ou</w:t>
      </w:r>
      <w:r w:rsidR="00F55ADC" w:rsidRPr="00F55ADC">
        <w:t xml:space="preserve"> představenstva</w:t>
      </w:r>
    </w:p>
    <w:p w14:paraId="1E540C82" w14:textId="5C0B8E07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F55ADC">
        <w:t>Valchařská 36, 614 00 Brno</w:t>
      </w:r>
    </w:p>
    <w:p w14:paraId="19709E69" w14:textId="199BF3B0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F55ADC" w:rsidRPr="00F55ADC">
        <w:t>K</w:t>
      </w:r>
      <w:r w:rsidR="002C331B">
        <w:t>rajským obchodním soudem</w:t>
      </w:r>
      <w:r w:rsidR="00F55ADC" w:rsidRPr="00F55ADC">
        <w:t xml:space="preserve"> Brno oddíl B, vložka 4456</w:t>
      </w:r>
    </w:p>
    <w:p w14:paraId="1079EB0E" w14:textId="02597D53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F55ADC">
        <w:t>25592505</w:t>
      </w:r>
    </w:p>
    <w:p w14:paraId="303B2173" w14:textId="408849BE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F55ADC">
        <w:t>CZ25592505</w:t>
      </w:r>
    </w:p>
    <w:p w14:paraId="677EF671" w14:textId="381F9EC4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974311">
        <w:t>xxxxxx</w:t>
      </w:r>
    </w:p>
    <w:p w14:paraId="65373D70" w14:textId="7C79E653" w:rsidR="00F55ADC" w:rsidRDefault="00D353D9" w:rsidP="00512330">
      <w:pPr>
        <w:spacing w:line="276" w:lineRule="auto"/>
      </w:pPr>
      <w:r w:rsidRPr="00A15479">
        <w:rPr>
          <w:rFonts w:cs="Times New Roman"/>
        </w:rPr>
        <w:t xml:space="preserve">číslo účtu: </w:t>
      </w:r>
      <w:r w:rsidR="00974311">
        <w:t>xxxxxx</w:t>
      </w:r>
      <w:r w:rsidR="00F55ADC" w:rsidRPr="00F55ADC">
        <w:t xml:space="preserve"> </w:t>
      </w:r>
    </w:p>
    <w:p w14:paraId="6BCF4A09" w14:textId="332D3F30" w:rsidR="00347907" w:rsidRPr="00F873A6" w:rsidRDefault="001F517E" w:rsidP="00512330">
      <w:pPr>
        <w:spacing w:line="276" w:lineRule="auto"/>
        <w:rPr>
          <w:rFonts w:cs="Times New Roman"/>
        </w:rPr>
      </w:pPr>
      <w:r w:rsidRPr="00F873A6">
        <w:rPr>
          <w:rFonts w:cs="Times New Roman"/>
        </w:rPr>
        <w:t>plátce DPH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6B89616F" w:rsidR="00DB0698" w:rsidRPr="006A5425" w:rsidRDefault="00DB0698" w:rsidP="0007550F">
      <w:pPr>
        <w:spacing w:after="120" w:line="276" w:lineRule="auto"/>
        <w:jc w:val="center"/>
        <w:rPr>
          <w:rFonts w:cs="Times New Roman"/>
          <w:b/>
        </w:rPr>
      </w:pPr>
      <w:r w:rsidRPr="00A15479">
        <w:rPr>
          <w:rFonts w:cs="Times New Roman"/>
          <w:b/>
        </w:rPr>
        <w:t>„</w:t>
      </w:r>
      <w:bookmarkStart w:id="0" w:name="_Hlk162960796"/>
      <w:r w:rsidR="006A5425">
        <w:rPr>
          <w:rFonts w:cs="Times New Roman"/>
          <w:b/>
        </w:rPr>
        <w:t>Tisk</w:t>
      </w:r>
      <w:r w:rsidR="006A5425" w:rsidRPr="008E1709">
        <w:rPr>
          <w:rFonts w:cs="Times New Roman"/>
          <w:b/>
        </w:rPr>
        <w:t xml:space="preserve"> publikace </w:t>
      </w:r>
      <w:bookmarkEnd w:id="0"/>
      <w:r w:rsidR="006A5425">
        <w:rPr>
          <w:rFonts w:cs="Times New Roman"/>
          <w:b/>
        </w:rPr>
        <w:t>Domy, byty, lidi</w:t>
      </w:r>
      <w:r w:rsidRPr="006A5425">
        <w:rPr>
          <w:rFonts w:cs="Times New Roman"/>
          <w:b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1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3018629B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2" w:name="_Hlk145583890"/>
      <w:bookmarkEnd w:id="1"/>
      <w:r w:rsidRPr="00A15479">
        <w:rPr>
          <w:rFonts w:cs="Times New Roman"/>
        </w:rPr>
        <w:t>Smluvní strany uzavírají smlouvu na základě zadání veřejné zakázky malého rozsahu s názvem „</w:t>
      </w:r>
      <w:r w:rsidR="006A5425" w:rsidRPr="006A5425">
        <w:rPr>
          <w:rFonts w:cs="Times New Roman"/>
        </w:rPr>
        <w:t>Tisk publikace Domy, byty, lid</w:t>
      </w:r>
      <w:r w:rsidR="006A5425">
        <w:rPr>
          <w:rFonts w:cs="Times New Roman"/>
        </w:rPr>
        <w:t>i</w:t>
      </w:r>
      <w:r w:rsidRPr="00A15479">
        <w:rPr>
          <w:rFonts w:cs="Times New Roman"/>
        </w:rPr>
        <w:t>“,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6A5425">
        <w:rPr>
          <w:rFonts w:cs="Times New Roman"/>
          <w:b/>
        </w:rPr>
        <w:t>23-0073</w:t>
      </w:r>
      <w:r w:rsidR="003F4159">
        <w:rPr>
          <w:rFonts w:cs="Times New Roman"/>
          <w:b/>
        </w:rPr>
        <w:t>.6</w:t>
      </w:r>
      <w:r w:rsidR="006A5425">
        <w:rPr>
          <w:rFonts w:cs="Times New Roman"/>
          <w:b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5EB36439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</w:t>
      </w:r>
      <w:r w:rsidR="001F517E">
        <w:rPr>
          <w:rFonts w:cs="Times New Roman"/>
        </w:rPr>
        <w:t xml:space="preserve"> </w:t>
      </w:r>
      <w:r w:rsidRPr="00A15479">
        <w:rPr>
          <w:rFonts w:cs="Times New Roman"/>
        </w:rPr>
        <w:t>této smlouvy použije subsidiárně.</w:t>
      </w:r>
    </w:p>
    <w:p w14:paraId="32DE25BD" w14:textId="0500ABD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0F5A9CAE" w14:textId="3F25F18A" w:rsidR="007F04DB" w:rsidRPr="00A15479" w:rsidRDefault="007F04DB" w:rsidP="0007550F">
      <w:pPr>
        <w:spacing w:after="120" w:line="276" w:lineRule="auto"/>
        <w:jc w:val="both"/>
        <w:rPr>
          <w:rFonts w:cs="Times New Roman"/>
        </w:rPr>
      </w:pPr>
      <w:r w:rsidRPr="006A5425">
        <w:rPr>
          <w:rFonts w:cs="Times New Roman"/>
        </w:rPr>
        <w:t>Zadávací dokumentace</w:t>
      </w:r>
      <w:r w:rsidR="00EF2BD1" w:rsidRPr="006A5425">
        <w:rPr>
          <w:rFonts w:cs="Times New Roman"/>
        </w:rPr>
        <w:t>, jež je závazná pro plnění smlouvy,</w:t>
      </w:r>
      <w:r w:rsidRPr="006A5425">
        <w:rPr>
          <w:rFonts w:cs="Times New Roman"/>
        </w:rPr>
        <w:t xml:space="preserve"> je zveřejněna na profilu objednatele</w:t>
      </w:r>
      <w:r w:rsidR="005B5118" w:rsidRPr="006A5425">
        <w:rPr>
          <w:rFonts w:cs="Times New Roman"/>
        </w:rPr>
        <w:t>:</w:t>
      </w:r>
      <w:r w:rsidR="00BB58CF" w:rsidRPr="006A5425">
        <w:rPr>
          <w:rFonts w:cs="Times New Roman"/>
        </w:rPr>
        <w:t xml:space="preserve"> </w:t>
      </w:r>
      <w:r w:rsidR="00BB58CF" w:rsidRPr="006A5425">
        <w:rPr>
          <w:rFonts w:cs="Times New Roman"/>
          <w:u w:val="single"/>
        </w:rPr>
        <w:t>https://www.tenderarena.cz/profily/IPRPraha</w:t>
      </w:r>
      <w:r w:rsidR="001E455F" w:rsidRPr="006A5425">
        <w:rPr>
          <w:rFonts w:cs="Times New Roman"/>
          <w:u w:val="single"/>
        </w:rPr>
        <w:t>.</w:t>
      </w:r>
    </w:p>
    <w:p w14:paraId="22396A99" w14:textId="77777777" w:rsidR="00C2487A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jakýchkoliv pochybností </w:t>
      </w:r>
      <w:r w:rsidR="001147E2" w:rsidRPr="00A15479">
        <w:rPr>
          <w:rFonts w:cs="Times New Roman"/>
        </w:rPr>
        <w:t xml:space="preserve">o vztahu </w:t>
      </w:r>
      <w:r w:rsidR="009E4AB3" w:rsidRPr="00A15479">
        <w:rPr>
          <w:rFonts w:cs="Times New Roman"/>
        </w:rPr>
        <w:t>s</w:t>
      </w:r>
      <w:r w:rsidR="001147E2" w:rsidRPr="00A15479">
        <w:rPr>
          <w:rFonts w:cs="Times New Roman"/>
        </w:rPr>
        <w:t>mlouvy a zadávací dokumentace zakázky jsou stanovená tato výkladová pravidla</w:t>
      </w:r>
      <w:r w:rsidRPr="00A15479">
        <w:rPr>
          <w:rFonts w:cs="Times New Roman"/>
        </w:rPr>
        <w:t>:</w:t>
      </w:r>
    </w:p>
    <w:p w14:paraId="0FBB2994" w14:textId="77777777" w:rsidR="009C0728" w:rsidRPr="00A15479" w:rsidRDefault="009C0728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jakékoliv nejistoty ohledně výkladu ustanovení </w:t>
      </w:r>
      <w:r w:rsidR="009E4AB3" w:rsidRPr="00A15479">
        <w:rPr>
          <w:rFonts w:cs="Times New Roman"/>
        </w:rPr>
        <w:t>s</w:t>
      </w:r>
      <w:r w:rsidRPr="00A15479">
        <w:rPr>
          <w:rFonts w:cs="Times New Roman"/>
        </w:rPr>
        <w:t xml:space="preserve">mlouvy budou tato ustanovení vykládána tak, aby v co nejširší míře zohledňovala účel </w:t>
      </w:r>
      <w:r w:rsidR="001147E2" w:rsidRPr="00A15479">
        <w:rPr>
          <w:rFonts w:cs="Times New Roman"/>
        </w:rPr>
        <w:t>z</w:t>
      </w:r>
      <w:r w:rsidRPr="00A15479">
        <w:rPr>
          <w:rFonts w:cs="Times New Roman"/>
        </w:rPr>
        <w:t>akázky vyjádřený zadávací dokumentací</w:t>
      </w:r>
      <w:r w:rsidR="00D01187" w:rsidRPr="00A15479">
        <w:rPr>
          <w:rFonts w:cs="Times New Roman"/>
        </w:rPr>
        <w:t>.</w:t>
      </w:r>
    </w:p>
    <w:p w14:paraId="1A36DCDF" w14:textId="44E685B4" w:rsidR="00341B38" w:rsidRPr="00A15479" w:rsidRDefault="00D01187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9C0728" w:rsidRPr="00A15479">
        <w:rPr>
          <w:rFonts w:cs="Times New Roman"/>
        </w:rPr>
        <w:t xml:space="preserve"> případě chybějících ustanovení </w:t>
      </w:r>
      <w:r w:rsidR="009E4AB3" w:rsidRPr="00A15479">
        <w:rPr>
          <w:rFonts w:cs="Times New Roman"/>
        </w:rPr>
        <w:t>s</w:t>
      </w:r>
      <w:r w:rsidR="009C0728" w:rsidRPr="00A15479">
        <w:rPr>
          <w:rFonts w:cs="Times New Roman"/>
        </w:rPr>
        <w:t>mlouvy budou použita dostatečně konkrétní ustanovení zadávací dokumentace</w:t>
      </w:r>
      <w:r w:rsidRPr="00A15479">
        <w:rPr>
          <w:rFonts w:cs="Times New Roman"/>
        </w:rPr>
        <w:t>.</w:t>
      </w:r>
    </w:p>
    <w:p w14:paraId="45C42324" w14:textId="5AA42A39" w:rsidR="00341B38" w:rsidRPr="00A15479" w:rsidRDefault="000868C1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341B38" w:rsidRPr="00A15479">
        <w:rPr>
          <w:rFonts w:cs="Times New Roman"/>
        </w:rPr>
        <w:t xml:space="preserve"> případě rozporu mezi ustanoveními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 xml:space="preserve">mlouvy a zadávací dokumentace budou mít </w:t>
      </w:r>
      <w:r w:rsidRPr="00A15479">
        <w:rPr>
          <w:rFonts w:cs="Times New Roman"/>
        </w:rPr>
        <w:t>přednost ustanovení</w:t>
      </w:r>
      <w:r w:rsidR="00341B38" w:rsidRPr="00A15479">
        <w:rPr>
          <w:rFonts w:cs="Times New Roman"/>
        </w:rPr>
        <w:t xml:space="preserve">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>mlouvy.</w:t>
      </w:r>
    </w:p>
    <w:p w14:paraId="1084E489" w14:textId="36B59A1C" w:rsidR="00341B38" w:rsidRPr="00A15479" w:rsidRDefault="00341B38" w:rsidP="00AD6852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Účelem této smlouvy </w:t>
      </w:r>
      <w:r w:rsidR="00392DF4">
        <w:rPr>
          <w:rFonts w:cs="Times New Roman"/>
        </w:rPr>
        <w:t xml:space="preserve">je </w:t>
      </w:r>
      <w:r w:rsidR="006A5425" w:rsidRPr="006A5425">
        <w:rPr>
          <w:rFonts w:cs="Times New Roman"/>
        </w:rPr>
        <w:t>tisk publikace Domy, byty, lid</w:t>
      </w:r>
      <w:r w:rsidR="006A5425">
        <w:rPr>
          <w:rFonts w:cs="Times New Roman"/>
        </w:rPr>
        <w:t xml:space="preserve">i </w:t>
      </w:r>
      <w:r w:rsidR="003F4159">
        <w:rPr>
          <w:rFonts w:cs="Times New Roman"/>
        </w:rPr>
        <w:t xml:space="preserve">v nákladu 1 200 ks </w:t>
      </w:r>
      <w:r w:rsidR="00C514F8" w:rsidRPr="00A15479">
        <w:rPr>
          <w:rFonts w:cs="Times New Roman"/>
        </w:rPr>
        <w:t xml:space="preserve">(dále jen </w:t>
      </w:r>
      <w:r w:rsidR="00C514F8" w:rsidRPr="006A5425">
        <w:rPr>
          <w:rFonts w:cs="Times New Roman"/>
          <w:b/>
          <w:bCs/>
        </w:rPr>
        <w:t>„</w:t>
      </w:r>
      <w:r w:rsidR="006A5425" w:rsidRPr="006A5425">
        <w:rPr>
          <w:rFonts w:cs="Times New Roman"/>
          <w:b/>
          <w:bCs/>
        </w:rPr>
        <w:t>předmět smlouvy</w:t>
      </w:r>
      <w:r w:rsidR="00C514F8" w:rsidRPr="006A5425">
        <w:rPr>
          <w:rFonts w:cs="Times New Roman"/>
          <w:b/>
          <w:bCs/>
        </w:rPr>
        <w:t>“</w:t>
      </w:r>
      <w:r w:rsidR="00C514F8" w:rsidRPr="00A15479">
        <w:rPr>
          <w:rFonts w:cs="Times New Roman"/>
        </w:rPr>
        <w:t>)</w:t>
      </w:r>
      <w:r w:rsidR="001015E7" w:rsidRPr="00A15479">
        <w:rPr>
          <w:rFonts w:cs="Times New Roman"/>
        </w:rPr>
        <w:t>.</w:t>
      </w:r>
    </w:p>
    <w:bookmarkEnd w:id="2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2A4BB2CA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>. Předmětem smlouvy je</w:t>
      </w:r>
      <w:r w:rsidR="006A5425">
        <w:rPr>
          <w:rFonts w:cs="Times New Roman"/>
        </w:rPr>
        <w:t xml:space="preserve"> </w:t>
      </w:r>
      <w:r w:rsidR="006A5425" w:rsidRPr="006A5425">
        <w:rPr>
          <w:rFonts w:cs="Times New Roman"/>
          <w:bCs/>
        </w:rPr>
        <w:t>tisk publikace Domy, byty, lidi</w:t>
      </w:r>
      <w:r w:rsidR="006A5425">
        <w:rPr>
          <w:rFonts w:cs="Times New Roman"/>
        </w:rPr>
        <w:t xml:space="preserve"> </w:t>
      </w:r>
      <w:r w:rsidR="003F4159">
        <w:rPr>
          <w:rFonts w:cs="Times New Roman"/>
        </w:rPr>
        <w:t xml:space="preserve">v nákladu 1 200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01199146" w14:textId="77777777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1BEE8ADD" w14:textId="77777777" w:rsidR="003F4159" w:rsidRDefault="003F4159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F6E6D">
        <w:rPr>
          <w:rFonts w:cs="Times New Roman"/>
        </w:rPr>
        <w:t xml:space="preserve">Předmětem plnění veřejné zakázky je </w:t>
      </w:r>
      <w:r>
        <w:rPr>
          <w:rFonts w:cs="Times New Roman"/>
        </w:rPr>
        <w:t xml:space="preserve">tisk </w:t>
      </w:r>
      <w:r w:rsidRPr="006A5425">
        <w:rPr>
          <w:rFonts w:cs="Times New Roman"/>
          <w:bCs/>
        </w:rPr>
        <w:t>publikace Domy, byty, lidi</w:t>
      </w:r>
      <w:r>
        <w:rPr>
          <w:rFonts w:cs="Times New Roman"/>
        </w:rPr>
        <w:t>.</w:t>
      </w:r>
    </w:p>
    <w:p w14:paraId="16391133" w14:textId="648D4DCD" w:rsidR="00D94EDF" w:rsidRDefault="00D94EDF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69B0D818" w14:textId="77777777" w:rsidR="00122721" w:rsidRPr="001B6618" w:rsidRDefault="00122721" w:rsidP="00122721">
      <w:pPr>
        <w:pStyle w:val="Odstavecseseznamem"/>
        <w:autoSpaceDE w:val="0"/>
        <w:autoSpaceDN w:val="0"/>
        <w:adjustRightInd w:val="0"/>
        <w:rPr>
          <w:rFonts w:cs="Times New Roman"/>
        </w:rPr>
      </w:pPr>
      <w:r w:rsidRPr="001B6618">
        <w:rPr>
          <w:rFonts w:cs="Times New Roman"/>
        </w:rPr>
        <w:t>Náklad: 1.200 ks</w:t>
      </w:r>
    </w:p>
    <w:p w14:paraId="405F0455" w14:textId="77777777" w:rsidR="00122721" w:rsidRPr="001B6618" w:rsidRDefault="00122721" w:rsidP="00122721">
      <w:pPr>
        <w:pStyle w:val="Odstavecseseznamem"/>
        <w:autoSpaceDE w:val="0"/>
        <w:autoSpaceDN w:val="0"/>
        <w:adjustRightInd w:val="0"/>
        <w:rPr>
          <w:rFonts w:cs="Times New Roman"/>
        </w:rPr>
      </w:pPr>
      <w:r w:rsidRPr="001B6618">
        <w:rPr>
          <w:rFonts w:cs="Times New Roman"/>
        </w:rPr>
        <w:t>Formát: 165 x 225 mm</w:t>
      </w:r>
    </w:p>
    <w:p w14:paraId="18361523" w14:textId="77777777" w:rsidR="00122721" w:rsidRPr="001B6618" w:rsidRDefault="00122721" w:rsidP="00122721">
      <w:pPr>
        <w:pStyle w:val="Odstavecseseznamem"/>
        <w:autoSpaceDE w:val="0"/>
        <w:autoSpaceDN w:val="0"/>
        <w:adjustRightInd w:val="0"/>
        <w:rPr>
          <w:rFonts w:cs="Times New Roman"/>
        </w:rPr>
      </w:pPr>
      <w:r w:rsidRPr="001B6618">
        <w:rPr>
          <w:rFonts w:cs="Times New Roman"/>
        </w:rPr>
        <w:t>Počet stran: 352 stran</w:t>
      </w:r>
    </w:p>
    <w:p w14:paraId="6DD59489" w14:textId="77777777" w:rsidR="00122721" w:rsidRPr="001B6618" w:rsidRDefault="00122721" w:rsidP="00122721">
      <w:pPr>
        <w:pStyle w:val="Odstavecseseznamem"/>
        <w:autoSpaceDE w:val="0"/>
        <w:autoSpaceDN w:val="0"/>
        <w:adjustRightInd w:val="0"/>
        <w:rPr>
          <w:rFonts w:cs="Times New Roman"/>
        </w:rPr>
      </w:pPr>
      <w:r w:rsidRPr="001B6618">
        <w:rPr>
          <w:rFonts w:cs="Times New Roman"/>
        </w:rPr>
        <w:t>Vazba: V4 – Otabind</w:t>
      </w:r>
    </w:p>
    <w:p w14:paraId="35B04E25" w14:textId="77777777" w:rsidR="00122721" w:rsidRPr="001B6618" w:rsidRDefault="00122721" w:rsidP="00122721">
      <w:pPr>
        <w:pStyle w:val="Odstavecseseznamem"/>
        <w:rPr>
          <w:rFonts w:cs="Times New Roman"/>
        </w:rPr>
      </w:pPr>
    </w:p>
    <w:p w14:paraId="47B2BD61" w14:textId="77777777" w:rsidR="00122721" w:rsidRPr="001B6618" w:rsidRDefault="00122721" w:rsidP="00122721">
      <w:pPr>
        <w:pStyle w:val="Odstavecseseznamem"/>
        <w:rPr>
          <w:rFonts w:cs="Times New Roman"/>
        </w:rPr>
      </w:pPr>
      <w:r w:rsidRPr="001B6618">
        <w:rPr>
          <w:rFonts w:cs="Times New Roman"/>
        </w:rPr>
        <w:t>obálka:</w:t>
      </w:r>
    </w:p>
    <w:p w14:paraId="2F180735" w14:textId="77777777" w:rsidR="00122721" w:rsidRPr="001B6618" w:rsidRDefault="00122721" w:rsidP="00122721">
      <w:pPr>
        <w:pStyle w:val="Odstavecseseznamem"/>
        <w:rPr>
          <w:rFonts w:cs="Times New Roman"/>
        </w:rPr>
      </w:pPr>
      <w:r w:rsidRPr="001B6618">
        <w:rPr>
          <w:rFonts w:cs="Times New Roman"/>
        </w:rPr>
        <w:t>- knihařská lepenka šedá 1 mm (Gmund Cotton Natural Beige 450g)</w:t>
      </w:r>
    </w:p>
    <w:p w14:paraId="47D95558" w14:textId="77777777" w:rsidR="00122721" w:rsidRPr="001B6618" w:rsidRDefault="00122721" w:rsidP="00122721">
      <w:pPr>
        <w:pStyle w:val="Odstavecseseznamem"/>
        <w:rPr>
          <w:rFonts w:cs="Times New Roman"/>
        </w:rPr>
      </w:pPr>
      <w:r w:rsidRPr="001B6618">
        <w:rPr>
          <w:rFonts w:cs="Times New Roman"/>
        </w:rPr>
        <w:t>- 4 přímé barvy – rozval přechodu ve stroji</w:t>
      </w:r>
    </w:p>
    <w:p w14:paraId="77ABE9AE" w14:textId="77777777" w:rsidR="00122721" w:rsidRPr="001B6618" w:rsidRDefault="00122721" w:rsidP="00122721">
      <w:pPr>
        <w:pStyle w:val="Odstavecseseznamem"/>
        <w:autoSpaceDE w:val="0"/>
        <w:autoSpaceDN w:val="0"/>
        <w:adjustRightInd w:val="0"/>
        <w:rPr>
          <w:rFonts w:cs="Times New Roman"/>
        </w:rPr>
      </w:pPr>
      <w:r w:rsidRPr="001B6618">
        <w:rPr>
          <w:rFonts w:cs="Times New Roman"/>
        </w:rPr>
        <w:t>- UV IRIS 4x Pantone</w:t>
      </w:r>
    </w:p>
    <w:p w14:paraId="1930BAD0" w14:textId="77777777" w:rsidR="00122721" w:rsidRPr="001B6618" w:rsidRDefault="00122721" w:rsidP="00122721">
      <w:pPr>
        <w:pStyle w:val="Odstavecseseznamem"/>
        <w:autoSpaceDE w:val="0"/>
        <w:autoSpaceDN w:val="0"/>
        <w:adjustRightInd w:val="0"/>
        <w:rPr>
          <w:rFonts w:cs="Times New Roman"/>
        </w:rPr>
      </w:pPr>
    </w:p>
    <w:p w14:paraId="7D7B881D" w14:textId="77777777" w:rsidR="00122721" w:rsidRPr="001B6618" w:rsidRDefault="00122721" w:rsidP="00122721">
      <w:pPr>
        <w:pStyle w:val="Odstavecseseznamem"/>
        <w:rPr>
          <w:rFonts w:cs="Times New Roman"/>
        </w:rPr>
      </w:pPr>
      <w:r w:rsidRPr="001B6618">
        <w:rPr>
          <w:rFonts w:cs="Times New Roman"/>
        </w:rPr>
        <w:t>knižní blok:</w:t>
      </w:r>
    </w:p>
    <w:p w14:paraId="0721B67A" w14:textId="77777777" w:rsidR="00122721" w:rsidRPr="001B6618" w:rsidRDefault="00122721" w:rsidP="00122721">
      <w:pPr>
        <w:pStyle w:val="Odstavecseseznamem"/>
        <w:rPr>
          <w:rFonts w:cs="Times New Roman"/>
        </w:rPr>
      </w:pPr>
      <w:r w:rsidRPr="001B6618">
        <w:rPr>
          <w:rFonts w:cs="Times New Roman"/>
        </w:rPr>
        <w:t>-Holmen Book Extra 80g/m2, Bulk 2.0</w:t>
      </w:r>
    </w:p>
    <w:p w14:paraId="33621633" w14:textId="77777777" w:rsidR="00122721" w:rsidRDefault="00122721" w:rsidP="00122721">
      <w:pPr>
        <w:pStyle w:val="Odstavecseseznamem"/>
        <w:rPr>
          <w:rFonts w:cs="Times New Roman"/>
        </w:rPr>
      </w:pPr>
      <w:r w:rsidRPr="001B6618">
        <w:rPr>
          <w:rFonts w:cs="Times New Roman"/>
        </w:rPr>
        <w:t>-UV ofset 4/4</w:t>
      </w:r>
    </w:p>
    <w:p w14:paraId="6023625A" w14:textId="77777777" w:rsidR="005A7B03" w:rsidRPr="001B6618" w:rsidRDefault="005A7B03" w:rsidP="00122721">
      <w:pPr>
        <w:pStyle w:val="Odstavecseseznamem"/>
        <w:rPr>
          <w:rFonts w:cs="Times New Roman"/>
        </w:rPr>
      </w:pPr>
    </w:p>
    <w:p w14:paraId="54FA7EFD" w14:textId="77777777" w:rsidR="00122721" w:rsidRPr="001B6618" w:rsidRDefault="00122721" w:rsidP="00122721">
      <w:pPr>
        <w:pStyle w:val="Odstavecseseznamem"/>
        <w:rPr>
          <w:rFonts w:cs="Times New Roman"/>
        </w:rPr>
      </w:pPr>
      <w:r w:rsidRPr="001B6618">
        <w:rPr>
          <w:rFonts w:cs="Times New Roman"/>
        </w:rPr>
        <w:t>barevná ořízka:</w:t>
      </w:r>
    </w:p>
    <w:p w14:paraId="28E68F4C" w14:textId="77777777" w:rsidR="00122721" w:rsidRPr="001B6618" w:rsidRDefault="00122721" w:rsidP="00122721">
      <w:pPr>
        <w:pStyle w:val="Odstavecseseznamem"/>
        <w:autoSpaceDE w:val="0"/>
        <w:autoSpaceDN w:val="0"/>
        <w:adjustRightInd w:val="0"/>
        <w:rPr>
          <w:rFonts w:cs="Times New Roman"/>
        </w:rPr>
      </w:pPr>
      <w:r w:rsidRPr="001B6618">
        <w:rPr>
          <w:rFonts w:cs="Times New Roman"/>
        </w:rPr>
        <w:t>-digitální potisk ořízky: přechod 4 barev jako na obálce</w:t>
      </w:r>
    </w:p>
    <w:p w14:paraId="301412DA" w14:textId="77777777" w:rsidR="00122721" w:rsidRPr="001B6618" w:rsidRDefault="00122721" w:rsidP="00122721">
      <w:pPr>
        <w:pStyle w:val="Odstavecseseznamem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0D241089" w14:textId="77777777" w:rsidR="00122721" w:rsidRDefault="00122721" w:rsidP="00122721">
      <w:pPr>
        <w:autoSpaceDE w:val="0"/>
        <w:autoSpaceDN w:val="0"/>
        <w:adjustRightInd w:val="0"/>
        <w:ind w:firstLine="567"/>
        <w:rPr>
          <w:rFonts w:cs="Times New Roman"/>
        </w:rPr>
      </w:pPr>
      <w:r>
        <w:rPr>
          <w:rFonts w:cs="Times New Roman"/>
        </w:rPr>
        <w:t>Vytištěné knihy budou zabaleny do fólie po 5 ks.</w:t>
      </w:r>
    </w:p>
    <w:p w14:paraId="3B9B1B5B" w14:textId="77777777" w:rsidR="00122721" w:rsidRDefault="00122721" w:rsidP="00122721">
      <w:pPr>
        <w:autoSpaceDE w:val="0"/>
        <w:autoSpaceDN w:val="0"/>
        <w:adjustRightInd w:val="0"/>
        <w:rPr>
          <w:rFonts w:cs="Times New Roman"/>
        </w:rPr>
      </w:pPr>
    </w:p>
    <w:p w14:paraId="487545C1" w14:textId="77777777" w:rsidR="00122721" w:rsidRPr="00E878B7" w:rsidRDefault="00122721" w:rsidP="00122721">
      <w:pPr>
        <w:autoSpaceDE w:val="0"/>
        <w:autoSpaceDN w:val="0"/>
        <w:adjustRightInd w:val="0"/>
        <w:rPr>
          <w:rFonts w:cs="Times New Roman"/>
        </w:rPr>
      </w:pPr>
      <w:r w:rsidRPr="00E878B7">
        <w:rPr>
          <w:rFonts w:cs="Times New Roman"/>
        </w:rPr>
        <w:t>V ceně musí být zahrnuta doprava na místo: IPR Praha, Vyšehradská 52.</w:t>
      </w:r>
    </w:p>
    <w:p w14:paraId="5601D2D5" w14:textId="77777777" w:rsidR="00122721" w:rsidRPr="00122721" w:rsidRDefault="00122721" w:rsidP="00122721">
      <w:pPr>
        <w:jc w:val="both"/>
        <w:rPr>
          <w:rFonts w:cs="Times New Roman"/>
        </w:rPr>
      </w:pPr>
      <w:r w:rsidRPr="00122721">
        <w:rPr>
          <w:rFonts w:cs="Times New Roman"/>
        </w:rPr>
        <w:t xml:space="preserve">Datum odevzdání hotové vytištěné publikace </w:t>
      </w:r>
      <w:r w:rsidRPr="005B357B">
        <w:rPr>
          <w:rFonts w:cs="Times New Roman"/>
          <w:b/>
          <w:bCs/>
        </w:rPr>
        <w:t>do 5 týdnů</w:t>
      </w:r>
      <w:r w:rsidRPr="00122721">
        <w:rPr>
          <w:rFonts w:cs="Times New Roman"/>
        </w:rPr>
        <w:t xml:space="preserve"> od předání tiskových podkladů dodavateli.</w:t>
      </w:r>
    </w:p>
    <w:p w14:paraId="2851681A" w14:textId="77777777" w:rsidR="00122721" w:rsidRPr="00D94EDF" w:rsidRDefault="00122721" w:rsidP="0012272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4F072886" w14:textId="6648CF0C" w:rsidR="0081750C" w:rsidRPr="00D05863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05863">
        <w:rPr>
          <w:rFonts w:cs="Times New Roman"/>
        </w:rPr>
        <w:t>Plnění předmětu smlouvy bude provedeno za podmínek stanovených v této smlouvě</w:t>
      </w:r>
      <w:r w:rsidR="00160BA7" w:rsidRPr="00D05863">
        <w:rPr>
          <w:rFonts w:cs="Times New Roman"/>
        </w:rPr>
        <w:t xml:space="preserve"> </w:t>
      </w:r>
      <w:r w:rsidRPr="00D05863">
        <w:rPr>
          <w:rFonts w:cs="Times New Roman"/>
          <w:bCs/>
        </w:rPr>
        <w:t>dále pak za podmínek st</w:t>
      </w:r>
      <w:r w:rsidR="00283F23" w:rsidRPr="00D05863">
        <w:rPr>
          <w:rFonts w:cs="Times New Roman"/>
          <w:bCs/>
        </w:rPr>
        <w:t>anovených v</w:t>
      </w:r>
      <w:r w:rsidR="0058623D" w:rsidRPr="00D05863">
        <w:rPr>
          <w:rFonts w:cs="Times New Roman"/>
          <w:bCs/>
        </w:rPr>
        <w:t xml:space="preserve"> </w:t>
      </w:r>
      <w:r w:rsidR="00027440" w:rsidRPr="00D05863">
        <w:rPr>
          <w:rFonts w:cs="Times New Roman"/>
          <w:bCs/>
        </w:rPr>
        <w:t>zadávací dokumentaci zakázky</w:t>
      </w:r>
      <w:r w:rsidR="00160BA7" w:rsidRPr="00D05863">
        <w:rPr>
          <w:rFonts w:cs="Times New Roman"/>
          <w:bCs/>
        </w:rPr>
        <w:t>.</w:t>
      </w:r>
    </w:p>
    <w:p w14:paraId="07ED6E58" w14:textId="1F24B2E3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3DC3CC4D" w:rsidR="00CE703C" w:rsidRPr="00A15479" w:rsidRDefault="00F55ADC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45932325"/>
      <w:r w:rsidRPr="00F873A6">
        <w:rPr>
          <w:b/>
          <w:bCs/>
        </w:rPr>
        <w:t>290.400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t>dvě stě devadesát tisíc čtyři sta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0AE64BEE" w:rsidR="006F1F08" w:rsidRDefault="00F55ADC" w:rsidP="0007550F">
      <w:pPr>
        <w:spacing w:after="120" w:line="276" w:lineRule="auto"/>
        <w:jc w:val="both"/>
        <w:rPr>
          <w:rFonts w:cs="Times New Roman"/>
        </w:rPr>
      </w:pPr>
      <w:r w:rsidRPr="00F873A6">
        <w:rPr>
          <w:b/>
          <w:bCs/>
        </w:rPr>
        <w:t xml:space="preserve">290.400 </w:t>
      </w:r>
      <w:r w:rsidR="009E58B5" w:rsidRPr="00F873A6">
        <w:rPr>
          <w:rFonts w:cs="Times New Roman"/>
          <w:b/>
          <w:bCs/>
        </w:rPr>
        <w:t>Kč</w:t>
      </w:r>
      <w:r w:rsidR="009E58B5" w:rsidRPr="00A15479">
        <w:rPr>
          <w:rFonts w:cs="Times New Roman"/>
          <w:b/>
        </w:rPr>
        <w:t xml:space="preserve"> </w:t>
      </w:r>
      <w:r w:rsidR="009E58B5" w:rsidRPr="00A15479">
        <w:rPr>
          <w:rFonts w:cs="Times New Roman"/>
        </w:rPr>
        <w:t xml:space="preserve">(slovy: </w:t>
      </w:r>
      <w:r>
        <w:t>dvě stě devadesát tisíc čtyři sta</w:t>
      </w:r>
      <w:r w:rsidRPr="00F55ADC">
        <w:t xml:space="preserve"> </w:t>
      </w:r>
      <w:r w:rsidR="009E58B5" w:rsidRPr="00A15479">
        <w:rPr>
          <w:rFonts w:cs="Times New Roman"/>
        </w:rPr>
        <w:t xml:space="preserve">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bookmarkEnd w:id="4"/>
    <w:p w14:paraId="42B532F7" w14:textId="11C98DCE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71089FA1" w:rsidR="003B6E46" w:rsidRPr="00021EB3" w:rsidRDefault="001D54B4" w:rsidP="00021EB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</w:rPr>
      </w:pPr>
      <w:r w:rsidRPr="00A15479">
        <w:rPr>
          <w:rFonts w:cs="Times New Roman"/>
        </w:rPr>
        <w:lastRenderedPageBreak/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5B357B">
        <w:rPr>
          <w:rFonts w:cs="Times New Roman"/>
          <w:b/>
        </w:rPr>
        <w:t>Na faktuře musí být uvedeno číslo smlouvy</w:t>
      </w:r>
      <w:r w:rsidR="001725C2" w:rsidRPr="005B357B">
        <w:rPr>
          <w:rFonts w:cs="Times New Roman"/>
          <w:b/>
        </w:rPr>
        <w:t xml:space="preserve">. </w:t>
      </w:r>
      <w:r w:rsidR="00021EB3" w:rsidRPr="005B357B">
        <w:rPr>
          <w:rFonts w:cs="Times New Roman"/>
          <w:b/>
        </w:rPr>
        <w:t xml:space="preserve">Zhotovitel je povinen zaslat fakturu ve formátu .pdf na e-mailovou adresu kontaktní osoby objednatele. </w:t>
      </w:r>
      <w:r w:rsidR="000F2124" w:rsidRPr="005B357B">
        <w:rPr>
          <w:rFonts w:cs="Times New Roman"/>
        </w:rPr>
        <w:t>Úhrada faktur bude provedena převodním</w:t>
      </w:r>
      <w:r w:rsidR="000F2124" w:rsidRPr="00021EB3">
        <w:rPr>
          <w:rFonts w:cs="Times New Roman"/>
        </w:rPr>
        <w:t xml:space="preserve"> příkazem na bankovní účet uvedený na faktuře zhotovitele,</w:t>
      </w:r>
      <w:r w:rsidR="00480D86" w:rsidRPr="00021EB3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3F9D0626" w14:textId="54478456" w:rsidR="00160BA7" w:rsidRPr="00160BA7" w:rsidRDefault="00877083" w:rsidP="00160BA7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="00160BA7" w:rsidRPr="00160BA7">
        <w:rPr>
          <w:rFonts w:cs="Times New Roman"/>
          <w:b/>
          <w:bCs/>
        </w:rPr>
        <w:t>do 5 týdnů</w:t>
      </w:r>
      <w:r w:rsidR="00160BA7" w:rsidRPr="00160BA7">
        <w:rPr>
          <w:rFonts w:cs="Times New Roman"/>
        </w:rPr>
        <w:t xml:space="preserve"> od předání tiskových podkladů.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41FA1654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</w:t>
      </w:r>
      <w:r w:rsidRPr="00D05863">
        <w:rPr>
          <w:rFonts w:cs="Times New Roman"/>
        </w:rPr>
        <w:t>důvodů</w:t>
      </w:r>
      <w:r w:rsidR="00C817E4" w:rsidRPr="00D05863">
        <w:rPr>
          <w:rFonts w:cs="Times New Roman"/>
        </w:rPr>
        <w:t xml:space="preserve"> </w:t>
      </w:r>
      <w:r w:rsidR="005A7B03" w:rsidRPr="00D05863">
        <w:rPr>
          <w:rFonts w:cs="Times New Roman"/>
        </w:rPr>
        <w:t>7</w:t>
      </w:r>
      <w:r w:rsidRPr="00D05863">
        <w:rPr>
          <w:rFonts w:cs="Times New Roman"/>
        </w:rPr>
        <w:t xml:space="preserve"> dnů, je</w:t>
      </w:r>
      <w:r w:rsidRPr="00A15479">
        <w:rPr>
          <w:rFonts w:cs="Times New Roman"/>
        </w:rPr>
        <w:t xml:space="preserve">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160BA7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60BA7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160BA7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70A2D8A6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247D7ECE" w14:textId="0CE016EE" w:rsidR="009E4AB3" w:rsidRPr="00D0586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05863">
        <w:rPr>
          <w:rFonts w:cs="Times New Roman"/>
        </w:rPr>
        <w:t xml:space="preserve">Objednatel je oprávněn </w:t>
      </w:r>
      <w:r w:rsidR="00E062FC" w:rsidRPr="00D05863">
        <w:rPr>
          <w:rFonts w:cs="Times New Roman"/>
        </w:rPr>
        <w:t xml:space="preserve">být informován </w:t>
      </w:r>
      <w:r w:rsidRPr="00D05863">
        <w:rPr>
          <w:rFonts w:cs="Times New Roman"/>
        </w:rPr>
        <w:t>průběžn</w:t>
      </w:r>
      <w:r w:rsidR="00725CD0" w:rsidRPr="00D05863">
        <w:rPr>
          <w:rFonts w:cs="Times New Roman"/>
        </w:rPr>
        <w:t>ě</w:t>
      </w:r>
      <w:r w:rsidRPr="00D05863">
        <w:rPr>
          <w:rFonts w:cs="Times New Roman"/>
        </w:rPr>
        <w:t xml:space="preserve"> </w:t>
      </w:r>
      <w:r w:rsidR="00725CD0" w:rsidRPr="00D05863">
        <w:rPr>
          <w:rFonts w:cs="Times New Roman"/>
        </w:rPr>
        <w:t xml:space="preserve">o </w:t>
      </w:r>
      <w:r w:rsidRPr="00D05863">
        <w:rPr>
          <w:rFonts w:cs="Times New Roman"/>
        </w:rPr>
        <w:t xml:space="preserve">provádění </w:t>
      </w:r>
      <w:r w:rsidR="00E733B4" w:rsidRPr="00D05863">
        <w:rPr>
          <w:rFonts w:cs="Times New Roman"/>
        </w:rPr>
        <w:t>d</w:t>
      </w:r>
      <w:r w:rsidRPr="00D05863">
        <w:rPr>
          <w:rFonts w:cs="Times New Roman"/>
        </w:rPr>
        <w:t>íla (dále také „</w:t>
      </w:r>
      <w:r w:rsidR="00E062FC" w:rsidRPr="00D05863">
        <w:rPr>
          <w:rFonts w:cs="Times New Roman"/>
          <w:b/>
        </w:rPr>
        <w:t>report stavu</w:t>
      </w:r>
      <w:r w:rsidRPr="00D05863">
        <w:rPr>
          <w:rFonts w:cs="Times New Roman"/>
        </w:rPr>
        <w:t xml:space="preserve">”). </w:t>
      </w:r>
      <w:r w:rsidR="0007397E" w:rsidRPr="00D05863">
        <w:rPr>
          <w:rFonts w:cs="Times New Roman"/>
        </w:rPr>
        <w:t xml:space="preserve">Orientační frekvence předávání informací je 1 x za 14 dnů (postačí elektronickou cestou). </w:t>
      </w:r>
      <w:r w:rsidRPr="00D05863">
        <w:rPr>
          <w:rFonts w:cs="Times New Roman"/>
        </w:rPr>
        <w:t>Objednatel má právo k předloženým materiálům dávat své připomínky. Objednatel se vyjádř</w:t>
      </w:r>
      <w:r w:rsidR="0007397E" w:rsidRPr="00D05863">
        <w:rPr>
          <w:rFonts w:cs="Times New Roman"/>
        </w:rPr>
        <w:t>í</w:t>
      </w:r>
      <w:r w:rsidRPr="00D05863">
        <w:rPr>
          <w:rFonts w:cs="Times New Roman"/>
        </w:rPr>
        <w:t xml:space="preserve"> k </w:t>
      </w:r>
      <w:r w:rsidR="00F45252" w:rsidRPr="00D05863">
        <w:rPr>
          <w:rFonts w:cs="Times New Roman"/>
        </w:rPr>
        <w:t>z</w:t>
      </w:r>
      <w:r w:rsidRPr="00D05863">
        <w:rPr>
          <w:rFonts w:cs="Times New Roman"/>
        </w:rPr>
        <w:t xml:space="preserve">hotovitelem předloženým materiálům do </w:t>
      </w:r>
      <w:r w:rsidR="00335DB9" w:rsidRPr="00D05863">
        <w:rPr>
          <w:rFonts w:cs="Times New Roman"/>
        </w:rPr>
        <w:t>5</w:t>
      </w:r>
      <w:r w:rsidRPr="00D05863">
        <w:rPr>
          <w:rFonts w:cs="Times New Roman"/>
        </w:rPr>
        <w:t xml:space="preserve"> pracovních dnů od jejich předložení. Na základě tohoto vyjádření bude </w:t>
      </w:r>
      <w:r w:rsidR="00E733B4" w:rsidRPr="00D05863">
        <w:rPr>
          <w:rFonts w:cs="Times New Roman"/>
        </w:rPr>
        <w:t>d</w:t>
      </w:r>
      <w:r w:rsidRPr="00D05863">
        <w:rPr>
          <w:rFonts w:cs="Times New Roman"/>
        </w:rPr>
        <w:t>ílo upraveno, resp. dopracováno a dokončeno.</w:t>
      </w:r>
    </w:p>
    <w:p w14:paraId="7D7657EF" w14:textId="59082CD4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  <w:r w:rsidR="008067E7">
        <w:rPr>
          <w:rFonts w:cs="Times New Roman"/>
        </w:rPr>
        <w:t>O</w:t>
      </w:r>
      <w:r w:rsidRPr="00A15479">
        <w:rPr>
          <w:rFonts w:cs="Times New Roman"/>
        </w:rPr>
        <w:t xml:space="preserve">bjednatel </w:t>
      </w:r>
      <w:r w:rsidR="008067E7">
        <w:rPr>
          <w:rFonts w:cs="Times New Roman"/>
        </w:rPr>
        <w:t xml:space="preserve">bude </w:t>
      </w:r>
      <w:r w:rsidRPr="00A15479">
        <w:rPr>
          <w:rFonts w:cs="Times New Roman"/>
        </w:rPr>
        <w:t xml:space="preserve">požadovat </w:t>
      </w:r>
      <w:r w:rsidR="008067E7">
        <w:rPr>
          <w:rFonts w:cs="Times New Roman"/>
        </w:rPr>
        <w:t>tiskový</w:t>
      </w:r>
      <w:r w:rsidRPr="00A15479">
        <w:rPr>
          <w:rFonts w:cs="Times New Roman"/>
        </w:rPr>
        <w:t xml:space="preserve"> den</w:t>
      </w:r>
      <w:r w:rsidR="008067E7">
        <w:rPr>
          <w:rFonts w:cs="Times New Roman"/>
        </w:rPr>
        <w:t>, přičemž zhotovitel je povine</w:t>
      </w:r>
      <w:r w:rsidR="000E2D0F">
        <w:rPr>
          <w:rFonts w:cs="Times New Roman"/>
        </w:rPr>
        <w:t>n</w:t>
      </w:r>
      <w:r w:rsidR="008067E7">
        <w:rPr>
          <w:rFonts w:cs="Times New Roman"/>
        </w:rPr>
        <w:t xml:space="preserve"> minimálně 7 dní předem sdělit objednateli termín tiskového dne</w:t>
      </w:r>
      <w:r w:rsidRPr="00A15479">
        <w:rPr>
          <w:rFonts w:cs="Times New Roman"/>
        </w:rPr>
        <w:t>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44F0F0F" w:rsidR="004D6231" w:rsidRPr="00915B7F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15B7F">
        <w:rPr>
          <w:rFonts w:cs="Times New Roman"/>
        </w:rPr>
        <w:lastRenderedPageBreak/>
        <w:t>Podrobná specifikace forem odevzdání díla</w:t>
      </w:r>
      <w:r w:rsidR="004D6231" w:rsidRPr="00915B7F">
        <w:rPr>
          <w:rFonts w:cs="Times New Roman"/>
        </w:rPr>
        <w:t>:</w:t>
      </w:r>
    </w:p>
    <w:p w14:paraId="26300FB3" w14:textId="26C99143" w:rsidR="004D6231" w:rsidRDefault="00FA18DA" w:rsidP="00AA6396">
      <w:pPr>
        <w:autoSpaceDE w:val="0"/>
        <w:autoSpaceDN w:val="0"/>
        <w:adjustRightInd w:val="0"/>
        <w:rPr>
          <w:rFonts w:cs="Times New Roman"/>
        </w:rPr>
      </w:pPr>
      <w:r w:rsidRPr="00FA18DA">
        <w:rPr>
          <w:rFonts w:cs="Times New Roman"/>
        </w:rPr>
        <w:t>Vytištěné knihy budou zabaleny do fólie po 5 ks</w:t>
      </w:r>
      <w:r>
        <w:rPr>
          <w:rFonts w:cs="Times New Roman"/>
        </w:rPr>
        <w:t xml:space="preserve"> a dodány do sídla objednatele na adresu </w:t>
      </w:r>
      <w:r w:rsidRPr="00E878B7">
        <w:rPr>
          <w:rFonts w:cs="Times New Roman"/>
        </w:rPr>
        <w:t>Vyšehradská 52</w:t>
      </w:r>
      <w:r>
        <w:rPr>
          <w:rFonts w:cs="Times New Roman"/>
        </w:rPr>
        <w:t>, Praha 2</w:t>
      </w:r>
    </w:p>
    <w:p w14:paraId="4A1C73F0" w14:textId="77777777" w:rsidR="00AA6396" w:rsidRPr="00AA6396" w:rsidRDefault="00AA6396" w:rsidP="00AA6396">
      <w:pPr>
        <w:autoSpaceDE w:val="0"/>
        <w:autoSpaceDN w:val="0"/>
        <w:adjustRightInd w:val="0"/>
        <w:rPr>
          <w:rFonts w:cs="Times New Roman"/>
        </w:rPr>
      </w:pPr>
    </w:p>
    <w:p w14:paraId="3FD8BD26" w14:textId="59A92940" w:rsidR="00F56903" w:rsidRPr="00AA6396" w:rsidRDefault="00AA6396" w:rsidP="00F5690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A6396">
        <w:rPr>
          <w:rFonts w:cs="Times New Roman"/>
        </w:rPr>
        <w:t>O</w:t>
      </w:r>
      <w:r w:rsidR="00F56903" w:rsidRPr="00AA6396">
        <w:rPr>
          <w:rFonts w:cs="Times New Roman"/>
        </w:rPr>
        <w:t>bjednatel je povinen předané dílo zkontrolovat a písemně zhotoviteli sdělit formou akceptačního protokolu, zda dílo odsouhlasil, či nikoliv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08D5A839" w:rsidR="00730826" w:rsidRPr="00A15479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F873A6">
        <w:rPr>
          <w:rFonts w:cs="Times New Roman"/>
        </w:rPr>
        <w:t>Zhotovitel se zavazuje v souladu s podanou nabídkou na veřejnou zakázku „</w:t>
      </w:r>
      <w:r w:rsidR="00AA6396" w:rsidRPr="00F873A6">
        <w:rPr>
          <w:rFonts w:cs="Times New Roman"/>
        </w:rPr>
        <w:t>Tisk publikace Domy, byty, lidi</w:t>
      </w:r>
      <w:r w:rsidRPr="00F873A6">
        <w:rPr>
          <w:rFonts w:cs="Times New Roman"/>
        </w:rPr>
        <w:t>“ zajišťovat veškeré smluvní povinnosti sám, tj. bez účasti poddodavatelů.</w:t>
      </w: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777777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zadávací dokumentace,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lastRenderedPageBreak/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8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0EA3F0D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</w:t>
      </w:r>
      <w:r w:rsidRPr="00A15479">
        <w:rPr>
          <w:rFonts w:cs="Times New Roman"/>
        </w:rPr>
        <w:lastRenderedPageBreak/>
        <w:t>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6A49725D" w14:textId="4650C04F" w:rsidR="000C3E19" w:rsidRPr="00D05863" w:rsidRDefault="00C84C0B" w:rsidP="000C3E19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5B77AE">
        <w:rPr>
          <w:rFonts w:cs="Times New Roman"/>
        </w:rPr>
        <w:t xml:space="preserve">pokutu ve </w:t>
      </w:r>
      <w:r w:rsidR="00A0186F" w:rsidRPr="005B77AE">
        <w:rPr>
          <w:rFonts w:cs="Times New Roman"/>
        </w:rPr>
        <w:t>500 Kč</w:t>
      </w:r>
      <w:r w:rsidRPr="005B77AE">
        <w:rPr>
          <w:rFonts w:cs="Times New Roman"/>
        </w:rPr>
        <w:t xml:space="preserve"> za</w:t>
      </w:r>
      <w:r w:rsidRPr="00A15479">
        <w:rPr>
          <w:rFonts w:cs="Times New Roman"/>
        </w:rPr>
        <w:t xml:space="preserve"> každý započatý den prodlení.</w:t>
      </w:r>
    </w:p>
    <w:p w14:paraId="0DCB7B9B" w14:textId="77777777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73F7939F" w:rsidR="009B2A9A" w:rsidRPr="00D05863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t>Z</w:t>
      </w:r>
      <w:r w:rsidR="009B2A9A" w:rsidRPr="00D05863">
        <w:rPr>
          <w:rFonts w:cs="Times New Roman"/>
        </w:rPr>
        <w:t>a každé jednotlivé porušení povinnosti uvedené v</w:t>
      </w:r>
      <w:r w:rsidR="006361ED" w:rsidRPr="00D05863">
        <w:rPr>
          <w:rFonts w:cs="Times New Roman"/>
        </w:rPr>
        <w:t xml:space="preserve"> </w:t>
      </w:r>
      <w:r w:rsidR="009B2A9A" w:rsidRPr="00D05863">
        <w:rPr>
          <w:rFonts w:cs="Times New Roman"/>
        </w:rPr>
        <w:t xml:space="preserve">čl. </w:t>
      </w:r>
      <w:r w:rsidR="0086677F" w:rsidRPr="00D05863">
        <w:rPr>
          <w:rFonts w:cs="Times New Roman"/>
        </w:rPr>
        <w:t>VIII</w:t>
      </w:r>
      <w:r w:rsidR="009B2A9A" w:rsidRPr="00D05863">
        <w:rPr>
          <w:rFonts w:cs="Times New Roman"/>
        </w:rPr>
        <w:t xml:space="preserve"> odst. </w:t>
      </w:r>
      <w:r w:rsidR="00597946" w:rsidRPr="00D05863">
        <w:rPr>
          <w:rFonts w:cs="Times New Roman"/>
        </w:rPr>
        <w:t xml:space="preserve">1 </w:t>
      </w:r>
      <w:r w:rsidR="00881B44" w:rsidRPr="00D05863">
        <w:rPr>
          <w:rFonts w:cs="Times New Roman"/>
        </w:rPr>
        <w:t>nebo</w:t>
      </w:r>
      <w:r w:rsidR="00597946" w:rsidRPr="00D05863">
        <w:rPr>
          <w:rFonts w:cs="Times New Roman"/>
        </w:rPr>
        <w:t xml:space="preserve"> </w:t>
      </w:r>
      <w:r w:rsidR="00F014F2" w:rsidRPr="00D05863">
        <w:rPr>
          <w:rFonts w:cs="Times New Roman"/>
        </w:rPr>
        <w:t>2</w:t>
      </w:r>
      <w:r w:rsidR="009B2A9A" w:rsidRPr="00D05863">
        <w:rPr>
          <w:rFonts w:cs="Times New Roman"/>
        </w:rPr>
        <w:t xml:space="preserve"> této smlouvy je</w:t>
      </w:r>
      <w:r w:rsidR="00881B44" w:rsidRPr="00D05863">
        <w:rPr>
          <w:rFonts w:cs="Times New Roman"/>
        </w:rPr>
        <w:t> </w:t>
      </w:r>
      <w:r w:rsidR="009B2A9A" w:rsidRPr="00D05863">
        <w:rPr>
          <w:rFonts w:cs="Times New Roman"/>
        </w:rPr>
        <w:t xml:space="preserve">zhotovitel povinen zaplatit objednateli smluvní pokutu ve výši </w:t>
      </w:r>
      <w:r w:rsidR="005B357B" w:rsidRPr="00D05863">
        <w:rPr>
          <w:rFonts w:cs="Times New Roman"/>
        </w:rPr>
        <w:t>25</w:t>
      </w:r>
      <w:r w:rsidR="00C54A1D" w:rsidRPr="00D05863">
        <w:rPr>
          <w:rFonts w:cs="Times New Roman"/>
        </w:rPr>
        <w:t>.</w:t>
      </w:r>
      <w:r w:rsidR="009B2A9A" w:rsidRPr="00D05863">
        <w:rPr>
          <w:rFonts w:cs="Times New Roman"/>
        </w:rPr>
        <w:t>000 Kč</w:t>
      </w:r>
      <w:r w:rsidR="009947AF" w:rsidRPr="00D05863">
        <w:rPr>
          <w:rFonts w:cs="Times New Roman"/>
        </w:rPr>
        <w:t xml:space="preserve"> (slovy: </w:t>
      </w:r>
      <w:r w:rsidR="005B357B" w:rsidRPr="00D05863">
        <w:rPr>
          <w:rFonts w:cs="Times New Roman"/>
        </w:rPr>
        <w:t>dvacet pět</w:t>
      </w:r>
      <w:r w:rsidR="009947AF" w:rsidRPr="00D05863">
        <w:rPr>
          <w:rFonts w:cs="Times New Roman"/>
        </w:rPr>
        <w:t xml:space="preserve"> tisíc korun českých)</w:t>
      </w:r>
      <w:r w:rsidR="009B2A9A" w:rsidRPr="00D05863">
        <w:rPr>
          <w:rFonts w:cs="Times New Roman"/>
        </w:rPr>
        <w:t>.</w:t>
      </w:r>
    </w:p>
    <w:p w14:paraId="1F85A1DE" w14:textId="3BF4F84D" w:rsidR="005030DF" w:rsidRPr="00D05863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  <w:iCs/>
        </w:rPr>
        <w:t>Z</w:t>
      </w:r>
      <w:r w:rsidR="009B2A9A" w:rsidRPr="00D05863">
        <w:rPr>
          <w:rFonts w:cs="Times New Roman"/>
          <w:iCs/>
        </w:rPr>
        <w:t xml:space="preserve">a každé jednotlivé porušení povinností uvedených v čl. </w:t>
      </w:r>
      <w:r w:rsidR="0086677F" w:rsidRPr="00D05863">
        <w:rPr>
          <w:rFonts w:cs="Times New Roman"/>
          <w:iCs/>
        </w:rPr>
        <w:t>I</w:t>
      </w:r>
      <w:r w:rsidRPr="00D05863">
        <w:rPr>
          <w:rFonts w:cs="Times New Roman"/>
          <w:iCs/>
        </w:rPr>
        <w:t>X</w:t>
      </w:r>
      <w:r w:rsidR="009B2A9A" w:rsidRPr="00D05863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D05863">
        <w:rPr>
          <w:rFonts w:cs="Times New Roman"/>
          <w:iCs/>
        </w:rPr>
        <w:t>zhotovitel</w:t>
      </w:r>
      <w:r w:rsidR="009B2A9A" w:rsidRPr="00D05863">
        <w:rPr>
          <w:rFonts w:cs="Times New Roman"/>
          <w:iCs/>
        </w:rPr>
        <w:t xml:space="preserve"> povinen zaplatit objednateli smluvní pokutu ve výši </w:t>
      </w:r>
      <w:r w:rsidR="007555E8" w:rsidRPr="00D05863">
        <w:rPr>
          <w:rFonts w:cs="Times New Roman"/>
          <w:iCs/>
        </w:rPr>
        <w:t>25</w:t>
      </w:r>
      <w:r w:rsidR="00C54A1D" w:rsidRPr="00D05863">
        <w:rPr>
          <w:rFonts w:cs="Times New Roman"/>
          <w:iCs/>
        </w:rPr>
        <w:t>.</w:t>
      </w:r>
      <w:r w:rsidR="00B40C36" w:rsidRPr="00D05863">
        <w:rPr>
          <w:rFonts w:cs="Times New Roman"/>
          <w:iCs/>
        </w:rPr>
        <w:t>000</w:t>
      </w:r>
      <w:r w:rsidR="009B2A9A" w:rsidRPr="00D05863">
        <w:rPr>
          <w:rFonts w:cs="Times New Roman"/>
          <w:iCs/>
        </w:rPr>
        <w:t xml:space="preserve"> Kč</w:t>
      </w:r>
      <w:r w:rsidR="009947AF" w:rsidRPr="00D05863">
        <w:rPr>
          <w:rFonts w:cs="Times New Roman"/>
          <w:iCs/>
        </w:rPr>
        <w:t xml:space="preserve"> </w:t>
      </w:r>
      <w:r w:rsidR="009947AF" w:rsidRPr="00D05863">
        <w:rPr>
          <w:rFonts w:cs="Times New Roman"/>
        </w:rPr>
        <w:t xml:space="preserve">(slovy: </w:t>
      </w:r>
      <w:r w:rsidR="007555E8" w:rsidRPr="00D05863">
        <w:rPr>
          <w:rFonts w:cs="Times New Roman"/>
        </w:rPr>
        <w:t>dvacet pět</w:t>
      </w:r>
      <w:r w:rsidR="009947AF" w:rsidRPr="00D05863">
        <w:rPr>
          <w:rFonts w:cs="Times New Roman"/>
        </w:rPr>
        <w:t xml:space="preserve"> tisíc korun českých)</w:t>
      </w:r>
    </w:p>
    <w:p w14:paraId="649F8010" w14:textId="4ACF423D" w:rsidR="005030DF" w:rsidRPr="00D05863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t xml:space="preserve">V případě, že se zhotovitel neúčastní řádně oznámené pracovní porady dle čl. </w:t>
      </w:r>
      <w:r w:rsidR="002268D8" w:rsidRPr="00D05863">
        <w:rPr>
          <w:rFonts w:cs="Times New Roman"/>
        </w:rPr>
        <w:t xml:space="preserve">I odst. </w:t>
      </w:r>
      <w:r w:rsidR="00FE2031" w:rsidRPr="00D05863">
        <w:rPr>
          <w:rFonts w:cs="Times New Roman"/>
        </w:rPr>
        <w:t>5</w:t>
      </w:r>
      <w:r w:rsidR="002268D8" w:rsidRPr="00D05863">
        <w:rPr>
          <w:rFonts w:cs="Times New Roman"/>
        </w:rPr>
        <w:t xml:space="preserve"> a čl. </w:t>
      </w:r>
      <w:r w:rsidR="00D5405C" w:rsidRPr="00D05863">
        <w:rPr>
          <w:rFonts w:cs="Times New Roman"/>
        </w:rPr>
        <w:t>III</w:t>
      </w:r>
      <w:r w:rsidR="006361ED" w:rsidRPr="00D05863">
        <w:rPr>
          <w:rFonts w:cs="Times New Roman"/>
        </w:rPr>
        <w:t xml:space="preserve"> </w:t>
      </w:r>
      <w:r w:rsidR="00D5405C" w:rsidRPr="00D05863">
        <w:rPr>
          <w:rFonts w:cs="Times New Roman"/>
        </w:rPr>
        <w:t xml:space="preserve">odst. </w:t>
      </w:r>
      <w:r w:rsidR="004C2FC2" w:rsidRPr="00D05863">
        <w:rPr>
          <w:rFonts w:cs="Times New Roman"/>
        </w:rPr>
        <w:t xml:space="preserve">4 </w:t>
      </w:r>
      <w:r w:rsidRPr="00D05863">
        <w:rPr>
          <w:rFonts w:cs="Times New Roman"/>
        </w:rPr>
        <w:t xml:space="preserve">této smlouvy, zaplatí objednateli smluvní pokutu ve výši </w:t>
      </w:r>
      <w:r w:rsidR="00A464CE" w:rsidRPr="00D05863">
        <w:rPr>
          <w:rFonts w:cs="Times New Roman"/>
        </w:rPr>
        <w:t>10</w:t>
      </w:r>
      <w:r w:rsidR="002268D8" w:rsidRPr="00D05863">
        <w:rPr>
          <w:rFonts w:cs="Times New Roman"/>
        </w:rPr>
        <w:t xml:space="preserve"> </w:t>
      </w:r>
      <w:r w:rsidR="00A464CE" w:rsidRPr="00D05863">
        <w:rPr>
          <w:rFonts w:cs="Times New Roman"/>
        </w:rPr>
        <w:t xml:space="preserve">000 </w:t>
      </w:r>
      <w:r w:rsidRPr="00D05863">
        <w:rPr>
          <w:rFonts w:cs="Times New Roman"/>
        </w:rPr>
        <w:t xml:space="preserve">Kč (slovy: </w:t>
      </w:r>
      <w:r w:rsidR="002268D8" w:rsidRPr="00D05863">
        <w:rPr>
          <w:rFonts w:cs="Times New Roman"/>
        </w:rPr>
        <w:t xml:space="preserve">deset tisíc </w:t>
      </w:r>
      <w:r w:rsidRPr="00D05863">
        <w:rPr>
          <w:rFonts w:cs="Times New Roman"/>
        </w:rPr>
        <w:t>korun českých) za každou jednotlivou neúčast.</w:t>
      </w:r>
    </w:p>
    <w:p w14:paraId="04E1EAE9" w14:textId="15615D01" w:rsidR="00A0186F" w:rsidRPr="00D05863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t>V případě, že zhotovitel neposkytne přes výzvu o</w:t>
      </w:r>
      <w:r w:rsidR="004C2FC2" w:rsidRPr="00D05863">
        <w:rPr>
          <w:rFonts w:cs="Times New Roman"/>
        </w:rPr>
        <w:t>bjednatele report stavu dle ust. čl. IV</w:t>
      </w:r>
      <w:r w:rsidRPr="00D05863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2630EFE1" w:rsidR="00C84C0B" w:rsidRPr="00D05863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t>Neodstraní-li zhotovitel vadu díla</w:t>
      </w:r>
      <w:r w:rsidR="00180CDB" w:rsidRPr="00D05863">
        <w:rPr>
          <w:rFonts w:cs="Times New Roman"/>
        </w:rPr>
        <w:t xml:space="preserve"> </w:t>
      </w:r>
      <w:r w:rsidR="0018396E" w:rsidRPr="00D05863">
        <w:rPr>
          <w:rFonts w:cs="Times New Roman"/>
        </w:rPr>
        <w:t xml:space="preserve">ve lhůtách stanovených v akceptačním protokolu ve smyslu čl. VII odst. 2 této smlouvy, nebo </w:t>
      </w:r>
      <w:r w:rsidRPr="00D05863">
        <w:rPr>
          <w:rFonts w:cs="Times New Roman"/>
        </w:rPr>
        <w:t>do 14 dnů od zjištění vady a jejího oznámení zhotoviteli</w:t>
      </w:r>
      <w:r w:rsidR="00C817E4" w:rsidRPr="00D05863">
        <w:rPr>
          <w:rFonts w:cs="Times New Roman"/>
        </w:rPr>
        <w:t xml:space="preserve"> </w:t>
      </w:r>
      <w:r w:rsidR="002C0A8D" w:rsidRPr="00D05863">
        <w:rPr>
          <w:rFonts w:cs="Times New Roman"/>
        </w:rPr>
        <w:t>ve</w:t>
      </w:r>
      <w:r w:rsidR="00C817E4" w:rsidRPr="00D05863">
        <w:rPr>
          <w:rFonts w:cs="Times New Roman"/>
        </w:rPr>
        <w:t> </w:t>
      </w:r>
      <w:r w:rsidR="002C0A8D" w:rsidRPr="00D05863">
        <w:rPr>
          <w:rFonts w:cs="Times New Roman"/>
        </w:rPr>
        <w:t xml:space="preserve">smyslu čl. VII odst. 3 této smlouvy, </w:t>
      </w:r>
      <w:r w:rsidRPr="00D05863">
        <w:rPr>
          <w:rFonts w:cs="Times New Roman"/>
        </w:rPr>
        <w:t>zaplatí objednateli smluvní pokutu ve výši</w:t>
      </w:r>
      <w:r w:rsidR="002C0A8D" w:rsidRPr="00D05863">
        <w:rPr>
          <w:rFonts w:cs="Times New Roman"/>
        </w:rPr>
        <w:t xml:space="preserve"> 0,1</w:t>
      </w:r>
      <w:r w:rsidR="00617CCE" w:rsidRPr="00D05863">
        <w:rPr>
          <w:rFonts w:cs="Times New Roman"/>
        </w:rPr>
        <w:t> </w:t>
      </w:r>
      <w:r w:rsidR="002C0A8D" w:rsidRPr="00D05863">
        <w:rPr>
          <w:rFonts w:cs="Times New Roman"/>
        </w:rPr>
        <w:t>% z celkové ceny díla</w:t>
      </w:r>
      <w:r w:rsidRPr="00D05863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6D8B1D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BA1A8F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46142B8A" w:rsidR="00F74C17" w:rsidRPr="00A1035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F55ADC" w:rsidRPr="00F55ADC">
        <w:t>q9egn84</w:t>
      </w:r>
      <w:r w:rsidR="00F55ADC">
        <w:t xml:space="preserve"> </w:t>
      </w:r>
      <w:r w:rsidRPr="00A10354">
        <w:rPr>
          <w:rStyle w:val="Siln"/>
          <w:rFonts w:cs="Times New Roman"/>
          <w:b w:val="0"/>
          <w:shd w:val="clear" w:color="auto" w:fill="FFFFFF"/>
        </w:rPr>
        <w:t>nebo </w:t>
      </w:r>
      <w:r w:rsidR="007C4BD7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2090CAC7" w:rsidR="00F74C17" w:rsidRPr="00CE0364" w:rsidRDefault="00F74C17" w:rsidP="00CE0364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66F01">
        <w:rPr>
          <w:rFonts w:cs="Times New Roman"/>
        </w:rPr>
        <w:t>Kontaktní</w:t>
      </w:r>
      <w:r w:rsidR="00CE0364">
        <w:rPr>
          <w:rFonts w:cs="Times New Roman"/>
        </w:rPr>
        <w:t>mi</w:t>
      </w:r>
      <w:r w:rsidRPr="00F66F01">
        <w:rPr>
          <w:rFonts w:cs="Times New Roman"/>
        </w:rPr>
        <w:t xml:space="preserve"> osob</w:t>
      </w:r>
      <w:r w:rsidR="00CE0364">
        <w:rPr>
          <w:rFonts w:cs="Times New Roman"/>
        </w:rPr>
        <w:t>ami</w:t>
      </w:r>
      <w:r w:rsidRPr="00F66F01">
        <w:rPr>
          <w:rFonts w:cs="Times New Roman"/>
        </w:rPr>
        <w:t xml:space="preserve"> na straně objednatele j</w:t>
      </w:r>
      <w:r w:rsidR="00CE0364">
        <w:rPr>
          <w:rFonts w:cs="Times New Roman"/>
        </w:rPr>
        <w:t>sou</w:t>
      </w:r>
      <w:r w:rsidRPr="00F66F01">
        <w:rPr>
          <w:rFonts w:cs="Times New Roman"/>
        </w:rPr>
        <w:t xml:space="preserve"> </w:t>
      </w:r>
      <w:r w:rsidR="00974311">
        <w:t>xxxxxxx</w:t>
      </w:r>
    </w:p>
    <w:p w14:paraId="38EBF686" w14:textId="15653DAD" w:rsidR="00F55ADC" w:rsidRDefault="00F74C17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r w:rsidR="00974311">
        <w:t>xxxxxxx</w:t>
      </w:r>
    </w:p>
    <w:p w14:paraId="12C8E3D8" w14:textId="007C3AE4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033D8D04" w14:textId="77777777" w:rsidR="002C0BFC" w:rsidRPr="00A15479" w:rsidRDefault="002C0BFC" w:rsidP="007555E8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48469CF5" w:rsidR="002C0BFC" w:rsidRPr="00A15479" w:rsidRDefault="00350CCF" w:rsidP="002C0BFC">
      <w:pPr>
        <w:pStyle w:val="Nadpis2"/>
        <w:spacing w:before="0" w:line="276" w:lineRule="auto"/>
        <w:rPr>
          <w:szCs w:val="22"/>
        </w:rPr>
      </w:pPr>
      <w:bookmarkStart w:id="9" w:name="_Hlk145937672"/>
      <w:r w:rsidRPr="00A15479">
        <w:rPr>
          <w:szCs w:val="22"/>
        </w:rPr>
        <w:t>XI</w:t>
      </w:r>
      <w:r w:rsidR="007555E8">
        <w:rPr>
          <w:szCs w:val="22"/>
        </w:rPr>
        <w:t>II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7555E8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555E8">
        <w:rPr>
          <w:rFonts w:cs="Times New Roman"/>
          <w:color w:val="auto"/>
          <w:sz w:val="22"/>
        </w:rPr>
        <w:t>Zhotovitel</w:t>
      </w:r>
      <w:r w:rsidR="002C0BFC" w:rsidRPr="007555E8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7555E8">
        <w:rPr>
          <w:rFonts w:cs="Times New Roman"/>
          <w:color w:val="auto"/>
          <w:sz w:val="22"/>
        </w:rPr>
        <w:t> </w:t>
      </w:r>
      <w:r w:rsidR="002C0BFC" w:rsidRPr="007555E8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7555E8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555E8">
        <w:rPr>
          <w:rFonts w:cs="Times New Roman"/>
          <w:color w:val="auto"/>
          <w:sz w:val="22"/>
        </w:rPr>
        <w:t>Zhotovitel</w:t>
      </w:r>
      <w:r w:rsidR="002C0BFC" w:rsidRPr="007555E8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7555E8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555E8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7555E8">
        <w:rPr>
          <w:rFonts w:cs="Times New Roman"/>
          <w:color w:val="auto"/>
          <w:sz w:val="22"/>
        </w:rPr>
        <w:t>zhotovitel</w:t>
      </w:r>
      <w:r w:rsidRPr="007555E8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7555E8">
        <w:rPr>
          <w:rFonts w:cs="Times New Roman"/>
          <w:color w:val="auto"/>
          <w:sz w:val="22"/>
        </w:rPr>
        <w:t>zhotovitel</w:t>
      </w:r>
      <w:r w:rsidRPr="007555E8">
        <w:rPr>
          <w:rFonts w:cs="Times New Roman"/>
          <w:color w:val="auto"/>
          <w:sz w:val="22"/>
        </w:rPr>
        <w:t xml:space="preserve"> stal určenou osobou, je povinen o</w:t>
      </w:r>
      <w:r w:rsidR="001E0D1B" w:rsidRPr="007555E8">
        <w:rPr>
          <w:rFonts w:cs="Times New Roman"/>
          <w:color w:val="auto"/>
          <w:sz w:val="22"/>
        </w:rPr>
        <w:t> </w:t>
      </w:r>
      <w:r w:rsidRPr="007555E8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7555E8">
        <w:rPr>
          <w:rFonts w:cs="Times New Roman"/>
          <w:color w:val="auto"/>
          <w:sz w:val="22"/>
        </w:rPr>
        <w:t> </w:t>
      </w:r>
      <w:r w:rsidRPr="007555E8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7555E8">
        <w:rPr>
          <w:rFonts w:cs="Times New Roman"/>
          <w:color w:val="auto"/>
          <w:sz w:val="22"/>
        </w:rPr>
        <w:t>o</w:t>
      </w:r>
      <w:r w:rsidRPr="007555E8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7555E8">
        <w:rPr>
          <w:rFonts w:cs="Times New Roman"/>
          <w:color w:val="auto"/>
          <w:sz w:val="22"/>
        </w:rPr>
        <w:t>zhotovitel</w:t>
      </w:r>
      <w:r w:rsidRPr="007555E8">
        <w:rPr>
          <w:rFonts w:cs="Times New Roman"/>
          <w:color w:val="auto"/>
          <w:sz w:val="22"/>
        </w:rPr>
        <w:t xml:space="preserve"> tuto škodu </w:t>
      </w:r>
      <w:r w:rsidR="008C2948" w:rsidRPr="007555E8">
        <w:rPr>
          <w:rFonts w:cs="Times New Roman"/>
          <w:color w:val="auto"/>
          <w:sz w:val="22"/>
        </w:rPr>
        <w:t>o</w:t>
      </w:r>
      <w:r w:rsidRPr="007555E8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7555E8">
        <w:rPr>
          <w:rFonts w:cs="Times New Roman"/>
          <w:color w:val="auto"/>
          <w:sz w:val="22"/>
        </w:rPr>
        <w:t>o</w:t>
      </w:r>
      <w:r w:rsidRPr="007555E8">
        <w:rPr>
          <w:rFonts w:cs="Times New Roman"/>
          <w:color w:val="auto"/>
          <w:sz w:val="22"/>
        </w:rPr>
        <w:t>bjednatele.</w:t>
      </w:r>
    </w:p>
    <w:bookmarkEnd w:id="9"/>
    <w:p w14:paraId="6090563C" w14:textId="77777777" w:rsidR="00435AF5" w:rsidRPr="00A15479" w:rsidRDefault="00435AF5" w:rsidP="007555E8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608010B8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7555E8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0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F897CE5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1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2"/>
    <w:p w14:paraId="055A8D9E" w14:textId="034C0C4C" w:rsidR="001D54B4" w:rsidRPr="00F66F01" w:rsidRDefault="001D54B4" w:rsidP="007555E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20FEDF38" w14:textId="40CB0FF4" w:rsidR="00994817" w:rsidRDefault="001D54B4" w:rsidP="00F66F01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F55ADC">
        <w:t>Brně</w:t>
      </w:r>
      <w:r w:rsidR="00DC25B2" w:rsidRPr="00A15479">
        <w:rPr>
          <w:rFonts w:cs="Times New Roman"/>
        </w:rPr>
        <w:t xml:space="preserve"> </w:t>
      </w:r>
    </w:p>
    <w:p w14:paraId="233CF88C" w14:textId="77777777" w:rsidR="00DD205C" w:rsidRPr="00A15479" w:rsidRDefault="00DD205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4FA360E9" w14:textId="77777777" w:rsidR="00CE0364" w:rsidRDefault="00512330" w:rsidP="00DD205C">
      <w:pPr>
        <w:spacing w:line="276" w:lineRule="auto"/>
        <w:ind w:hanging="284"/>
      </w:pPr>
      <w:r w:rsidRPr="007555E8">
        <w:rPr>
          <w:rFonts w:cs="Times New Roman"/>
          <w:b/>
        </w:rPr>
        <w:t>Mgr. Adam Švejda</w:t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="00F55ADC" w:rsidRPr="00CE0364">
        <w:rPr>
          <w:b/>
          <w:bCs/>
        </w:rPr>
        <w:t>Ing. Robert Helbich</w:t>
      </w:r>
    </w:p>
    <w:p w14:paraId="091C23A7" w14:textId="49C9AC47" w:rsidR="00512330" w:rsidRPr="007555E8" w:rsidRDefault="00512330" w:rsidP="00DD205C">
      <w:pPr>
        <w:spacing w:line="276" w:lineRule="auto"/>
        <w:ind w:hanging="284"/>
        <w:rPr>
          <w:rFonts w:cs="Times New Roman"/>
          <w:b/>
        </w:rPr>
      </w:pPr>
    </w:p>
    <w:p w14:paraId="1790695B" w14:textId="0AC7050D" w:rsidR="00512330" w:rsidRPr="007555E8" w:rsidRDefault="00512330" w:rsidP="00512330">
      <w:pPr>
        <w:spacing w:after="120" w:line="276" w:lineRule="auto"/>
        <w:ind w:hanging="284"/>
        <w:rPr>
          <w:rFonts w:cs="Times New Roman"/>
        </w:rPr>
      </w:pPr>
      <w:r w:rsidRPr="007555E8">
        <w:rPr>
          <w:rFonts w:cs="Times New Roman"/>
        </w:rPr>
        <w:t>zástupce ředitele pro ekonomickou</w:t>
      </w:r>
      <w:r w:rsidR="00350CCF" w:rsidRPr="007555E8">
        <w:rPr>
          <w:rFonts w:cs="Times New Roman"/>
        </w:rPr>
        <w:t xml:space="preserve"> a provozní</w:t>
      </w:r>
      <w:r w:rsidRPr="007555E8">
        <w:rPr>
          <w:rFonts w:cs="Times New Roman"/>
        </w:rPr>
        <w:t xml:space="preserve"> činnost</w:t>
      </w:r>
      <w:r w:rsidRPr="007555E8">
        <w:rPr>
          <w:rFonts w:cs="Times New Roman"/>
        </w:rPr>
        <w:tab/>
      </w:r>
      <w:r w:rsidR="00CE0364">
        <w:rPr>
          <w:rFonts w:cs="Times New Roman"/>
        </w:rPr>
        <w:t>předseda představenstva</w:t>
      </w:r>
    </w:p>
    <w:p w14:paraId="1A267791" w14:textId="77777777" w:rsidR="00512330" w:rsidRPr="007555E8" w:rsidRDefault="00512330" w:rsidP="00DD205C">
      <w:pPr>
        <w:spacing w:line="276" w:lineRule="auto"/>
        <w:ind w:hanging="284"/>
        <w:rPr>
          <w:rFonts w:cs="Times New Roman"/>
        </w:rPr>
      </w:pPr>
      <w:r w:rsidRPr="007555E8">
        <w:rPr>
          <w:rFonts w:cs="Times New Roman"/>
        </w:rPr>
        <w:t>Institut plánování a rozvoje hlavního města Prahy,</w:t>
      </w:r>
      <w:r w:rsidRPr="007555E8">
        <w:rPr>
          <w:rFonts w:cs="Times New Roman"/>
        </w:rPr>
        <w:tab/>
      </w:r>
      <w:r w:rsidRPr="007555E8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7555E8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21F3E" w14:textId="77777777" w:rsidR="009B270F" w:rsidRDefault="009B270F">
      <w:r>
        <w:separator/>
      </w:r>
    </w:p>
  </w:endnote>
  <w:endnote w:type="continuationSeparator" w:id="0">
    <w:p w14:paraId="419E88B5" w14:textId="77777777" w:rsidR="009B270F" w:rsidRDefault="009B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E488B" w14:textId="77777777" w:rsidR="009B270F" w:rsidRDefault="009B270F">
      <w:r>
        <w:separator/>
      </w:r>
    </w:p>
  </w:footnote>
  <w:footnote w:type="continuationSeparator" w:id="0">
    <w:p w14:paraId="67D28369" w14:textId="77777777" w:rsidR="009B270F" w:rsidRDefault="009B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7B838D7F" w:rsidR="00A94B18" w:rsidRPr="006A5425" w:rsidRDefault="00A94B18">
    <w:pPr>
      <w:pStyle w:val="Standardnte"/>
      <w:tabs>
        <w:tab w:val="left" w:pos="828"/>
      </w:tabs>
      <w:rPr>
        <w:sz w:val="22"/>
      </w:rPr>
    </w:pPr>
    <w:r w:rsidRPr="006A5425">
      <w:rPr>
        <w:sz w:val="22"/>
      </w:rPr>
      <w:t>č. smlouvy objednatele: ZAK</w:t>
    </w:r>
    <w:r w:rsidR="00512330" w:rsidRPr="006A5425">
      <w:rPr>
        <w:sz w:val="22"/>
      </w:rPr>
      <w:t xml:space="preserve"> 2</w:t>
    </w:r>
    <w:r w:rsidR="006A5425" w:rsidRPr="006A5425">
      <w:rPr>
        <w:sz w:val="22"/>
      </w:rPr>
      <w:t>3</w:t>
    </w:r>
    <w:r w:rsidR="00512330" w:rsidRPr="006A5425">
      <w:rPr>
        <w:sz w:val="22"/>
      </w:rPr>
      <w:t>-00</w:t>
    </w:r>
    <w:r w:rsidR="006A5425" w:rsidRPr="006A5425">
      <w:rPr>
        <w:sz w:val="22"/>
      </w:rPr>
      <w:t>73.6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6A5425">
      <w:t>č. smlouvy zhotovitele</w:t>
    </w:r>
    <w:r w:rsidR="00AB3488" w:rsidRPr="006A5425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29"/>
  </w:num>
  <w:num w:numId="4" w16cid:durableId="931085624">
    <w:abstractNumId w:val="37"/>
  </w:num>
  <w:num w:numId="5" w16cid:durableId="784930796">
    <w:abstractNumId w:val="27"/>
  </w:num>
  <w:num w:numId="6" w16cid:durableId="1973707404">
    <w:abstractNumId w:val="40"/>
  </w:num>
  <w:num w:numId="7" w16cid:durableId="431556283">
    <w:abstractNumId w:val="28"/>
  </w:num>
  <w:num w:numId="8" w16cid:durableId="246307974">
    <w:abstractNumId w:val="21"/>
  </w:num>
  <w:num w:numId="9" w16cid:durableId="1585533348">
    <w:abstractNumId w:val="38"/>
  </w:num>
  <w:num w:numId="10" w16cid:durableId="1862813973">
    <w:abstractNumId w:val="32"/>
  </w:num>
  <w:num w:numId="11" w16cid:durableId="1114011636">
    <w:abstractNumId w:val="20"/>
  </w:num>
  <w:num w:numId="12" w16cid:durableId="39549774">
    <w:abstractNumId w:val="25"/>
  </w:num>
  <w:num w:numId="13" w16cid:durableId="1066345380">
    <w:abstractNumId w:val="31"/>
  </w:num>
  <w:num w:numId="14" w16cid:durableId="1217157735">
    <w:abstractNumId w:val="24"/>
  </w:num>
  <w:num w:numId="15" w16cid:durableId="849948281">
    <w:abstractNumId w:val="23"/>
  </w:num>
  <w:num w:numId="16" w16cid:durableId="276982637">
    <w:abstractNumId w:val="39"/>
  </w:num>
  <w:num w:numId="17" w16cid:durableId="76365038">
    <w:abstractNumId w:val="41"/>
  </w:num>
  <w:num w:numId="18" w16cid:durableId="1428426499">
    <w:abstractNumId w:val="36"/>
  </w:num>
  <w:num w:numId="19" w16cid:durableId="1496989495">
    <w:abstractNumId w:val="30"/>
  </w:num>
  <w:num w:numId="20" w16cid:durableId="462386409">
    <w:abstractNumId w:val="33"/>
  </w:num>
  <w:num w:numId="21" w16cid:durableId="357589818">
    <w:abstractNumId w:val="26"/>
  </w:num>
  <w:num w:numId="22" w16cid:durableId="114644603">
    <w:abstractNumId w:val="22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4"/>
  </w:num>
  <w:num w:numId="26" w16cid:durableId="4285057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1EB3"/>
    <w:rsid w:val="00026DC4"/>
    <w:rsid w:val="00027440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5AF6"/>
    <w:rsid w:val="000868C1"/>
    <w:rsid w:val="00087C5E"/>
    <w:rsid w:val="00090F66"/>
    <w:rsid w:val="000942FF"/>
    <w:rsid w:val="000943FC"/>
    <w:rsid w:val="000A6D7E"/>
    <w:rsid w:val="000A6EB0"/>
    <w:rsid w:val="000B42B0"/>
    <w:rsid w:val="000B577A"/>
    <w:rsid w:val="000B6DDD"/>
    <w:rsid w:val="000C181B"/>
    <w:rsid w:val="000C3E19"/>
    <w:rsid w:val="000C5C2B"/>
    <w:rsid w:val="000D1F05"/>
    <w:rsid w:val="000D2FEF"/>
    <w:rsid w:val="000D5071"/>
    <w:rsid w:val="000D58FD"/>
    <w:rsid w:val="000E19BD"/>
    <w:rsid w:val="000E2D0F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2721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0BA7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517E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22C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331B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159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1D8"/>
    <w:rsid w:val="0042388A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2C8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E197D"/>
    <w:rsid w:val="004E1B0F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6780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96648"/>
    <w:rsid w:val="00597946"/>
    <w:rsid w:val="005A03D1"/>
    <w:rsid w:val="005A4C01"/>
    <w:rsid w:val="005A6059"/>
    <w:rsid w:val="005A724F"/>
    <w:rsid w:val="005A7B03"/>
    <w:rsid w:val="005B3195"/>
    <w:rsid w:val="005B33EF"/>
    <w:rsid w:val="005B357B"/>
    <w:rsid w:val="005B3A40"/>
    <w:rsid w:val="005B5118"/>
    <w:rsid w:val="005B7770"/>
    <w:rsid w:val="005B77AE"/>
    <w:rsid w:val="005C30B5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9772C"/>
    <w:rsid w:val="006A10C4"/>
    <w:rsid w:val="006A27B3"/>
    <w:rsid w:val="006A5425"/>
    <w:rsid w:val="006A5FD4"/>
    <w:rsid w:val="006A7B64"/>
    <w:rsid w:val="006B1D27"/>
    <w:rsid w:val="006B4870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E6E72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55E8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067E7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0E6B"/>
    <w:rsid w:val="0087204D"/>
    <w:rsid w:val="00877083"/>
    <w:rsid w:val="00877D53"/>
    <w:rsid w:val="00881B44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311"/>
    <w:rsid w:val="00974B02"/>
    <w:rsid w:val="00981100"/>
    <w:rsid w:val="009918E8"/>
    <w:rsid w:val="009947AF"/>
    <w:rsid w:val="00994817"/>
    <w:rsid w:val="009A0A21"/>
    <w:rsid w:val="009A4BB6"/>
    <w:rsid w:val="009B12AE"/>
    <w:rsid w:val="009B183A"/>
    <w:rsid w:val="009B1F22"/>
    <w:rsid w:val="009B270F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2AEA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A6396"/>
    <w:rsid w:val="00AB2247"/>
    <w:rsid w:val="00AB24EA"/>
    <w:rsid w:val="00AB3488"/>
    <w:rsid w:val="00AB60B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2747E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E0B"/>
    <w:rsid w:val="00CB3F5F"/>
    <w:rsid w:val="00CB59BC"/>
    <w:rsid w:val="00CB6F73"/>
    <w:rsid w:val="00CC0ACD"/>
    <w:rsid w:val="00CC1EAF"/>
    <w:rsid w:val="00CC4E18"/>
    <w:rsid w:val="00CD0F95"/>
    <w:rsid w:val="00CD2A02"/>
    <w:rsid w:val="00CE0024"/>
    <w:rsid w:val="00CE036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05863"/>
    <w:rsid w:val="00D10419"/>
    <w:rsid w:val="00D1144A"/>
    <w:rsid w:val="00D131D4"/>
    <w:rsid w:val="00D16098"/>
    <w:rsid w:val="00D2447E"/>
    <w:rsid w:val="00D255D6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853B1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55ADC"/>
    <w:rsid w:val="00F56903"/>
    <w:rsid w:val="00F60AB7"/>
    <w:rsid w:val="00F62790"/>
    <w:rsid w:val="00F63739"/>
    <w:rsid w:val="00F66F01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873A6"/>
    <w:rsid w:val="00F9576C"/>
    <w:rsid w:val="00FA18DA"/>
    <w:rsid w:val="00FA7716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00B2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4497</Words>
  <Characters>26533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30969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Kyselová Karolína Ing. (SPR/VEZ)</cp:lastModifiedBy>
  <cp:revision>9</cp:revision>
  <cp:lastPrinted>2024-10-22T12:49:00Z</cp:lastPrinted>
  <dcterms:created xsi:type="dcterms:W3CDTF">2024-10-22T11:51:00Z</dcterms:created>
  <dcterms:modified xsi:type="dcterms:W3CDTF">2024-11-04T14:55:00Z</dcterms:modified>
</cp:coreProperties>
</file>