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>zaps.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Škoda Fabia kombi 1.0 TSI Ambition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86A0F" w14:textId="77777777" w:rsidR="00BE4185" w:rsidRDefault="00BE4185">
      <w:r>
        <w:separator/>
      </w:r>
    </w:p>
  </w:endnote>
  <w:endnote w:type="continuationSeparator" w:id="0">
    <w:p w14:paraId="3D7AF53A" w14:textId="77777777" w:rsidR="00BE4185" w:rsidRDefault="00BE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294D" w14:textId="77777777" w:rsidR="00BE4185" w:rsidRDefault="00BE4185">
      <w:r>
        <w:separator/>
      </w:r>
    </w:p>
  </w:footnote>
  <w:footnote w:type="continuationSeparator" w:id="0">
    <w:p w14:paraId="1097781E" w14:textId="77777777" w:rsidR="00BE4185" w:rsidRDefault="00BE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185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10E2"/>
    <w:rsid w:val="00D04F06"/>
    <w:rsid w:val="00D12D17"/>
    <w:rsid w:val="00D2212D"/>
    <w:rsid w:val="00D22EEB"/>
    <w:rsid w:val="00D31C03"/>
    <w:rsid w:val="00D34986"/>
    <w:rsid w:val="00D35647"/>
    <w:rsid w:val="00D4701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91B6-BEE0-468F-9620-C7C7A89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2025-01-27T10:58:00Z</dcterms:created>
  <dcterms:modified xsi:type="dcterms:W3CDTF">2025-01-27T10:58:00Z</dcterms:modified>
</cp:coreProperties>
</file>