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05C4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13A6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5FDF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142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E2F86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680C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81C8-DD75-4ADC-B9C3-17EB24F4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2025-01-27T11:15:00Z</dcterms:created>
  <dcterms:modified xsi:type="dcterms:W3CDTF">2025-01-27T11:15:00Z</dcterms:modified>
</cp:coreProperties>
</file>