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05C4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24A3A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459F2"/>
    <w:rsid w:val="00751A32"/>
    <w:rsid w:val="007533C2"/>
    <w:rsid w:val="00756810"/>
    <w:rsid w:val="0075745B"/>
    <w:rsid w:val="007640C7"/>
    <w:rsid w:val="00770DD6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5FDF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142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E2F86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2EA1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680C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1916-76C4-48AF-AB64-E23E1E33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2025-01-27T11:13:00Z</dcterms:created>
  <dcterms:modified xsi:type="dcterms:W3CDTF">2025-01-27T11:13:00Z</dcterms:modified>
</cp:coreProperties>
</file>