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24A3A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5FDF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E2F86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6064-B3E2-4233-B4C5-EE3FD09B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2025-01-27T11:08:00Z</dcterms:created>
  <dcterms:modified xsi:type="dcterms:W3CDTF">2025-01-27T11:08:00Z</dcterms:modified>
</cp:coreProperties>
</file>