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0FEC-1A0A-47F4-B852-DC02E842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2025-01-27T11:05:00Z</dcterms:created>
  <dcterms:modified xsi:type="dcterms:W3CDTF">2025-01-27T11:05:00Z</dcterms:modified>
</cp:coreProperties>
</file>