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CCCB-B07A-46A9-9796-F0C3C4D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2025-01-27T11:02:00Z</dcterms:created>
  <dcterms:modified xsi:type="dcterms:W3CDTF">2025-01-27T11:02:00Z</dcterms:modified>
</cp:coreProperties>
</file>