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E3CC-3B41-4A26-B3BB-FF48B82D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2025-01-27T10:56:00Z</dcterms:created>
  <dcterms:modified xsi:type="dcterms:W3CDTF">2025-01-27T10:56:00Z</dcterms:modified>
</cp:coreProperties>
</file>