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854E-67A4-433F-BFE5-BB5E1330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2025-01-27T10:47:00Z</dcterms:created>
  <dcterms:modified xsi:type="dcterms:W3CDTF">2025-01-27T10:47:00Z</dcterms:modified>
</cp:coreProperties>
</file>