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266C-B5CE-4AF8-A986-FC5D6AEF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2025-01-27T10:45:00Z</dcterms:created>
  <dcterms:modified xsi:type="dcterms:W3CDTF">2025-01-27T10:45:00Z</dcterms:modified>
</cp:coreProperties>
</file>