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06D9-73D0-4BD5-A463-CD705A42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2025-01-27T10:39:00Z</dcterms:created>
  <dcterms:modified xsi:type="dcterms:W3CDTF">2025-01-27T10:39:00Z</dcterms:modified>
</cp:coreProperties>
</file>