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3F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73A13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A267D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173C-400D-48D7-91BC-A88CC755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2025-01-27T10:35:00Z</dcterms:created>
  <dcterms:modified xsi:type="dcterms:W3CDTF">2025-01-27T10:35:00Z</dcterms:modified>
</cp:coreProperties>
</file>