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44FD-DE36-4A2B-B712-146C8505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2025-01-27T10:33:00Z</dcterms:created>
  <dcterms:modified xsi:type="dcterms:W3CDTF">2025-01-27T10:33:00Z</dcterms:modified>
</cp:coreProperties>
</file>