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A267D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EAB4-8AC7-4AD2-B9B0-983632BC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2025-01-27T10:31:00Z</dcterms:created>
  <dcterms:modified xsi:type="dcterms:W3CDTF">2025-01-27T10:31:00Z</dcterms:modified>
</cp:coreProperties>
</file>