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1C9A-F38A-459D-8B66-9D923E2F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2025-01-27T10:29:00Z</dcterms:created>
  <dcterms:modified xsi:type="dcterms:W3CDTF">2025-01-27T10:29:00Z</dcterms:modified>
</cp:coreProperties>
</file>