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437DE03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0E4CE7EB" w14:textId="5FBE1362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  <w:r w:rsidR="002D58DC">
        <w:rPr>
          <w:rFonts w:cs="Arial"/>
          <w:b/>
          <w:sz w:val="22"/>
          <w:szCs w:val="20"/>
        </w:rPr>
        <w:t xml:space="preserve"> </w:t>
      </w:r>
    </w:p>
    <w:p w14:paraId="72BC31D0" w14:textId="77777777" w:rsidR="0047342C" w:rsidRPr="00FE692D" w:rsidRDefault="0047342C" w:rsidP="00B543A0">
      <w:pPr>
        <w:jc w:val="center"/>
        <w:rPr>
          <w:rFonts w:cs="Arial"/>
          <w:szCs w:val="20"/>
        </w:rPr>
      </w:pPr>
    </w:p>
    <w:p w14:paraId="38CFDC71" w14:textId="10B002B6" w:rsidR="00B543A0" w:rsidRPr="00FE692D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</w:p>
    <w:p w14:paraId="1948B9D6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160E17F8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 w:rsidRPr="00FE692D">
        <w:rPr>
          <w:rFonts w:cs="Arial"/>
          <w:b/>
          <w:bCs/>
          <w:szCs w:val="20"/>
        </w:rPr>
        <w:t>ŠkoFIN</w:t>
      </w:r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35BA34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43839170" w14:textId="0CE5ECE5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38357E" w:rsidRPr="0038357E">
        <w:rPr>
          <w:rFonts w:cs="Arial"/>
          <w:szCs w:val="20"/>
        </w:rPr>
        <w:t xml:space="preserve">XXXXXXXXXXXXXXX </w:t>
      </w:r>
      <w:r w:rsidR="001A55D3" w:rsidRPr="00FE692D">
        <w:rPr>
          <w:rFonts w:cs="Arial"/>
          <w:bCs/>
          <w:szCs w:val="20"/>
        </w:rPr>
        <w:t>na základě pověření</w:t>
      </w:r>
    </w:p>
    <w:p w14:paraId="296F3F32" w14:textId="68647E42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38357E" w:rsidRPr="0038357E">
        <w:rPr>
          <w:rFonts w:cs="Arial"/>
          <w:szCs w:val="20"/>
        </w:rPr>
        <w:t xml:space="preserve">XXXXXXXXXXXXXXX </w:t>
      </w:r>
      <w:r w:rsidRPr="00FE692D">
        <w:rPr>
          <w:rFonts w:cs="Arial"/>
          <w:bCs/>
          <w:szCs w:val="20"/>
        </w:rPr>
        <w:t>na základě pověření</w:t>
      </w:r>
    </w:p>
    <w:p w14:paraId="2BD81BE9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1CB37CB5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2CC3F509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749C2678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57CBF62" w14:textId="77777777" w:rsidR="00B543A0" w:rsidRPr="00FE692D" w:rsidRDefault="00B543A0" w:rsidP="003D2D68">
      <w:pPr>
        <w:spacing w:line="120" w:lineRule="auto"/>
        <w:rPr>
          <w:rFonts w:cs="Arial"/>
          <w:b/>
          <w:szCs w:val="20"/>
        </w:rPr>
      </w:pPr>
    </w:p>
    <w:p w14:paraId="3DC6DAC2" w14:textId="293B8693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6BA68FD7" w14:textId="77777777" w:rsidR="00706362" w:rsidRPr="00FE692D" w:rsidRDefault="00706362" w:rsidP="00D34986">
      <w:pPr>
        <w:jc w:val="both"/>
        <w:rPr>
          <w:rFonts w:cs="Arial"/>
          <w:szCs w:val="20"/>
        </w:rPr>
      </w:pPr>
    </w:p>
    <w:p w14:paraId="10C31B3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27F90067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69131F5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5B3642DE" w14:textId="680AA226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4BB027B3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3FEFCAD4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6D4507D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0C49F735" w14:textId="0DCD9056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226FD46" w14:textId="77777777" w:rsidR="00173FE2" w:rsidRPr="00FE692D" w:rsidRDefault="00173FE2" w:rsidP="00B543A0">
      <w:pPr>
        <w:rPr>
          <w:rFonts w:cs="Arial"/>
          <w:szCs w:val="20"/>
        </w:rPr>
      </w:pPr>
    </w:p>
    <w:p w14:paraId="0C9D5FBC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0C6E5A9C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0096C5B4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332B3241" w14:textId="164DB1D3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„Smlouvy“, příp. jednotlivě jako „Smlouva“)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32F966B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2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460"/>
      </w:tblGrid>
      <w:tr w:rsidR="00C80EA5" w:rsidRPr="00C80EA5" w14:paraId="5F3A306C" w14:textId="77777777" w:rsidTr="00C80EA5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82368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736C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26B8A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86E8D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9F317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C80EA5" w:rsidRPr="00C80EA5" w14:paraId="4B7FFF9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791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9F9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A3C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70F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TMBJP6NJ3MZ058609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CC3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8AM9890</w:t>
            </w:r>
          </w:p>
        </w:tc>
      </w:tr>
      <w:tr w:rsidR="00C80EA5" w:rsidRPr="00C80EA5" w14:paraId="5E0D8C1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4B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F8F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F16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BAF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TMBJP6NJ0MZ057661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FC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8AM9868</w:t>
            </w:r>
          </w:p>
        </w:tc>
      </w:tr>
      <w:tr w:rsidR="00C80EA5" w:rsidRPr="00C80EA5" w14:paraId="172B325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6C3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E26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9AD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8C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TMBJP6NJXMZ057716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209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8AM9826</w:t>
            </w:r>
          </w:p>
        </w:tc>
      </w:tr>
      <w:tr w:rsidR="00C80EA5" w:rsidRPr="00C80EA5" w14:paraId="10F0A4A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215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3DB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4C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E4C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TMBJP6NJ0MZ058406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EEE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8AM9891</w:t>
            </w:r>
          </w:p>
        </w:tc>
      </w:tr>
      <w:tr w:rsidR="00C80EA5" w:rsidRPr="00C80EA5" w14:paraId="6FF423A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A1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23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2F7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CB9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TMBJP6NJ4MZ058649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33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8AM9850</w:t>
            </w:r>
          </w:p>
        </w:tc>
      </w:tr>
      <w:tr w:rsidR="00C80EA5" w:rsidRPr="00C80EA5" w14:paraId="3553481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24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550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743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421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745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8AM9857</w:t>
            </w:r>
          </w:p>
        </w:tc>
      </w:tr>
      <w:tr w:rsidR="00C80EA5" w:rsidRPr="00C80EA5" w14:paraId="38AF9AC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FC7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027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B4D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EC8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TMBJP6NJXMZ058459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E9D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8AN2806</w:t>
            </w:r>
          </w:p>
        </w:tc>
      </w:tr>
      <w:tr w:rsidR="00C80EA5" w:rsidRPr="00C80EA5" w14:paraId="0D06857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8A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B8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96F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617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B1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8AM9855</w:t>
            </w:r>
          </w:p>
        </w:tc>
      </w:tr>
      <w:tr w:rsidR="00C80EA5" w:rsidRPr="00C80EA5" w14:paraId="0A15750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50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790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F75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662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TMBJP6NJ4MZ058537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D46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8AM9854</w:t>
            </w:r>
          </w:p>
        </w:tc>
      </w:tr>
      <w:tr w:rsidR="00C80EA5" w:rsidRPr="00C80EA5" w14:paraId="0ACCD55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50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1269991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8E2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DE3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7D0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82D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8AM9852</w:t>
            </w:r>
          </w:p>
        </w:tc>
      </w:tr>
      <w:tr w:rsidR="00C80EA5" w:rsidRPr="00C80EA5" w14:paraId="459C3E8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01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0EF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D67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ABE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TMBJP6NJXMZ058672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171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8AM9851</w:t>
            </w:r>
          </w:p>
        </w:tc>
      </w:tr>
      <w:tr w:rsidR="00C80EA5" w:rsidRPr="00C80EA5" w14:paraId="4CB5645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4F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E3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E45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A60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TMBJP6NJ5MZ058773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5A0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8AN2805</w:t>
            </w:r>
          </w:p>
        </w:tc>
      </w:tr>
      <w:tr w:rsidR="00C80EA5" w:rsidRPr="00C80EA5" w14:paraId="4F4CBAB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BA9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F7B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FE8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1D4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D2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8AM9856</w:t>
            </w:r>
          </w:p>
        </w:tc>
      </w:tr>
      <w:tr w:rsidR="00C80EA5" w:rsidRPr="00C80EA5" w14:paraId="768A1C1F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3FF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BA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038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98F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TMBJP6NJ1MZ058950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927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8AM9897</w:t>
            </w:r>
          </w:p>
        </w:tc>
      </w:tr>
      <w:tr w:rsidR="00C80EA5" w:rsidRPr="00C80EA5" w14:paraId="19B3DAF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CE3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F9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150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D25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TMBJP6NJ0MZ059152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C4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8AM9896</w:t>
            </w:r>
          </w:p>
        </w:tc>
      </w:tr>
      <w:tr w:rsidR="00C80EA5" w:rsidRPr="00C80EA5" w14:paraId="654D246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86B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981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3E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BBD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TMBJP6NJ2MZ057371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679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8AM9869</w:t>
            </w:r>
          </w:p>
        </w:tc>
      </w:tr>
      <w:tr w:rsidR="00C80EA5" w:rsidRPr="00C80EA5" w14:paraId="234857E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A3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861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01C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9AD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TMBJP6NJ4MZ059252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137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8AM9895</w:t>
            </w:r>
          </w:p>
        </w:tc>
      </w:tr>
      <w:tr w:rsidR="00C80EA5" w:rsidRPr="00C80EA5" w14:paraId="61CB1F9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53A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BE2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B6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78F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TMBJP6NJ9MZ059005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3A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8AM9894</w:t>
            </w:r>
          </w:p>
        </w:tc>
      </w:tr>
      <w:tr w:rsidR="00C80EA5" w:rsidRPr="00C80EA5" w14:paraId="1A24642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82F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8CB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9D5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61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39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8AM9893</w:t>
            </w:r>
          </w:p>
        </w:tc>
      </w:tr>
      <w:tr w:rsidR="00C80EA5" w:rsidRPr="00C80EA5" w14:paraId="1CC3399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B5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174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7FD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7B5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TMBJP6NJ3MZ057556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B63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8AM9827</w:t>
            </w:r>
          </w:p>
        </w:tc>
      </w:tr>
      <w:tr w:rsidR="00C80EA5" w:rsidRPr="00C80EA5" w14:paraId="6EC5717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448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874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02D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CD9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TMBJP6NJ5MZ057607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11B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8AM9824</w:t>
            </w:r>
          </w:p>
        </w:tc>
      </w:tr>
      <w:tr w:rsidR="00C80EA5" w:rsidRPr="00C80EA5" w14:paraId="3C82A5E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2BC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AF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FBB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EA1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TMBJP6NJ2MZ057645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12F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8AM9892</w:t>
            </w:r>
          </w:p>
        </w:tc>
      </w:tr>
      <w:tr w:rsidR="00C80EA5" w:rsidRPr="00C80EA5" w14:paraId="364C964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B21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C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FA3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6DC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TMBJP6NJ1MZ057622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EB3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8AM9867</w:t>
            </w:r>
          </w:p>
        </w:tc>
      </w:tr>
      <w:tr w:rsidR="00C80EA5" w:rsidRPr="00C80EA5" w14:paraId="1AFA83A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71A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9BD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32D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252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TMBJP6NJ0MZ059037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F22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8AM9905</w:t>
            </w:r>
          </w:p>
        </w:tc>
      </w:tr>
      <w:tr w:rsidR="00C80EA5" w:rsidRPr="00C80EA5" w14:paraId="48E0227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6E5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B19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80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638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DEF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8AN2607</w:t>
            </w:r>
          </w:p>
        </w:tc>
      </w:tr>
      <w:tr w:rsidR="00C80EA5" w:rsidRPr="00C80EA5" w14:paraId="4E73B95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F15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923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D6A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28A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TMBJP6NJ4MZ057677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446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8AM9825</w:t>
            </w:r>
          </w:p>
        </w:tc>
      </w:tr>
      <w:tr w:rsidR="00C80EA5" w:rsidRPr="00C80EA5" w14:paraId="3391676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9A0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594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1AD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3FC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TMBJP6NJ8MZ057763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E24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8AN2608</w:t>
            </w:r>
          </w:p>
        </w:tc>
      </w:tr>
      <w:tr w:rsidR="00C80EA5" w:rsidRPr="00C80EA5" w14:paraId="428163CC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C6C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D37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FF4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5E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TMBJP6NJ2MZ061615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682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8AN3249</w:t>
            </w:r>
          </w:p>
        </w:tc>
      </w:tr>
      <w:tr w:rsidR="00C80EA5" w:rsidRPr="00C80EA5" w14:paraId="00C594F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709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FE6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ECC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074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F93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8AN3247</w:t>
            </w:r>
          </w:p>
        </w:tc>
      </w:tr>
      <w:tr w:rsidR="00C80EA5" w:rsidRPr="00C80EA5" w14:paraId="2FDF383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BE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385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71E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181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19E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8AN0306</w:t>
            </w:r>
          </w:p>
        </w:tc>
      </w:tr>
      <w:tr w:rsidR="00C80EA5" w:rsidRPr="00C80EA5" w14:paraId="606398D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520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B6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26A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4ED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TMBJP6NJ9MZ060803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EE3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8AN3180</w:t>
            </w:r>
          </w:p>
        </w:tc>
      </w:tr>
      <w:tr w:rsidR="00C80EA5" w:rsidRPr="00C80EA5" w14:paraId="2BCAD87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0FF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BE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1E8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406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TMBJP6NJ2MZ060383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E3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8AN3181</w:t>
            </w:r>
          </w:p>
        </w:tc>
      </w:tr>
      <w:tr w:rsidR="00C80EA5" w:rsidRPr="00C80EA5" w14:paraId="643D4AF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F4D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C5D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614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271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TMBJP6NJ0MZ061578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C92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8AN0304</w:t>
            </w:r>
          </w:p>
        </w:tc>
      </w:tr>
      <w:tr w:rsidR="00C80EA5" w:rsidRPr="00C80EA5" w14:paraId="0392F87F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B9F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A58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1F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0F1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TMBJP6NJ4MZ061583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061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8AN3243</w:t>
            </w:r>
          </w:p>
        </w:tc>
      </w:tr>
      <w:tr w:rsidR="00C80EA5" w:rsidRPr="00C80EA5" w14:paraId="6F2D4BC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E1B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67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5F9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EBC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TMBJP6NJXMZ061622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663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8AN3248</w:t>
            </w:r>
          </w:p>
        </w:tc>
      </w:tr>
      <w:tr w:rsidR="00C80EA5" w:rsidRPr="00C80EA5" w14:paraId="0994CF3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5F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F9E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F40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739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TMBJP6NJ7MZ060640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CA9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8AN3177</w:t>
            </w:r>
          </w:p>
        </w:tc>
      </w:tr>
      <w:tr w:rsidR="00C80EA5" w:rsidRPr="00C80EA5" w14:paraId="049019D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01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1270024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CA5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369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AB9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TMBJP6NJ7MZ060315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F2A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8AN3182</w:t>
            </w:r>
          </w:p>
        </w:tc>
      </w:tr>
      <w:tr w:rsidR="00C80EA5" w:rsidRPr="00C80EA5" w14:paraId="5EE882B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9FD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2CC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020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30B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TMBJP6NJ5MZ060975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A1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8AN3178</w:t>
            </w:r>
          </w:p>
        </w:tc>
      </w:tr>
      <w:tr w:rsidR="00C80EA5" w:rsidRPr="00C80EA5" w14:paraId="5366D34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1F6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28E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FD2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EBA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TMBJP6NJ3MZ060618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1C0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8AN3179</w:t>
            </w:r>
          </w:p>
        </w:tc>
      </w:tr>
      <w:tr w:rsidR="00C80EA5" w:rsidRPr="00C80EA5" w14:paraId="627D71C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B82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0D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5CC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620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E28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8AN3242</w:t>
            </w:r>
          </w:p>
        </w:tc>
      </w:tr>
      <w:tr w:rsidR="00C80EA5" w:rsidRPr="00C80EA5" w14:paraId="196C69A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2C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324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F63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27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TMBJP6NJ5MZ061673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58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8AN0310</w:t>
            </w:r>
          </w:p>
        </w:tc>
      </w:tr>
      <w:tr w:rsidR="00C80EA5" w:rsidRPr="00C80EA5" w14:paraId="585CCAA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194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D5A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A8C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F7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TMBJP6NJ3MZ061008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F34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8AN0308</w:t>
            </w:r>
          </w:p>
        </w:tc>
      </w:tr>
      <w:tr w:rsidR="00C80EA5" w:rsidRPr="00C80EA5" w14:paraId="669838A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422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A15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B31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325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TMBJP6NJ2MZ061307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496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8AN0307</w:t>
            </w:r>
          </w:p>
        </w:tc>
      </w:tr>
      <w:tr w:rsidR="00C80EA5" w:rsidRPr="00C80EA5" w14:paraId="77BFD83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2DE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310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2D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34B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TMBJP6NJ6MZ061617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73F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8AN0305</w:t>
            </w:r>
          </w:p>
        </w:tc>
      </w:tr>
      <w:tr w:rsidR="00C80EA5" w:rsidRPr="00C80EA5" w14:paraId="27C9ACA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876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91B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09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A28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TMBJP6NJ8MZ061621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228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8AN3246</w:t>
            </w:r>
          </w:p>
        </w:tc>
      </w:tr>
      <w:tr w:rsidR="00C80EA5" w:rsidRPr="00C80EA5" w14:paraId="58FECF5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F50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319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527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36B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D1E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8AN0309</w:t>
            </w:r>
          </w:p>
        </w:tc>
      </w:tr>
      <w:tr w:rsidR="00C80EA5" w:rsidRPr="00C80EA5" w14:paraId="6836CDD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7A1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F91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78F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69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TMBJP6NJ1MZ061654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68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8AN3245</w:t>
            </w:r>
          </w:p>
        </w:tc>
      </w:tr>
      <w:tr w:rsidR="00C80EA5" w:rsidRPr="00C80EA5" w14:paraId="4A21238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FA9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36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9F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D0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7FF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8AN3244</w:t>
            </w:r>
          </w:p>
        </w:tc>
      </w:tr>
      <w:tr w:rsidR="00C80EA5" w:rsidRPr="00C80EA5" w14:paraId="24BDB1C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F04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6FE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822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099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TMBJP6NJ1MZ063033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8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8AM3002</w:t>
            </w:r>
          </w:p>
        </w:tc>
      </w:tr>
      <w:tr w:rsidR="00C80EA5" w:rsidRPr="00C80EA5" w14:paraId="6C5EEF6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67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29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6D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583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TMBJP6NJ1MZ063582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8C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8AM3001</w:t>
            </w:r>
          </w:p>
        </w:tc>
      </w:tr>
      <w:tr w:rsidR="00C80EA5" w:rsidRPr="00C80EA5" w14:paraId="3C71913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61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64C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13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284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TMBJP6NJ5MZ063603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B70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8AM2999</w:t>
            </w:r>
          </w:p>
        </w:tc>
      </w:tr>
      <w:tr w:rsidR="00C80EA5" w:rsidRPr="00C80EA5" w14:paraId="680C504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ABD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22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FDC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4B5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TMBJP6NJ5MZ065156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AA6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8AM8489</w:t>
            </w:r>
          </w:p>
        </w:tc>
      </w:tr>
      <w:tr w:rsidR="00C80EA5" w:rsidRPr="00C80EA5" w14:paraId="5D17100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1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12F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8EA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E06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TMBJP6NJ4MZ065150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8DF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8AN4075</w:t>
            </w:r>
          </w:p>
        </w:tc>
      </w:tr>
      <w:tr w:rsidR="00C80EA5" w:rsidRPr="00C80EA5" w14:paraId="3B57BF4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75D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AE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F5F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9C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TMBJP6NJXMZ058171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4A0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8AM9858</w:t>
            </w:r>
          </w:p>
        </w:tc>
      </w:tr>
    </w:tbl>
    <w:p w14:paraId="728F8114" w14:textId="77777777" w:rsidR="001C2CB5" w:rsidRDefault="001C2CB5" w:rsidP="00BB74B2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outlineLvl w:val="0"/>
        <w:rPr>
          <w:rFonts w:cs="Arial"/>
          <w:b/>
          <w:szCs w:val="20"/>
        </w:rPr>
      </w:pPr>
    </w:p>
    <w:p w14:paraId="1B33B35F" w14:textId="70DAEAE3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2974F4A1" w14:textId="1CBEC4E8" w:rsidR="00274E04" w:rsidRPr="00FE692D" w:rsidRDefault="002D0EF5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Dodatky ke Smlouvám - z</w:t>
      </w:r>
      <w:r w:rsidR="00274E04" w:rsidRPr="00FE692D">
        <w:rPr>
          <w:rFonts w:cs="Arial"/>
          <w:b/>
          <w:szCs w:val="20"/>
        </w:rPr>
        <w:t>měny a doplnění</w:t>
      </w:r>
    </w:p>
    <w:p w14:paraId="1B5572E0" w14:textId="4DADED3B" w:rsidR="000B4AA1" w:rsidRPr="00C52BE0" w:rsidRDefault="008250A9" w:rsidP="00C52BE0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od 1. </w:t>
      </w:r>
      <w:r w:rsidR="00167EAA" w:rsidRPr="00FE692D">
        <w:rPr>
          <w:rFonts w:cs="Arial"/>
          <w:szCs w:val="20"/>
        </w:rPr>
        <w:t>2</w:t>
      </w:r>
      <w:r w:rsidRPr="00FE692D">
        <w:rPr>
          <w:rFonts w:cs="Arial"/>
          <w:szCs w:val="20"/>
        </w:rPr>
        <w:t>. 202</w:t>
      </w:r>
      <w:r w:rsidR="00F45768" w:rsidRPr="00FE692D">
        <w:rPr>
          <w:rFonts w:cs="Arial"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tbl>
      <w:tblPr>
        <w:tblW w:w="101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C80EA5" w:rsidRPr="00C80EA5" w14:paraId="5F56CBC1" w14:textId="77777777" w:rsidTr="00C80EA5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7C5A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5CD7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7D4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9FC0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60DD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EF81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ED0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DPH:  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      </w:t>
            </w:r>
          </w:p>
        </w:tc>
      </w:tr>
      <w:tr w:rsidR="00C80EA5" w:rsidRPr="00C80EA5" w14:paraId="64AD5A17" w14:textId="77777777" w:rsidTr="00C80EA5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9D88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2BE6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C097" w14:textId="45836B00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</w:t>
            </w:r>
            <w:r w:rsidR="001C2CB5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36DF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F6EF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F448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5580,69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569B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5436,22</w:t>
            </w:r>
          </w:p>
        </w:tc>
      </w:tr>
      <w:tr w:rsidR="001C2CB5" w:rsidRPr="00C80EA5" w14:paraId="3C08A4E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FFC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F32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BBD7" w14:textId="291547A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D6D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9E4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7E5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4926,69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3E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4751,22</w:t>
            </w:r>
          </w:p>
        </w:tc>
      </w:tr>
      <w:tr w:rsidR="001C2CB5" w:rsidRPr="00C80EA5" w14:paraId="0E095DF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ABA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E9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85079" w14:textId="613D61C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123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97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FEA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4688,69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C80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4652,22</w:t>
            </w:r>
          </w:p>
        </w:tc>
      </w:tr>
      <w:tr w:rsidR="001C2CB5" w:rsidRPr="00C80EA5" w14:paraId="00E5CB9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2AE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C5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39A6B" w14:textId="7309569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D28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BF8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EEF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4854,69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7D4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4788,22</w:t>
            </w:r>
          </w:p>
        </w:tc>
      </w:tr>
      <w:tr w:rsidR="001C2CB5" w:rsidRPr="00C80EA5" w14:paraId="116AF8C3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F53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E98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23F10" w14:textId="01DB433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4EE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A18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69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4873,69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48B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4754,22</w:t>
            </w:r>
          </w:p>
        </w:tc>
      </w:tr>
      <w:tr w:rsidR="001C2CB5" w:rsidRPr="00C80EA5" w14:paraId="7ED5ED4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FC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B6C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4E510" w14:textId="718E9955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63B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3EB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BBE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5950,22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B3C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5824,22</w:t>
            </w:r>
          </w:p>
        </w:tc>
      </w:tr>
      <w:tr w:rsidR="001C2CB5" w:rsidRPr="00C80EA5" w14:paraId="66A4BC69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8C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47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B286E" w14:textId="5B04112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C57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9D2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A8D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4944,69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B2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4886,22</w:t>
            </w:r>
          </w:p>
        </w:tc>
      </w:tr>
      <w:tr w:rsidR="001C2CB5" w:rsidRPr="00C80EA5" w14:paraId="6AF01F62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E4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EDB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D81E8" w14:textId="5E976F2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7C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A35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610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5675,69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1F4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5548,22</w:t>
            </w:r>
          </w:p>
        </w:tc>
      </w:tr>
      <w:tr w:rsidR="001C2CB5" w:rsidRPr="00C80EA5" w14:paraId="1ECE0C6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EED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418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91A27" w14:textId="2A73533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22D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347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AE3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6037,22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7C6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5858,22</w:t>
            </w:r>
          </w:p>
        </w:tc>
      </w:tr>
      <w:tr w:rsidR="001C2CB5" w:rsidRPr="00C80EA5" w14:paraId="0A43DFA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945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29F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5F0CC" w14:textId="0E4B9B8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BC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52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456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5201,69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62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5136,22</w:t>
            </w:r>
          </w:p>
        </w:tc>
      </w:tr>
      <w:tr w:rsidR="001C2CB5" w:rsidRPr="00C80EA5" w14:paraId="2F52EB4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9F2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39D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1EBA9" w14:textId="1A3CA4E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843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194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B1A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5027,69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531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4892,22</w:t>
            </w:r>
          </w:p>
        </w:tc>
      </w:tr>
      <w:tr w:rsidR="001C2CB5" w:rsidRPr="00C80EA5" w14:paraId="12D8F17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C17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93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33BC2" w14:textId="6ACA4A9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612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3A0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4FF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4970,69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BC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4828,22</w:t>
            </w:r>
          </w:p>
        </w:tc>
      </w:tr>
      <w:tr w:rsidR="001C2CB5" w:rsidRPr="00C80EA5" w14:paraId="194667C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C79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9F6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316C" w14:textId="254ECB6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D1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107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6D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5397,69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25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5256,22</w:t>
            </w:r>
          </w:p>
        </w:tc>
      </w:tr>
      <w:tr w:rsidR="001C2CB5" w:rsidRPr="00C80EA5" w14:paraId="69B2B092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072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009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AB5DB" w14:textId="6730958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84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ADD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AC6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4921,69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09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4622,22</w:t>
            </w:r>
          </w:p>
        </w:tc>
      </w:tr>
      <w:tr w:rsidR="001C2CB5" w:rsidRPr="00C80EA5" w14:paraId="23C023E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CD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AF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0FF78" w14:textId="47F85EE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A8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38C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507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5145,22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7A6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5029,22</w:t>
            </w:r>
          </w:p>
        </w:tc>
      </w:tr>
      <w:tr w:rsidR="001C2CB5" w:rsidRPr="00C80EA5" w14:paraId="4B0C24F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F2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41D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2C0E3" w14:textId="158BD69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72C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D32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1BA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5337,69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3D5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4846,22</w:t>
            </w:r>
          </w:p>
        </w:tc>
      </w:tr>
      <w:tr w:rsidR="001C2CB5" w:rsidRPr="00C80EA5" w14:paraId="4C70F2A0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F2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C4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9C77B" w14:textId="2F238C6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9AF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E0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42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5992,22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D14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5810,22</w:t>
            </w:r>
          </w:p>
        </w:tc>
      </w:tr>
      <w:tr w:rsidR="001C2CB5" w:rsidRPr="00C80EA5" w14:paraId="45A9BF5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CFC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9F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080CA" w14:textId="66B5B0B4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79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002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6A6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5727,22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EA2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5618,22</w:t>
            </w:r>
          </w:p>
        </w:tc>
      </w:tr>
      <w:tr w:rsidR="001C2CB5" w:rsidRPr="00C80EA5" w14:paraId="6A17FF6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48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D76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F699B" w14:textId="799355D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46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A14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CDE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6012,22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D7B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5827,22</w:t>
            </w:r>
          </w:p>
        </w:tc>
      </w:tr>
      <w:tr w:rsidR="001C2CB5" w:rsidRPr="00C80EA5" w14:paraId="720F1248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879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45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D3E09" w14:textId="2C2C425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DD3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BA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76000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EF2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5318,69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BA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5240,69</w:t>
            </w:r>
          </w:p>
        </w:tc>
      </w:tr>
      <w:tr w:rsidR="001C2CB5" w:rsidRPr="00C80EA5" w14:paraId="26F04D1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46B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F6B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B4CE0" w14:textId="079FBDC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266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64D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E4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4582,69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AC0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4409,22</w:t>
            </w:r>
          </w:p>
        </w:tc>
      </w:tr>
      <w:tr w:rsidR="001C2CB5" w:rsidRPr="00C80EA5" w14:paraId="7FEB126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C00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ACD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8BE00" w14:textId="196845A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01C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32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68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5020,69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5E8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4898,22</w:t>
            </w:r>
          </w:p>
        </w:tc>
      </w:tr>
      <w:tr w:rsidR="001C2CB5" w:rsidRPr="00C80EA5" w14:paraId="0BD684F3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87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458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8456" w14:textId="6380C17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B7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590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13D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5341,69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5A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5530,69</w:t>
            </w:r>
          </w:p>
        </w:tc>
      </w:tr>
      <w:tr w:rsidR="001C2CB5" w:rsidRPr="00C80EA5" w14:paraId="65BEF62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0E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B0B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4F370" w14:textId="4843F18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F3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A12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84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5449,69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5D3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5309,22</w:t>
            </w:r>
          </w:p>
        </w:tc>
      </w:tr>
      <w:tr w:rsidR="001C2CB5" w:rsidRPr="00C80EA5" w14:paraId="5996B5E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BF0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9A3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174A4" w14:textId="1B13005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70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C07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B8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6278,22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DCF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6164,22</w:t>
            </w:r>
          </w:p>
        </w:tc>
      </w:tr>
      <w:tr w:rsidR="001C2CB5" w:rsidRPr="00C80EA5" w14:paraId="7B4B470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73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D6C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FA179" w14:textId="1707FCB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86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44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DF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4779,69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AC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4718,22</w:t>
            </w:r>
          </w:p>
        </w:tc>
      </w:tr>
      <w:tr w:rsidR="001C2CB5" w:rsidRPr="00C80EA5" w14:paraId="13827EC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F3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1C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EE041" w14:textId="78C1912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FF3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E1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7F9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5994,22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45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5589,22</w:t>
            </w:r>
          </w:p>
        </w:tc>
      </w:tr>
      <w:tr w:rsidR="001C2CB5" w:rsidRPr="00C80EA5" w14:paraId="4E04B3E2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69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82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085ED" w14:textId="0CC1AB7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9F5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19C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0E0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6475,22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FC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5965,22</w:t>
            </w:r>
          </w:p>
        </w:tc>
      </w:tr>
      <w:tr w:rsidR="001C2CB5" w:rsidRPr="00C80EA5" w14:paraId="7C39D31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CCA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FD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41717" w14:textId="2E45B3C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936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1CF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89F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5415,69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DA0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5222,22</w:t>
            </w:r>
          </w:p>
        </w:tc>
      </w:tr>
      <w:tr w:rsidR="001C2CB5" w:rsidRPr="00C80EA5" w14:paraId="310E3A8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76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D3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FBE8D" w14:textId="5426DD3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F40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6A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397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5143,69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3D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4927,69</w:t>
            </w:r>
          </w:p>
        </w:tc>
      </w:tr>
      <w:tr w:rsidR="001C2CB5" w:rsidRPr="00C80EA5" w14:paraId="2A70219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371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87E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2AB19" w14:textId="58378D0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BE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5EC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6B5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5778,22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65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5469,22</w:t>
            </w:r>
          </w:p>
        </w:tc>
      </w:tr>
      <w:tr w:rsidR="001C2CB5" w:rsidRPr="00C80EA5" w14:paraId="2563BC5C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101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4C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5E2D8" w14:textId="0B3372C5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59A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25B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092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5608,69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43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5348,69</w:t>
            </w:r>
          </w:p>
        </w:tc>
      </w:tr>
      <w:tr w:rsidR="001C2CB5" w:rsidRPr="00C80EA5" w14:paraId="10BCFBFF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C8F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D11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816C" w14:textId="1235F10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082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1DB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6D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5544,69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FE1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4994,22</w:t>
            </w:r>
          </w:p>
        </w:tc>
      </w:tr>
      <w:tr w:rsidR="001C2CB5" w:rsidRPr="00C80EA5" w14:paraId="51C2606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23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4DB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384E3" w14:textId="3F225F2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AC8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0D3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C93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5107,69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60E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4922,22</w:t>
            </w:r>
          </w:p>
        </w:tc>
      </w:tr>
      <w:tr w:rsidR="001C2CB5" w:rsidRPr="00C80EA5" w14:paraId="1CD3235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36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A4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C0E8F" w14:textId="1D4645E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6D6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C52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5BB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5941,22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0AB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5738,22</w:t>
            </w:r>
          </w:p>
        </w:tc>
      </w:tr>
      <w:tr w:rsidR="001C2CB5" w:rsidRPr="00C80EA5" w14:paraId="7B956B5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7D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711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8B50F" w14:textId="32F1C9B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C6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9D1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222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5015,69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A90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4786,22</w:t>
            </w:r>
          </w:p>
        </w:tc>
      </w:tr>
      <w:tr w:rsidR="001C2CB5" w:rsidRPr="00C80EA5" w14:paraId="0E9D4645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6F4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B0B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81F9D" w14:textId="4A2F187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C0A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686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6DC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4819,69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BC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4783,22</w:t>
            </w:r>
          </w:p>
        </w:tc>
      </w:tr>
      <w:tr w:rsidR="001C2CB5" w:rsidRPr="00C80EA5" w14:paraId="4ABD6181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87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446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82141" w14:textId="132B58B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86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0F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A41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4468,69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1C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4300,22</w:t>
            </w:r>
          </w:p>
        </w:tc>
      </w:tr>
      <w:tr w:rsidR="001C2CB5" w:rsidRPr="00C80EA5" w14:paraId="4791FFC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7D9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AB2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7DD13" w14:textId="0907279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D6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B9D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514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4768,69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31B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4 804,22</w:t>
            </w:r>
          </w:p>
        </w:tc>
      </w:tr>
      <w:tr w:rsidR="001C2CB5" w:rsidRPr="00C80EA5" w14:paraId="3F6D5E37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EA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B1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D6C23" w14:textId="0CD80D3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2B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E4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7E2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6157,22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AE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5937,22</w:t>
            </w:r>
          </w:p>
        </w:tc>
      </w:tr>
      <w:tr w:rsidR="001C2CB5" w:rsidRPr="00C80EA5" w14:paraId="011CA8B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2F2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0C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20E30" w14:textId="06E3FD0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18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60D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2EC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7117,22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937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6318,22</w:t>
            </w:r>
          </w:p>
        </w:tc>
      </w:tr>
      <w:tr w:rsidR="001C2CB5" w:rsidRPr="00C80EA5" w14:paraId="30DF64A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5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A70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EE23C" w14:textId="5F49CB8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C2B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5C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AD4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5007,69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2CE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4875,22</w:t>
            </w:r>
          </w:p>
        </w:tc>
      </w:tr>
      <w:tr w:rsidR="001C2CB5" w:rsidRPr="00C80EA5" w14:paraId="7D6F521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2B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80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E4A4A" w14:textId="7DFA5E5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997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B7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9C2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5032,22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528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4859,22</w:t>
            </w:r>
          </w:p>
        </w:tc>
      </w:tr>
      <w:tr w:rsidR="001C2CB5" w:rsidRPr="00C80EA5" w14:paraId="3940B29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28C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2D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558E3" w14:textId="5DB0491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D6C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7F3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E17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4685,68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3C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4701,22</w:t>
            </w:r>
          </w:p>
        </w:tc>
      </w:tr>
      <w:tr w:rsidR="001C2CB5" w:rsidRPr="00C80EA5" w14:paraId="428904A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34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D6C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CE158" w14:textId="28CA1E6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D54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8BE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4D4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5571,68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4CE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5328,22</w:t>
            </w:r>
          </w:p>
        </w:tc>
      </w:tr>
      <w:tr w:rsidR="001C2CB5" w:rsidRPr="00C80EA5" w14:paraId="4C947C9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4B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20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E6A49" w14:textId="6100C92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39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D7A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30D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5816,68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660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5614,22</w:t>
            </w:r>
          </w:p>
        </w:tc>
      </w:tr>
      <w:tr w:rsidR="001C2CB5" w:rsidRPr="00C80EA5" w14:paraId="1023BF70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FA3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A4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B8C09" w14:textId="73200A8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05B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27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618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5376,68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3DC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5096,22</w:t>
            </w:r>
          </w:p>
        </w:tc>
      </w:tr>
      <w:tr w:rsidR="001C2CB5" w:rsidRPr="00C80EA5" w14:paraId="4554709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D6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6E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9F50" w14:textId="469C7A6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B04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7DE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9B8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5228,68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61B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4683,22</w:t>
            </w:r>
          </w:p>
        </w:tc>
      </w:tr>
      <w:tr w:rsidR="001C2CB5" w:rsidRPr="00C80EA5" w14:paraId="791E64B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38E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2DF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0E5D" w14:textId="2315B0A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DC4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749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A46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5688,68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80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5436,22</w:t>
            </w:r>
          </w:p>
        </w:tc>
      </w:tr>
      <w:tr w:rsidR="001C2CB5" w:rsidRPr="00C80EA5" w14:paraId="489429B1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D0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903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47C6E" w14:textId="187B90E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316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DAB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7A7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5280,22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E99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5048,22</w:t>
            </w:r>
          </w:p>
        </w:tc>
      </w:tr>
      <w:tr w:rsidR="001C2CB5" w:rsidRPr="00C80EA5" w14:paraId="5719367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36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417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19F8" w14:textId="69C22B0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3CD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3C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B5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4968,68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61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4744,22</w:t>
            </w:r>
          </w:p>
        </w:tc>
      </w:tr>
      <w:tr w:rsidR="001C2CB5" w:rsidRPr="00C80EA5" w14:paraId="66C093AC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0EB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8C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03520" w14:textId="5DEAB8E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E3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592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B4E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5982,22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5D3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5746,22</w:t>
            </w:r>
          </w:p>
        </w:tc>
      </w:tr>
      <w:tr w:rsidR="001C2CB5" w:rsidRPr="00C80EA5" w14:paraId="4D7F775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154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8BC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FC01" w14:textId="31F5B89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7A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57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93B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4772,68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08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4624,22</w:t>
            </w:r>
          </w:p>
        </w:tc>
      </w:tr>
      <w:tr w:rsidR="001C2CB5" w:rsidRPr="00C80EA5" w14:paraId="10141A4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BD6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54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4F5F8" w14:textId="46F50BD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2D6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50B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1C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4986,69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A3A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4856,22</w:t>
            </w:r>
          </w:p>
        </w:tc>
      </w:tr>
    </w:tbl>
    <w:p w14:paraId="3320E3FB" w14:textId="77777777" w:rsidR="001C2CB5" w:rsidRPr="00FE692D" w:rsidRDefault="001C2CB5" w:rsidP="00BB74B2">
      <w:pPr>
        <w:widowControl w:val="0"/>
        <w:autoSpaceDE w:val="0"/>
        <w:autoSpaceDN w:val="0"/>
        <w:adjustRightInd w:val="0"/>
        <w:jc w:val="both"/>
        <w:rPr>
          <w:rFonts w:cs="Arial"/>
          <w:b/>
          <w:szCs w:val="20"/>
        </w:rPr>
      </w:pPr>
    </w:p>
    <w:p w14:paraId="35D6B697" w14:textId="77777777" w:rsidR="00274E04" w:rsidRPr="00FE692D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09279EB1" w14:textId="77777777" w:rsidR="00274E04" w:rsidRPr="00FE692D" w:rsidRDefault="00274E04" w:rsidP="003C7068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4FFFABFD" w14:textId="77777777" w:rsidR="00F92901" w:rsidRPr="00FE692D" w:rsidRDefault="00F92901" w:rsidP="003C7068">
      <w:pPr>
        <w:jc w:val="center"/>
        <w:rPr>
          <w:rFonts w:cs="Arial"/>
          <w:b/>
          <w:szCs w:val="20"/>
        </w:rPr>
      </w:pPr>
    </w:p>
    <w:p w14:paraId="2DCD574D" w14:textId="2988CC02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23AC0FF" w14:textId="77777777" w:rsidR="00CE0D8D" w:rsidRPr="00FE692D" w:rsidRDefault="00CE0D8D" w:rsidP="00CE0D8D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Pr="00FE692D">
        <w:rPr>
          <w:rFonts w:cs="Arial"/>
          <w:color w:val="000000"/>
          <w:szCs w:val="20"/>
        </w:rPr>
        <w:t xml:space="preserve">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dne 1. února 2025, a to za předpokladu, že </w:t>
      </w:r>
      <w:r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>bud</w:t>
      </w:r>
      <w:r>
        <w:rPr>
          <w:rFonts w:cs="Arial"/>
          <w:color w:val="000000"/>
          <w:szCs w:val="20"/>
        </w:rPr>
        <w:t xml:space="preserve">ou </w:t>
      </w:r>
      <w:r w:rsidRPr="00FE692D">
        <w:rPr>
          <w:rFonts w:cs="Arial"/>
          <w:color w:val="000000"/>
          <w:szCs w:val="20"/>
        </w:rPr>
        <w:t>k tomuto dni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prostřednictvím registru smluv dle odstavce 1. tohoto článku. Nebud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>-li dodatk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do shora uvedeného dne prostřednictvím registru smluv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>, nabyd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 xml:space="preserve"> účinnosti až dnem je</w:t>
      </w:r>
      <w:r>
        <w:rPr>
          <w:rFonts w:cs="Arial"/>
          <w:color w:val="000000"/>
          <w:szCs w:val="20"/>
        </w:rPr>
        <w:t>jich</w:t>
      </w:r>
      <w:r w:rsidRPr="00FE692D">
        <w:rPr>
          <w:rFonts w:cs="Arial"/>
          <w:color w:val="000000"/>
          <w:szCs w:val="20"/>
        </w:rPr>
        <w:t xml:space="preserve"> uveřejnění. </w:t>
      </w:r>
    </w:p>
    <w:p w14:paraId="0617F250" w14:textId="37F8CF39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5FB79DFC" w14:textId="07F41AE5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Toto souhrnné uzavření dodatků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>vyhotoven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2234ABDC" w14:textId="09C74414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8C791E" w:rsidRPr="00FE692D">
        <w:rPr>
          <w:rFonts w:cs="Arial"/>
          <w:color w:val="000000"/>
          <w:szCs w:val="20"/>
        </w:rPr>
        <w:t>dodatk</w:t>
      </w:r>
      <w:r w:rsidR="008C791E">
        <w:rPr>
          <w:rFonts w:cs="Arial"/>
          <w:color w:val="000000"/>
          <w:szCs w:val="20"/>
        </w:rPr>
        <w:t>y</w:t>
      </w:r>
      <w:r w:rsidR="008C791E" w:rsidRPr="00FE692D">
        <w:rPr>
          <w:rFonts w:cs="Arial"/>
          <w:color w:val="000000"/>
          <w:szCs w:val="20"/>
        </w:rPr>
        <w:t xml:space="preserve"> </w:t>
      </w:r>
      <w:r w:rsidRPr="00FE692D">
        <w:rPr>
          <w:rFonts w:cs="Arial"/>
          <w:color w:val="000000"/>
          <w:szCs w:val="20"/>
        </w:rPr>
        <w:t>dotčena,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65FF6475" w14:textId="2E8F7D57" w:rsidR="00F92901" w:rsidRPr="00FE692D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51C83750" w14:textId="08DB5433" w:rsidR="00B80650" w:rsidRPr="00FE692D" w:rsidRDefault="00CE0D8D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36061737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11BDC6D5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ŠkoFIN s.r.o.                                                                                            Všeobecná zdravotní pojišťovna</w:t>
      </w:r>
    </w:p>
    <w:p w14:paraId="38818331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5B92AFEA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57377EE" w14:textId="1EFDC8D5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090E51A6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59CCA9B8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B97E3E5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D0E78D2" w14:textId="3FE962DE" w:rsidR="00B62F80" w:rsidRPr="00FE692D" w:rsidRDefault="0038357E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38357E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1F3DE5B6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24A22D4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BCD64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57406D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F37BC7A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384661A6" w14:textId="4B70DC5D" w:rsidR="000D0A89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38357E" w:rsidRPr="0038357E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p w14:paraId="7F1CE229" w14:textId="77777777" w:rsidR="00E01864" w:rsidRPr="00FE692D" w:rsidRDefault="00E01864" w:rsidP="00610681">
      <w:pPr>
        <w:jc w:val="both"/>
        <w:rPr>
          <w:rFonts w:cs="Arial"/>
          <w:b/>
          <w:szCs w:val="20"/>
        </w:rPr>
      </w:pPr>
    </w:p>
    <w:sectPr w:rsidR="00E01864" w:rsidRPr="00FE692D" w:rsidSect="00C52BE0">
      <w:footnotePr>
        <w:pos w:val="beneathText"/>
      </w:footnotePr>
      <w:pgSz w:w="11905" w:h="16837"/>
      <w:pgMar w:top="1276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D99C4" w14:textId="77777777" w:rsidR="00E177C1" w:rsidRDefault="00E177C1">
      <w:r>
        <w:separator/>
      </w:r>
    </w:p>
  </w:endnote>
  <w:endnote w:type="continuationSeparator" w:id="0">
    <w:p w14:paraId="3554FAAD" w14:textId="77777777" w:rsidR="00E177C1" w:rsidRDefault="00E1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DBE4F" w14:textId="77777777" w:rsidR="00E177C1" w:rsidRDefault="00E177C1">
      <w:r>
        <w:separator/>
      </w:r>
    </w:p>
  </w:footnote>
  <w:footnote w:type="continuationSeparator" w:id="0">
    <w:p w14:paraId="1050142B" w14:textId="77777777" w:rsidR="00E177C1" w:rsidRDefault="00E17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A4B40"/>
    <w:rsid w:val="000B4AA1"/>
    <w:rsid w:val="000B50B7"/>
    <w:rsid w:val="000C6379"/>
    <w:rsid w:val="000D0A89"/>
    <w:rsid w:val="000D76E8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1EAF"/>
    <w:rsid w:val="001A26F2"/>
    <w:rsid w:val="001A55D3"/>
    <w:rsid w:val="001A6A58"/>
    <w:rsid w:val="001B242B"/>
    <w:rsid w:val="001C2CB5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518"/>
    <w:rsid w:val="002301C7"/>
    <w:rsid w:val="0023406E"/>
    <w:rsid w:val="00245F3D"/>
    <w:rsid w:val="00246A17"/>
    <w:rsid w:val="00247659"/>
    <w:rsid w:val="00250EC3"/>
    <w:rsid w:val="002568B3"/>
    <w:rsid w:val="00270607"/>
    <w:rsid w:val="00271AE1"/>
    <w:rsid w:val="00272E74"/>
    <w:rsid w:val="00274E04"/>
    <w:rsid w:val="00277DB1"/>
    <w:rsid w:val="0028042A"/>
    <w:rsid w:val="0028616E"/>
    <w:rsid w:val="002952AB"/>
    <w:rsid w:val="002A4EF2"/>
    <w:rsid w:val="002B24A0"/>
    <w:rsid w:val="002B5FDB"/>
    <w:rsid w:val="002C573A"/>
    <w:rsid w:val="002D0EF5"/>
    <w:rsid w:val="002D2175"/>
    <w:rsid w:val="002D4E13"/>
    <w:rsid w:val="002D58DC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8357E"/>
    <w:rsid w:val="003924E8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7190"/>
    <w:rsid w:val="00421899"/>
    <w:rsid w:val="0042191E"/>
    <w:rsid w:val="00426EFE"/>
    <w:rsid w:val="00430A20"/>
    <w:rsid w:val="00432150"/>
    <w:rsid w:val="0043786E"/>
    <w:rsid w:val="00437B8C"/>
    <w:rsid w:val="0045256D"/>
    <w:rsid w:val="00457773"/>
    <w:rsid w:val="00462B5C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6845"/>
    <w:rsid w:val="00500B11"/>
    <w:rsid w:val="0050358F"/>
    <w:rsid w:val="00513A5D"/>
    <w:rsid w:val="00520296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E4E19"/>
    <w:rsid w:val="006F3A96"/>
    <w:rsid w:val="00700827"/>
    <w:rsid w:val="00706362"/>
    <w:rsid w:val="00707A56"/>
    <w:rsid w:val="00736AC5"/>
    <w:rsid w:val="007440E9"/>
    <w:rsid w:val="00744D93"/>
    <w:rsid w:val="00751A32"/>
    <w:rsid w:val="007533C2"/>
    <w:rsid w:val="00756810"/>
    <w:rsid w:val="0075745B"/>
    <w:rsid w:val="007640C7"/>
    <w:rsid w:val="00771160"/>
    <w:rsid w:val="00781682"/>
    <w:rsid w:val="00785B54"/>
    <w:rsid w:val="0079296E"/>
    <w:rsid w:val="00796F90"/>
    <w:rsid w:val="007A58E5"/>
    <w:rsid w:val="007A6A59"/>
    <w:rsid w:val="007B6C3F"/>
    <w:rsid w:val="007C12BC"/>
    <w:rsid w:val="007C38C4"/>
    <w:rsid w:val="007E5205"/>
    <w:rsid w:val="008011ED"/>
    <w:rsid w:val="00801FC9"/>
    <w:rsid w:val="0080799A"/>
    <w:rsid w:val="00817314"/>
    <w:rsid w:val="008222B1"/>
    <w:rsid w:val="008250A9"/>
    <w:rsid w:val="00834C9E"/>
    <w:rsid w:val="008375D9"/>
    <w:rsid w:val="00855466"/>
    <w:rsid w:val="00860D48"/>
    <w:rsid w:val="00863BE3"/>
    <w:rsid w:val="0087665E"/>
    <w:rsid w:val="00893AC2"/>
    <w:rsid w:val="008B263A"/>
    <w:rsid w:val="008B509D"/>
    <w:rsid w:val="008B64E4"/>
    <w:rsid w:val="008C5AEC"/>
    <w:rsid w:val="008C791E"/>
    <w:rsid w:val="008D1D22"/>
    <w:rsid w:val="008E40FB"/>
    <w:rsid w:val="008E6650"/>
    <w:rsid w:val="008F0A60"/>
    <w:rsid w:val="008F436E"/>
    <w:rsid w:val="008F48AF"/>
    <w:rsid w:val="00906C25"/>
    <w:rsid w:val="00907740"/>
    <w:rsid w:val="0091075B"/>
    <w:rsid w:val="00911C21"/>
    <w:rsid w:val="00912E37"/>
    <w:rsid w:val="0091471D"/>
    <w:rsid w:val="00931F5B"/>
    <w:rsid w:val="0093242B"/>
    <w:rsid w:val="009336E6"/>
    <w:rsid w:val="00942069"/>
    <w:rsid w:val="009475EC"/>
    <w:rsid w:val="00952C0B"/>
    <w:rsid w:val="0096338E"/>
    <w:rsid w:val="009752D2"/>
    <w:rsid w:val="009778BF"/>
    <w:rsid w:val="0098521E"/>
    <w:rsid w:val="009901C0"/>
    <w:rsid w:val="00992437"/>
    <w:rsid w:val="009A02A6"/>
    <w:rsid w:val="009B43DA"/>
    <w:rsid w:val="009C7637"/>
    <w:rsid w:val="009E1916"/>
    <w:rsid w:val="009F22A2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6309C"/>
    <w:rsid w:val="00A80AE2"/>
    <w:rsid w:val="00A821AE"/>
    <w:rsid w:val="00A8492F"/>
    <w:rsid w:val="00A86160"/>
    <w:rsid w:val="00AA1109"/>
    <w:rsid w:val="00AB6A1D"/>
    <w:rsid w:val="00AB77F3"/>
    <w:rsid w:val="00AB7D2C"/>
    <w:rsid w:val="00AC7294"/>
    <w:rsid w:val="00AC73E0"/>
    <w:rsid w:val="00AF26BA"/>
    <w:rsid w:val="00B068A9"/>
    <w:rsid w:val="00B10E01"/>
    <w:rsid w:val="00B13942"/>
    <w:rsid w:val="00B143AE"/>
    <w:rsid w:val="00B23C02"/>
    <w:rsid w:val="00B2443C"/>
    <w:rsid w:val="00B26F97"/>
    <w:rsid w:val="00B310DF"/>
    <w:rsid w:val="00B31AB0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B74B2"/>
    <w:rsid w:val="00BC2CCF"/>
    <w:rsid w:val="00BE264E"/>
    <w:rsid w:val="00BE4D9F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4689"/>
    <w:rsid w:val="00C438AD"/>
    <w:rsid w:val="00C43D37"/>
    <w:rsid w:val="00C460EA"/>
    <w:rsid w:val="00C52BE0"/>
    <w:rsid w:val="00C6173C"/>
    <w:rsid w:val="00C63988"/>
    <w:rsid w:val="00C70FA9"/>
    <w:rsid w:val="00C736A6"/>
    <w:rsid w:val="00C8070A"/>
    <w:rsid w:val="00C80EA5"/>
    <w:rsid w:val="00C83571"/>
    <w:rsid w:val="00C92E6D"/>
    <w:rsid w:val="00CA16F4"/>
    <w:rsid w:val="00CA4107"/>
    <w:rsid w:val="00CB4256"/>
    <w:rsid w:val="00CB58CB"/>
    <w:rsid w:val="00CD0094"/>
    <w:rsid w:val="00CD4711"/>
    <w:rsid w:val="00CD76D5"/>
    <w:rsid w:val="00CE0D8D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01FDA"/>
    <w:rsid w:val="00E1192B"/>
    <w:rsid w:val="00E11FC2"/>
    <w:rsid w:val="00E1327F"/>
    <w:rsid w:val="00E177C1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118C4"/>
    <w:rsid w:val="00F11B10"/>
    <w:rsid w:val="00F11DF9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58DD"/>
    <w:rsid w:val="00F66022"/>
    <w:rsid w:val="00F6770D"/>
    <w:rsid w:val="00F753CE"/>
    <w:rsid w:val="00F80F62"/>
    <w:rsid w:val="00F92901"/>
    <w:rsid w:val="00F94D27"/>
    <w:rsid w:val="00F9738F"/>
    <w:rsid w:val="00FB610A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A769CFA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2522D-CA79-4FBA-8904-AF142926B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1716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12256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2024-10-23T14:03:00Z</cp:lastPrinted>
  <dcterms:created xsi:type="dcterms:W3CDTF">2025-01-27T10:26:00Z</dcterms:created>
  <dcterms:modified xsi:type="dcterms:W3CDTF">2025-01-27T10:26:00Z</dcterms:modified>
</cp:coreProperties>
</file>