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899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1FC9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92B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FFCC-2040-4983-B2BF-650CF50B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2025-01-27T10:24:00Z</dcterms:created>
  <dcterms:modified xsi:type="dcterms:W3CDTF">2025-01-27T10:24:00Z</dcterms:modified>
</cp:coreProperties>
</file>