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5F8F-7612-4B30-B6C0-2A811A19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2025-01-27T10:21:00Z</dcterms:created>
  <dcterms:modified xsi:type="dcterms:W3CDTF">2025-01-27T10:21:00Z</dcterms:modified>
</cp:coreProperties>
</file>