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3422-5D19-4236-85E0-9CAE2D3A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2025-01-27T10:19:00Z</dcterms:created>
  <dcterms:modified xsi:type="dcterms:W3CDTF">2025-01-27T10:19:00Z</dcterms:modified>
</cp:coreProperties>
</file>