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1EAF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A4107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D4DEC-F68B-4C20-86D1-761FBB60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2025-01-27T10:15:00Z</dcterms:created>
  <dcterms:modified xsi:type="dcterms:W3CDTF">2025-01-27T10:15:00Z</dcterms:modified>
</cp:coreProperties>
</file>