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64936-3AB2-4B80-BF3C-4F1440D1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2025-01-27T10:10:00Z</dcterms:created>
  <dcterms:modified xsi:type="dcterms:W3CDTF">2025-01-27T10:10:00Z</dcterms:modified>
</cp:coreProperties>
</file>