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DD0F-EFCD-42E3-88E1-FB698425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2025-01-27T10:09:00Z</dcterms:created>
  <dcterms:modified xsi:type="dcterms:W3CDTF">2025-01-27T10:09:00Z</dcterms:modified>
</cp:coreProperties>
</file>