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E2AF-23D2-4F26-A391-47113A8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10564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2025-01-27T10:07:00Z</dcterms:created>
  <dcterms:modified xsi:type="dcterms:W3CDTF">2025-01-27T10:07:00Z</dcterms:modified>
</cp:coreProperties>
</file>