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4315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683A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3C25-4090-4DC1-B753-B0C65539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2025-01-27T09:56:00Z</dcterms:created>
  <dcterms:modified xsi:type="dcterms:W3CDTF">2025-01-27T09:56:00Z</dcterms:modified>
</cp:coreProperties>
</file>