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24873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8E802-AC0F-44B3-8786-2EA129F0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2025-01-27T09:44:00Z</dcterms:created>
  <dcterms:modified xsi:type="dcterms:W3CDTF">2025-01-27T09:44:00Z</dcterms:modified>
</cp:coreProperties>
</file>