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A7789" w14:paraId="7027BAD1" w14:textId="77777777">
        <w:trPr>
          <w:trHeight w:val="100"/>
        </w:trPr>
        <w:tc>
          <w:tcPr>
            <w:tcW w:w="107" w:type="dxa"/>
          </w:tcPr>
          <w:p w14:paraId="3926D6A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05CE77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E602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4AB4F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0D65E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B70F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FA6F7B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385F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65A9A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E7693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1CFF5771" w14:textId="77777777" w:rsidTr="000F4956">
        <w:trPr>
          <w:trHeight w:val="340"/>
        </w:trPr>
        <w:tc>
          <w:tcPr>
            <w:tcW w:w="107" w:type="dxa"/>
          </w:tcPr>
          <w:p w14:paraId="3F36E6D3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21315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E2CBB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A7789" w14:paraId="70786E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96F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25A38E" w14:textId="77777777" w:rsidR="00EA7789" w:rsidRDefault="00EA7789">
            <w:pPr>
              <w:spacing w:after="0" w:line="240" w:lineRule="auto"/>
            </w:pPr>
          </w:p>
        </w:tc>
        <w:tc>
          <w:tcPr>
            <w:tcW w:w="2422" w:type="dxa"/>
          </w:tcPr>
          <w:p w14:paraId="5A00680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3045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B7CB6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1C47E8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EA7789" w14:paraId="7F012B1B" w14:textId="77777777">
        <w:trPr>
          <w:trHeight w:val="167"/>
        </w:trPr>
        <w:tc>
          <w:tcPr>
            <w:tcW w:w="107" w:type="dxa"/>
          </w:tcPr>
          <w:p w14:paraId="0ACA3A75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315B05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D9159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E0EED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CF5CD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A37B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A75DFD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D80D7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467F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60B02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6D4E338D" w14:textId="77777777" w:rsidTr="000F4956">
        <w:tc>
          <w:tcPr>
            <w:tcW w:w="107" w:type="dxa"/>
          </w:tcPr>
          <w:p w14:paraId="6ADFB3C6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00B4A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1E6E8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A7789" w14:paraId="672B0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7241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95B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1EC8" w14:textId="77777777" w:rsidR="00EA77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A8E9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CCB5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2255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3E8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AA2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A0A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C86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956" w14:paraId="5BD5A874" w14:textId="77777777" w:rsidTr="000F495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3E58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FCD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2CD" w14:textId="77777777" w:rsidR="00EA7789" w:rsidRDefault="00EA7789">
                  <w:pPr>
                    <w:spacing w:after="0" w:line="240" w:lineRule="auto"/>
                  </w:pPr>
                </w:p>
              </w:tc>
            </w:tr>
            <w:tr w:rsidR="00EA7789" w14:paraId="3D3ED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D02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DAA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36E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4B39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8D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33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F3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3C3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6DF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2C6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EA7789" w14:paraId="47369E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F9F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D9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4AC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0C29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667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FBA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875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114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AE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C10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 Kč</w:t>
                  </w:r>
                </w:p>
              </w:tc>
            </w:tr>
            <w:tr w:rsidR="00EA7789" w14:paraId="40529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26FF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C8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9A9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C31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82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C25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1F5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DC3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53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CB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111,04 Kč</w:t>
                  </w:r>
                </w:p>
              </w:tc>
            </w:tr>
            <w:tr w:rsidR="00EA7789" w14:paraId="1C9DB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92B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42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A3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C2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7D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821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78A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DB6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3A3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4A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 Kč</w:t>
                  </w:r>
                </w:p>
              </w:tc>
            </w:tr>
            <w:tr w:rsidR="00EA7789" w14:paraId="6A9823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DE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0DC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B11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CD00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19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5F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4A8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E5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23F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18A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A7789" w14:paraId="2188DD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EA5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F8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09D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733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E75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9BFC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0E0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99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68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C9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 Kč</w:t>
                  </w:r>
                </w:p>
              </w:tc>
            </w:tr>
            <w:tr w:rsidR="00EA7789" w14:paraId="201E1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9A7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34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690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1E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A7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543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61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5B5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D3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619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 Kč</w:t>
                  </w:r>
                </w:p>
              </w:tc>
            </w:tr>
            <w:tr w:rsidR="00EA7789" w14:paraId="3AEF0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3F5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B2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746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736F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C5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DFB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A6C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91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3B2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62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554,26 Kč</w:t>
                  </w:r>
                </w:p>
              </w:tc>
            </w:tr>
            <w:tr w:rsidR="00EA7789" w14:paraId="3C60B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DC95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80C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16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2B19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DE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4E8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954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027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C0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B01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0F4956" w14:paraId="11E94688" w14:textId="77777777" w:rsidTr="000F495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95BF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05E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2E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00C3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5F1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C4DF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5C1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812,28 Kč</w:t>
                  </w:r>
                </w:p>
              </w:tc>
            </w:tr>
            <w:tr w:rsidR="000F4956" w14:paraId="41100329" w14:textId="77777777" w:rsidTr="000F495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C06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99FE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0F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2C0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A3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FAD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812,28 Kč</w:t>
                  </w:r>
                </w:p>
              </w:tc>
            </w:tr>
          </w:tbl>
          <w:p w14:paraId="1E561091" w14:textId="77777777" w:rsidR="00EA7789" w:rsidRDefault="00EA7789">
            <w:pPr>
              <w:spacing w:after="0" w:line="240" w:lineRule="auto"/>
            </w:pPr>
          </w:p>
        </w:tc>
        <w:tc>
          <w:tcPr>
            <w:tcW w:w="15" w:type="dxa"/>
          </w:tcPr>
          <w:p w14:paraId="66C6535B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8AB3D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EA7789" w14:paraId="296566E8" w14:textId="77777777">
        <w:trPr>
          <w:trHeight w:val="124"/>
        </w:trPr>
        <w:tc>
          <w:tcPr>
            <w:tcW w:w="107" w:type="dxa"/>
          </w:tcPr>
          <w:p w14:paraId="6C1C93B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5CD30A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18F994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2B7F87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C832F0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6F350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C0FA8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5835A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E5600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62927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04396B07" w14:textId="77777777" w:rsidTr="000F4956">
        <w:trPr>
          <w:trHeight w:val="340"/>
        </w:trPr>
        <w:tc>
          <w:tcPr>
            <w:tcW w:w="107" w:type="dxa"/>
          </w:tcPr>
          <w:p w14:paraId="32298C6D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A7789" w14:paraId="4C679C7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9A3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EA4A96" w14:textId="77777777" w:rsidR="00EA7789" w:rsidRDefault="00EA7789">
            <w:pPr>
              <w:spacing w:after="0" w:line="240" w:lineRule="auto"/>
            </w:pPr>
          </w:p>
        </w:tc>
        <w:tc>
          <w:tcPr>
            <w:tcW w:w="40" w:type="dxa"/>
          </w:tcPr>
          <w:p w14:paraId="603C2FA9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D580F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28265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3D136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DFD41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EA7789" w14:paraId="7A5279EC" w14:textId="77777777">
        <w:trPr>
          <w:trHeight w:val="225"/>
        </w:trPr>
        <w:tc>
          <w:tcPr>
            <w:tcW w:w="107" w:type="dxa"/>
          </w:tcPr>
          <w:p w14:paraId="29CB98CD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B1BF3A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1C3DF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C43DD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86682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69FC4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C2F3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EC4B7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8D39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98E3C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70AE56EB" w14:textId="77777777" w:rsidTr="000F4956">
        <w:tc>
          <w:tcPr>
            <w:tcW w:w="107" w:type="dxa"/>
          </w:tcPr>
          <w:p w14:paraId="491C42AD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A7789" w14:paraId="0F686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CF12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8C7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212" w14:textId="77777777" w:rsidR="00EA77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5F7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F53B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C60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D6F5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6F9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C80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D4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956" w14:paraId="4C22850A" w14:textId="77777777" w:rsidTr="000F495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9DC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BAD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ED13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E71" w14:textId="77777777" w:rsidR="00EA7789" w:rsidRDefault="00EA7789">
                  <w:pPr>
                    <w:spacing w:after="0" w:line="240" w:lineRule="auto"/>
                  </w:pPr>
                </w:p>
              </w:tc>
            </w:tr>
            <w:tr w:rsidR="00EA7789" w14:paraId="5CB3A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F1E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D9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601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48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535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74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78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B74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A3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C6C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 Kč</w:t>
                  </w:r>
                </w:p>
              </w:tc>
            </w:tr>
            <w:tr w:rsidR="00EA7789" w14:paraId="342BF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79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AA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40E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025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3B15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875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86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4A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12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55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117,67 Kč</w:t>
                  </w:r>
                </w:p>
              </w:tc>
            </w:tr>
            <w:tr w:rsidR="00EA7789" w14:paraId="7C776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83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7B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99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91C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3F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3F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41A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9FC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9BF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12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536,27 Kč</w:t>
                  </w:r>
                </w:p>
              </w:tc>
            </w:tr>
            <w:tr w:rsidR="00EA7789" w14:paraId="3AB91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F362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A60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59E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847C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30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C71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C9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BDD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33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1E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 Kč</w:t>
                  </w:r>
                </w:p>
              </w:tc>
            </w:tr>
            <w:tr w:rsidR="00EA7789" w14:paraId="34006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42B5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FD1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F9E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F26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3AF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37F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8C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2E4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D53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15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85,83 Kč</w:t>
                  </w:r>
                </w:p>
              </w:tc>
            </w:tr>
            <w:tr w:rsidR="00EA7789" w14:paraId="4A42A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2B6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661A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BFF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9237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FFA6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81E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869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183E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C8E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4F15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273,93 Kč</w:t>
                  </w:r>
                </w:p>
              </w:tc>
            </w:tr>
            <w:tr w:rsidR="00EA7789" w14:paraId="46A91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CB2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5A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F8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D50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DE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BFAE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51D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14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ED75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78B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2 676,68 Kč</w:t>
                  </w:r>
                </w:p>
              </w:tc>
            </w:tr>
            <w:tr w:rsidR="00EA7789" w14:paraId="7B0D6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E2CB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D39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F7A1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FBF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4E6F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CF52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2BD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A01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EB8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0F7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146,77 Kč</w:t>
                  </w:r>
                </w:p>
              </w:tc>
            </w:tr>
            <w:tr w:rsidR="000F4956" w14:paraId="47D90E58" w14:textId="77777777" w:rsidTr="000F495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87A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B5D9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2464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F302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7608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F6BB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E5D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3 922,77 Kč</w:t>
                  </w:r>
                </w:p>
              </w:tc>
            </w:tr>
            <w:tr w:rsidR="000F4956" w14:paraId="652BA7BE" w14:textId="77777777" w:rsidTr="000F495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9C5" w14:textId="77777777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8AB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5CF0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D8E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D8A" w14:textId="77777777" w:rsidR="00EA7789" w:rsidRDefault="00EA778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F60" w14:textId="77777777" w:rsidR="00EA778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3 922,77 Kč</w:t>
                  </w:r>
                </w:p>
              </w:tc>
            </w:tr>
          </w:tbl>
          <w:p w14:paraId="56CF01C2" w14:textId="77777777" w:rsidR="00EA7789" w:rsidRDefault="00EA7789">
            <w:pPr>
              <w:spacing w:after="0" w:line="240" w:lineRule="auto"/>
            </w:pPr>
          </w:p>
        </w:tc>
        <w:tc>
          <w:tcPr>
            <w:tcW w:w="40" w:type="dxa"/>
          </w:tcPr>
          <w:p w14:paraId="5E835DB2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EA7789" w14:paraId="7C318D2B" w14:textId="77777777">
        <w:trPr>
          <w:trHeight w:val="107"/>
        </w:trPr>
        <w:tc>
          <w:tcPr>
            <w:tcW w:w="107" w:type="dxa"/>
          </w:tcPr>
          <w:p w14:paraId="6B496CBB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DD296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A7524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BCB163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DC52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B07C9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A8CBE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A434EA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ECB79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0D252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4AE143E2" w14:textId="77777777" w:rsidTr="000F4956">
        <w:trPr>
          <w:trHeight w:val="30"/>
        </w:trPr>
        <w:tc>
          <w:tcPr>
            <w:tcW w:w="107" w:type="dxa"/>
          </w:tcPr>
          <w:p w14:paraId="1401B4B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7EA155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A7789" w14:paraId="59332E6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CFB" w14:textId="1092B533" w:rsidR="00EA778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1E6927">
                    <w:rPr>
                      <w:rFonts w:ascii="Arial" w:eastAsia="Arial" w:hAnsi="Arial"/>
                      <w:b/>
                      <w:color w:val="000000"/>
                    </w:rPr>
                    <w:t xml:space="preserve"> nájem pozemků</w:t>
                  </w:r>
                </w:p>
              </w:tc>
            </w:tr>
          </w:tbl>
          <w:p w14:paraId="78AB2FC8" w14:textId="77777777" w:rsidR="00EA7789" w:rsidRDefault="00EA7789">
            <w:pPr>
              <w:spacing w:after="0" w:line="240" w:lineRule="auto"/>
            </w:pPr>
          </w:p>
          <w:p w14:paraId="6346120A" w14:textId="77777777" w:rsidR="001E6927" w:rsidRDefault="001E692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E6927">
              <w:rPr>
                <w:rFonts w:ascii="Arial" w:hAnsi="Arial" w:cs="Arial"/>
                <w:b/>
                <w:bCs/>
              </w:rPr>
              <w:t>Trvalé porosty</w:t>
            </w:r>
          </w:p>
          <w:p w14:paraId="2C88C2BE" w14:textId="77777777" w:rsidR="001E6927" w:rsidRDefault="001E692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B85155" w14:textId="46B807B4" w:rsidR="001E6927" w:rsidRDefault="001E692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  <w:p w14:paraId="1B8706DF" w14:textId="4DA27B8D" w:rsidR="001E6927" w:rsidRPr="001E6927" w:rsidRDefault="001E692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9" w:type="dxa"/>
          </w:tcPr>
          <w:p w14:paraId="261F655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07E26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7437B7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8A655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F5A4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655AA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0F4956" w14:paraId="02AED47D" w14:textId="77777777" w:rsidTr="000F4956">
        <w:trPr>
          <w:trHeight w:val="310"/>
        </w:trPr>
        <w:tc>
          <w:tcPr>
            <w:tcW w:w="107" w:type="dxa"/>
          </w:tcPr>
          <w:p w14:paraId="3EF608DF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F2FB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95B3F3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256DE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55390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939AB2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A7789" w14:paraId="44460F6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BE5" w14:textId="18173D01" w:rsidR="00EA7789" w:rsidRDefault="0000000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  <w:r w:rsidR="001E6927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735</w:t>
                  </w:r>
                </w:p>
                <w:p w14:paraId="6BE5A8D2" w14:textId="77777777" w:rsidR="001E6927" w:rsidRDefault="001E6927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2BB60A0B" w14:textId="7F29B9B4" w:rsidR="001E6927" w:rsidRDefault="001E6927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5 646</w:t>
                  </w:r>
                </w:p>
                <w:p w14:paraId="412B1C7A" w14:textId="77777777" w:rsidR="001E6927" w:rsidRDefault="001E6927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1BA28146" w14:textId="6BDCF633" w:rsidR="001E6927" w:rsidRPr="001E6927" w:rsidRDefault="001E692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1E6927">
                    <w:rPr>
                      <w:rFonts w:ascii="Arial" w:hAnsi="Arial" w:cs="Arial"/>
                      <w:b/>
                      <w:bCs/>
                    </w:rPr>
                    <w:t>10 381</w:t>
                  </w:r>
                </w:p>
              </w:tc>
            </w:tr>
          </w:tbl>
          <w:p w14:paraId="4EC9CC5E" w14:textId="77777777" w:rsidR="00EA7789" w:rsidRDefault="00EA7789">
            <w:pPr>
              <w:spacing w:after="0" w:line="240" w:lineRule="auto"/>
            </w:pPr>
          </w:p>
        </w:tc>
        <w:tc>
          <w:tcPr>
            <w:tcW w:w="15" w:type="dxa"/>
          </w:tcPr>
          <w:p w14:paraId="2EB205D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7052F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  <w:tr w:rsidR="00EA7789" w14:paraId="094DFEFD" w14:textId="77777777">
        <w:trPr>
          <w:trHeight w:val="137"/>
        </w:trPr>
        <w:tc>
          <w:tcPr>
            <w:tcW w:w="107" w:type="dxa"/>
          </w:tcPr>
          <w:p w14:paraId="081A6EF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0C6D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79ECC8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7DA3EC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068AE5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B5E3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93FF7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7A91E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FBB31" w14:textId="77777777" w:rsidR="00EA7789" w:rsidRDefault="00EA77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D11BC" w14:textId="77777777" w:rsidR="00EA7789" w:rsidRDefault="00EA7789">
            <w:pPr>
              <w:pStyle w:val="EmptyCellLayoutStyle"/>
              <w:spacing w:after="0" w:line="240" w:lineRule="auto"/>
            </w:pPr>
          </w:p>
        </w:tc>
      </w:tr>
    </w:tbl>
    <w:p w14:paraId="103BF167" w14:textId="1D0C52FE" w:rsidR="00EA7789" w:rsidRPr="001E6927" w:rsidRDefault="001E6927">
      <w:pPr>
        <w:spacing w:after="0" w:line="240" w:lineRule="auto"/>
        <w:rPr>
          <w:rFonts w:ascii="Arial" w:hAnsi="Arial" w:cs="Arial"/>
          <w:b/>
          <w:bCs/>
        </w:rPr>
      </w:pPr>
      <w:r w:rsidRPr="001E6927">
        <w:rPr>
          <w:rFonts w:ascii="Arial" w:hAnsi="Arial" w:cs="Arial"/>
          <w:b/>
          <w:bCs/>
        </w:rPr>
        <w:t xml:space="preserve">  </w:t>
      </w:r>
    </w:p>
    <w:sectPr w:rsidR="00EA7789" w:rsidRPr="001E692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12A6" w14:textId="77777777" w:rsidR="004F0856" w:rsidRDefault="004F0856">
      <w:pPr>
        <w:spacing w:after="0" w:line="240" w:lineRule="auto"/>
      </w:pPr>
      <w:r>
        <w:separator/>
      </w:r>
    </w:p>
  </w:endnote>
  <w:endnote w:type="continuationSeparator" w:id="0">
    <w:p w14:paraId="78BEA855" w14:textId="77777777" w:rsidR="004F0856" w:rsidRDefault="004F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A7789" w14:paraId="0C48465F" w14:textId="77777777">
      <w:tc>
        <w:tcPr>
          <w:tcW w:w="8570" w:type="dxa"/>
        </w:tcPr>
        <w:p w14:paraId="718D5363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4E497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8256C9" w14:textId="77777777" w:rsidR="00EA7789" w:rsidRDefault="00EA7789">
          <w:pPr>
            <w:pStyle w:val="EmptyCellLayoutStyle"/>
            <w:spacing w:after="0" w:line="240" w:lineRule="auto"/>
          </w:pPr>
        </w:p>
      </w:tc>
    </w:tr>
    <w:tr w:rsidR="00EA7789" w14:paraId="72530984" w14:textId="77777777">
      <w:tc>
        <w:tcPr>
          <w:tcW w:w="8570" w:type="dxa"/>
        </w:tcPr>
        <w:p w14:paraId="4BC06CF9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7789" w14:paraId="0D07DB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216AB8" w14:textId="77777777" w:rsidR="00EA778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826219" w14:textId="77777777" w:rsidR="00EA7789" w:rsidRDefault="00EA7789">
          <w:pPr>
            <w:spacing w:after="0" w:line="240" w:lineRule="auto"/>
          </w:pPr>
        </w:p>
      </w:tc>
      <w:tc>
        <w:tcPr>
          <w:tcW w:w="55" w:type="dxa"/>
        </w:tcPr>
        <w:p w14:paraId="01FA170D" w14:textId="77777777" w:rsidR="00EA7789" w:rsidRDefault="00EA7789">
          <w:pPr>
            <w:pStyle w:val="EmptyCellLayoutStyle"/>
            <w:spacing w:after="0" w:line="240" w:lineRule="auto"/>
          </w:pPr>
        </w:p>
      </w:tc>
    </w:tr>
    <w:tr w:rsidR="00EA7789" w14:paraId="76285FCC" w14:textId="77777777">
      <w:tc>
        <w:tcPr>
          <w:tcW w:w="8570" w:type="dxa"/>
        </w:tcPr>
        <w:p w14:paraId="76A0F057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3133F7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A35608" w14:textId="77777777" w:rsidR="00EA7789" w:rsidRDefault="00EA77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E233" w14:textId="77777777" w:rsidR="004F0856" w:rsidRDefault="004F0856">
      <w:pPr>
        <w:spacing w:after="0" w:line="240" w:lineRule="auto"/>
      </w:pPr>
      <w:r>
        <w:separator/>
      </w:r>
    </w:p>
  </w:footnote>
  <w:footnote w:type="continuationSeparator" w:id="0">
    <w:p w14:paraId="3AD974F6" w14:textId="77777777" w:rsidR="004F0856" w:rsidRDefault="004F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A7789" w14:paraId="06E150EC" w14:textId="77777777">
      <w:tc>
        <w:tcPr>
          <w:tcW w:w="148" w:type="dxa"/>
        </w:tcPr>
        <w:p w14:paraId="6D1B2DB6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B59BF3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2C846E" w14:textId="77777777" w:rsidR="00EA7789" w:rsidRDefault="00EA7789">
          <w:pPr>
            <w:pStyle w:val="EmptyCellLayoutStyle"/>
            <w:spacing w:after="0" w:line="240" w:lineRule="auto"/>
          </w:pPr>
        </w:p>
      </w:tc>
    </w:tr>
    <w:tr w:rsidR="00EA7789" w14:paraId="6FDF30E5" w14:textId="77777777">
      <w:tc>
        <w:tcPr>
          <w:tcW w:w="148" w:type="dxa"/>
        </w:tcPr>
        <w:p w14:paraId="0CEA22DD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A7789" w14:paraId="324BBF3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D482373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8497DE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C2F61E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68A7E7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3FE1BF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82A9EC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BD6D24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10F6F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DE2E8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AAD21F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</w:tr>
          <w:tr w:rsidR="000F4956" w14:paraId="646DB765" w14:textId="77777777" w:rsidTr="000F495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F34D31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A7789" w14:paraId="4BD91E5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50AB8" w14:textId="77777777" w:rsidR="00EA778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104N09/42</w:t>
                      </w:r>
                    </w:p>
                  </w:tc>
                </w:tr>
              </w:tbl>
              <w:p w14:paraId="636DE637" w14:textId="77777777" w:rsidR="00EA7789" w:rsidRDefault="00EA778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25BA6E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</w:tr>
          <w:tr w:rsidR="00EA7789" w14:paraId="3FB429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2188B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85B077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CF879F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928FB1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9F4FBA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C27CA1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341DDA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6A2DA8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664A71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42A4AC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</w:tr>
          <w:tr w:rsidR="00EA7789" w14:paraId="2487C0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9EB8F6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A7789" w14:paraId="79DDBB4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AB139" w14:textId="77777777" w:rsidR="00EA778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66C8B8" w14:textId="77777777" w:rsidR="00EA7789" w:rsidRDefault="00EA77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2F1594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A7789" w14:paraId="45EEF3F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BCDB1" w14:textId="77777777" w:rsidR="00EA7789" w:rsidRDefault="000F49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22.01.2025</w:t>
                      </w:r>
                    </w:p>
                  </w:tc>
                </w:tr>
              </w:tbl>
              <w:p w14:paraId="7B121D86" w14:textId="77777777" w:rsidR="00EA7789" w:rsidRDefault="00EA778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0392DF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A7789" w14:paraId="306A8F6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62BCA" w14:textId="77777777" w:rsidR="00EA778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0BDEB6" w14:textId="77777777" w:rsidR="00EA7789" w:rsidRDefault="00EA778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6B9C1B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A7789" w14:paraId="22C5EE6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0B1E8" w14:textId="77777777" w:rsidR="00EA778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E58503F" w14:textId="77777777" w:rsidR="00EA7789" w:rsidRDefault="00EA778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0B3E67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65D42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</w:tr>
          <w:tr w:rsidR="00EA7789" w14:paraId="5386E2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E6E4AA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2DF14F0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332A75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F09A39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59871A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A0B6CE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91C5D2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5EB99E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03C24F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42175C" w14:textId="77777777" w:rsidR="00EA7789" w:rsidRDefault="00EA77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BBF136" w14:textId="77777777" w:rsidR="00EA7789" w:rsidRDefault="00EA7789">
          <w:pPr>
            <w:spacing w:after="0" w:line="240" w:lineRule="auto"/>
          </w:pPr>
        </w:p>
      </w:tc>
      <w:tc>
        <w:tcPr>
          <w:tcW w:w="40" w:type="dxa"/>
        </w:tcPr>
        <w:p w14:paraId="5D21AC63" w14:textId="77777777" w:rsidR="00EA7789" w:rsidRDefault="00EA7789">
          <w:pPr>
            <w:pStyle w:val="EmptyCellLayoutStyle"/>
            <w:spacing w:after="0" w:line="240" w:lineRule="auto"/>
          </w:pPr>
        </w:p>
      </w:tc>
    </w:tr>
    <w:tr w:rsidR="00EA7789" w14:paraId="102CFCE7" w14:textId="77777777">
      <w:tc>
        <w:tcPr>
          <w:tcW w:w="148" w:type="dxa"/>
        </w:tcPr>
        <w:p w14:paraId="6063C6B6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CB2854" w14:textId="77777777" w:rsidR="00EA7789" w:rsidRDefault="00EA778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D71428" w14:textId="77777777" w:rsidR="00EA7789" w:rsidRDefault="00EA77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5468909">
    <w:abstractNumId w:val="0"/>
  </w:num>
  <w:num w:numId="2" w16cid:durableId="996687480">
    <w:abstractNumId w:val="1"/>
  </w:num>
  <w:num w:numId="3" w16cid:durableId="184235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89"/>
    <w:rsid w:val="000A6E9C"/>
    <w:rsid w:val="000F4956"/>
    <w:rsid w:val="001E6927"/>
    <w:rsid w:val="004F0856"/>
    <w:rsid w:val="00B9687A"/>
    <w:rsid w:val="00E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FE36"/>
  <w15:docId w15:val="{2610826D-C2F9-4FAA-AD54-0E02EFEB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4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956"/>
  </w:style>
  <w:style w:type="paragraph" w:styleId="Zpat">
    <w:name w:val="footer"/>
    <w:basedOn w:val="Normln"/>
    <w:link w:val="ZpatChar"/>
    <w:uiPriority w:val="99"/>
    <w:unhideWhenUsed/>
    <w:rsid w:val="000F4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5</cp:revision>
  <cp:lastPrinted>2025-01-07T12:11:00Z</cp:lastPrinted>
  <dcterms:created xsi:type="dcterms:W3CDTF">2025-01-07T12:07:00Z</dcterms:created>
  <dcterms:modified xsi:type="dcterms:W3CDTF">2025-01-07T13:30:00Z</dcterms:modified>
</cp:coreProperties>
</file>