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Statek Libořice-Drahouš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Libořice 128, 438 01 Žatec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Železná u Libořic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42 052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12 020,14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47 099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13 462,77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47 099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13 463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113N21/35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11312135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21.09.2021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13 463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27.01.2025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