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Chmelařský institut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Kadaňská 2525, 43846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Hradiště nad Ohří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1 477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Liběšice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35 135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11 345,79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Rybňany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3 138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Trnovany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2 989,04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Zálužice nad Ohří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8 955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2 272,77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Žatec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55 810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17 586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11.06.2021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17 586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