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LIŠANY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Lišany 10, 44001 Louny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Dolejší Hůrky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38 817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12 129,50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Lišany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15 133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3 486,66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53 950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15 616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51N21/35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5112135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10.05.2021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15 616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27.01.2025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