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D.H.M.,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Poděbradova 1163, 43001 Chomutov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Chmelištná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106 601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22 047,22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4 942,17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152 828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31 607,88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152 828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31 608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15N21/35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1512135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29.03.2021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31 608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27.01.2025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01.04.2021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