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A3F2E" w14:paraId="1CCE638F" w14:textId="77777777">
        <w:trPr>
          <w:trHeight w:val="148"/>
        </w:trPr>
        <w:tc>
          <w:tcPr>
            <w:tcW w:w="115" w:type="dxa"/>
          </w:tcPr>
          <w:p w14:paraId="1CCE6389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8A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38B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38C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38D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8E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9B68AC" w14:paraId="1CCE6398" w14:textId="77777777" w:rsidTr="009B68AC">
        <w:trPr>
          <w:trHeight w:val="340"/>
        </w:trPr>
        <w:tc>
          <w:tcPr>
            <w:tcW w:w="115" w:type="dxa"/>
          </w:tcPr>
          <w:p w14:paraId="1CCE6390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91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A3F2E" w14:paraId="1CCE639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92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CE6394" w14:textId="77777777" w:rsidR="00DA3F2E" w:rsidRDefault="00DA3F2E">
            <w:pPr>
              <w:spacing w:after="0" w:line="240" w:lineRule="auto"/>
            </w:pPr>
          </w:p>
        </w:tc>
        <w:tc>
          <w:tcPr>
            <w:tcW w:w="8142" w:type="dxa"/>
          </w:tcPr>
          <w:p w14:paraId="1CCE6396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97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DA3F2E" w14:paraId="1CCE639F" w14:textId="77777777">
        <w:trPr>
          <w:trHeight w:val="100"/>
        </w:trPr>
        <w:tc>
          <w:tcPr>
            <w:tcW w:w="115" w:type="dxa"/>
          </w:tcPr>
          <w:p w14:paraId="1CCE6399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9A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39B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39C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39D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9E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9B68AC" w14:paraId="1CCE63AC" w14:textId="77777777" w:rsidTr="009B68AC">
        <w:tc>
          <w:tcPr>
            <w:tcW w:w="115" w:type="dxa"/>
          </w:tcPr>
          <w:p w14:paraId="1CCE63A0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A1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A3F2E" w14:paraId="1CCE63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A2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A3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3F2E" w14:paraId="1CCE63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A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A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1CCE63A8" w14:textId="77777777" w:rsidR="00DA3F2E" w:rsidRDefault="00DA3F2E">
            <w:pPr>
              <w:spacing w:after="0" w:line="240" w:lineRule="auto"/>
            </w:pPr>
          </w:p>
        </w:tc>
      </w:tr>
      <w:tr w:rsidR="00DA3F2E" w14:paraId="1CCE63B3" w14:textId="77777777">
        <w:trPr>
          <w:trHeight w:val="349"/>
        </w:trPr>
        <w:tc>
          <w:tcPr>
            <w:tcW w:w="115" w:type="dxa"/>
          </w:tcPr>
          <w:p w14:paraId="1CCE63AD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AE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3AF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3B0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3B1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B2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DA3F2E" w14:paraId="1CCE63BC" w14:textId="77777777">
        <w:trPr>
          <w:trHeight w:val="340"/>
        </w:trPr>
        <w:tc>
          <w:tcPr>
            <w:tcW w:w="115" w:type="dxa"/>
          </w:tcPr>
          <w:p w14:paraId="1CCE63B4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B5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3F2E" w14:paraId="1CCE63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B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CE63B8" w14:textId="77777777" w:rsidR="00DA3F2E" w:rsidRDefault="00DA3F2E">
            <w:pPr>
              <w:spacing w:after="0" w:line="240" w:lineRule="auto"/>
            </w:pPr>
          </w:p>
        </w:tc>
        <w:tc>
          <w:tcPr>
            <w:tcW w:w="801" w:type="dxa"/>
          </w:tcPr>
          <w:p w14:paraId="1CCE63B9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3BA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BB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DA3F2E" w14:paraId="1CCE63C3" w14:textId="77777777">
        <w:trPr>
          <w:trHeight w:val="229"/>
        </w:trPr>
        <w:tc>
          <w:tcPr>
            <w:tcW w:w="115" w:type="dxa"/>
          </w:tcPr>
          <w:p w14:paraId="1CCE63BD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BE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3BF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3C0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3C1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C2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9B68AC" w14:paraId="1CCE67C6" w14:textId="77777777" w:rsidTr="009B68AC">
        <w:tc>
          <w:tcPr>
            <w:tcW w:w="115" w:type="dxa"/>
          </w:tcPr>
          <w:p w14:paraId="1CCE63C4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A3F2E" w14:paraId="1CCE63D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7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8" w14:textId="77777777" w:rsidR="00DA3F2E" w:rsidRDefault="00621D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9" w14:textId="77777777" w:rsidR="00DA3F2E" w:rsidRDefault="00621D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A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3CB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C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D0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D1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D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68AC" w14:paraId="1CCE63E2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D4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DA3F2E" w14:paraId="1CCE6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3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3E9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3EA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D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E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1 326,66</w:t>
                  </w:r>
                </w:p>
              </w:tc>
            </w:tr>
            <w:tr w:rsidR="00DA3F2E" w14:paraId="1CCE6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2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3F8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3F9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C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D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1 686,21</w:t>
                  </w:r>
                </w:p>
              </w:tc>
            </w:tr>
            <w:tr w:rsidR="00DA3F2E" w14:paraId="1CCE6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1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07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08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B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C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DA3F2E" w14:paraId="1CCE6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0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1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17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A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B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DA3F2E" w14:paraId="1CCE6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F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2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26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9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A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9B68AC" w14:paraId="1CCE643C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E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3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3 041,06</w:t>
                  </w:r>
                </w:p>
              </w:tc>
            </w:tr>
            <w:tr w:rsidR="009B68AC" w14:paraId="1CCE644B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D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DA3F2E" w14:paraId="1CCE6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4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4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4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4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52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53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6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7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86,57</w:t>
                  </w:r>
                </w:p>
              </w:tc>
            </w:tr>
            <w:tr w:rsidR="00DA3F2E" w14:paraId="1CCE6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B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61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62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5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6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4 292,38</w:t>
                  </w:r>
                </w:p>
              </w:tc>
            </w:tr>
            <w:tr w:rsidR="00DA3F2E" w14:paraId="1CCE6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70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71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4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5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367,67</w:t>
                  </w:r>
                </w:p>
              </w:tc>
            </w:tr>
            <w:tr w:rsidR="00DA3F2E" w14:paraId="1CCE6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9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7F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80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3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4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678,31</w:t>
                  </w:r>
                </w:p>
              </w:tc>
            </w:tr>
            <w:tr w:rsidR="00DA3F2E" w14:paraId="1CCE6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8E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8F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2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3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706,83</w:t>
                  </w:r>
                </w:p>
              </w:tc>
            </w:tr>
            <w:tr w:rsidR="00DA3F2E" w14:paraId="1CCE6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9D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9E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1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2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1 309,77</w:t>
                  </w:r>
                </w:p>
              </w:tc>
            </w:tr>
            <w:tr w:rsidR="00DA3F2E" w14:paraId="1CCE6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AC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AD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0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1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2 879,75</w:t>
                  </w:r>
                </w:p>
              </w:tc>
            </w:tr>
            <w:tr w:rsidR="00DA3F2E" w14:paraId="1CCE6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BB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BC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F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0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1 836,83</w:t>
                  </w:r>
                </w:p>
              </w:tc>
            </w:tr>
            <w:tr w:rsidR="00DA3F2E" w14:paraId="1CCE6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4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CA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CB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E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F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2 910,31</w:t>
                  </w:r>
                </w:p>
              </w:tc>
            </w:tr>
            <w:tr w:rsidR="00DA3F2E" w14:paraId="1CCE6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3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D9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DA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D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E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1 473,74</w:t>
                  </w:r>
                </w:p>
              </w:tc>
            </w:tr>
            <w:tr w:rsidR="00DA3F2E" w14:paraId="1CCE6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2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E8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E9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C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D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DA3F2E" w14:paraId="1CCE6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1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F7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F8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B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C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1 312,82</w:t>
                  </w:r>
                </w:p>
              </w:tc>
            </w:tr>
            <w:tr w:rsidR="00DA3F2E" w14:paraId="1CCE6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0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0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07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A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B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4 535,29</w:t>
                  </w:r>
                </w:p>
              </w:tc>
            </w:tr>
            <w:tr w:rsidR="00DA3F2E" w14:paraId="1CCE6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1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16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9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A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300,45</w:t>
                  </w:r>
                </w:p>
              </w:tc>
            </w:tr>
            <w:tr w:rsidR="00DA3F2E" w14:paraId="1CCE6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E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24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25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8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9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269,39</w:t>
                  </w:r>
                </w:p>
              </w:tc>
            </w:tr>
            <w:tr w:rsidR="00DA3F2E" w14:paraId="1CCE6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D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33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34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7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8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59,07</w:t>
                  </w:r>
                </w:p>
              </w:tc>
            </w:tr>
            <w:tr w:rsidR="00DA3F2E" w14:paraId="1CCE6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C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42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43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6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7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1 410,59</w:t>
                  </w:r>
                </w:p>
              </w:tc>
            </w:tr>
            <w:tr w:rsidR="00DA3F2E" w14:paraId="1CCE6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B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51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52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5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6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</w:t>
                  </w:r>
                </w:p>
              </w:tc>
            </w:tr>
            <w:tr w:rsidR="009B68AC" w14:paraId="1CCE6568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A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6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24 475,09</w:t>
                  </w:r>
                </w:p>
              </w:tc>
            </w:tr>
            <w:tr w:rsidR="009B68AC" w14:paraId="1CCE6577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9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DA3F2E" w14:paraId="1CCE6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8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7E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7F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2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3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DA3F2E" w14:paraId="1CCE6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7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8D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8E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1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2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764,83</w:t>
                  </w:r>
                </w:p>
              </w:tc>
            </w:tr>
            <w:tr w:rsidR="00DA3F2E" w14:paraId="1CCE6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9C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9D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0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1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252,88</w:t>
                  </w:r>
                </w:p>
              </w:tc>
            </w:tr>
            <w:tr w:rsidR="00DA3F2E" w14:paraId="1CCE6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AB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AC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F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0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DA3F2E" w14:paraId="1CCE6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4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BA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BB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E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F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</w:tr>
            <w:tr w:rsidR="00DA3F2E" w14:paraId="1CCE6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C9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CA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D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E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1 388,65</w:t>
                  </w:r>
                </w:p>
              </w:tc>
            </w:tr>
            <w:tr w:rsidR="009B68AC" w14:paraId="1CCE65E0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2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D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4 223,58</w:t>
                  </w:r>
                </w:p>
              </w:tc>
            </w:tr>
            <w:tr w:rsidR="009B68AC" w14:paraId="1CCE65EF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E1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DA3F2E" w14:paraId="1CCE6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F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F7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A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B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349,18</w:t>
                  </w:r>
                </w:p>
              </w:tc>
            </w:tr>
            <w:tr w:rsidR="00DA3F2E" w14:paraId="1CCE6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0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06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9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A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DA3F2E" w14:paraId="1CCE6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14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15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8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9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344,20</w:t>
                  </w:r>
                </w:p>
              </w:tc>
            </w:tr>
            <w:tr w:rsidR="00DA3F2E" w14:paraId="1CCE6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23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24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7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8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</w:t>
                  </w:r>
                </w:p>
              </w:tc>
            </w:tr>
            <w:tr w:rsidR="00DA3F2E" w14:paraId="1CCE6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C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32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33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6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7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9B68AC" w14:paraId="1CCE6649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B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4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740,66</w:t>
                  </w:r>
                </w:p>
              </w:tc>
            </w:tr>
            <w:tr w:rsidR="009B68AC" w14:paraId="1CCE6658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A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DA3F2E" w14:paraId="1CCE6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9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5F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60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3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4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850,28</w:t>
                  </w:r>
                </w:p>
              </w:tc>
            </w:tr>
            <w:tr w:rsidR="00DA3F2E" w14:paraId="1CCE6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6E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6F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2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3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284,98</w:t>
                  </w:r>
                </w:p>
              </w:tc>
            </w:tr>
            <w:tr w:rsidR="00DA3F2E" w14:paraId="1CCE6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8" w14:textId="26F8B371" w:rsidR="00DA3F2E" w:rsidRDefault="00DA3F2E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7D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7E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1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2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4" w14:textId="2E08C94C" w:rsidR="00DA3F2E" w:rsidRDefault="00DA3F2E">
                  <w:pPr>
                    <w:spacing w:after="0" w:line="240" w:lineRule="auto"/>
                    <w:jc w:val="right"/>
                  </w:pPr>
                </w:p>
              </w:tc>
            </w:tr>
            <w:tr w:rsidR="009B68AC" w14:paraId="1CCE6694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8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9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9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9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93" w14:textId="4C5EA55A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</w:t>
                  </w:r>
                  <w:r w:rsidR="00275635">
                    <w:rPr>
                      <w:rFonts w:ascii="Arial" w:eastAsia="Arial" w:hAnsi="Arial"/>
                      <w:color w:val="000000"/>
                    </w:rPr>
                    <w:t>135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CD2847"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</w:tr>
            <w:tr w:rsidR="009B68AC" w14:paraId="1CCE66A3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9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DA3F2E" w14:paraId="1CCE6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4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AA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AB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E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F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2 221,35</w:t>
                  </w:r>
                </w:p>
              </w:tc>
            </w:tr>
            <w:tr w:rsidR="00DA3F2E" w14:paraId="1CCE6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3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B9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BA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D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E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879,56</w:t>
                  </w:r>
                </w:p>
              </w:tc>
            </w:tr>
            <w:tr w:rsidR="00DA3F2E" w14:paraId="1CCE6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2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C8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C9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C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D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1 332,11</w:t>
                  </w:r>
                </w:p>
              </w:tc>
            </w:tr>
            <w:tr w:rsidR="00DA3F2E" w14:paraId="1CCE6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D7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D8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B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C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1 540,33</w:t>
                  </w:r>
                </w:p>
              </w:tc>
            </w:tr>
            <w:tr w:rsidR="00DA3F2E" w14:paraId="1CCE6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0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E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E7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A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B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1 082,94</w:t>
                  </w:r>
                </w:p>
              </w:tc>
            </w:tr>
            <w:tr w:rsidR="00DA3F2E" w14:paraId="1CCE6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F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F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F6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9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A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</w:tr>
            <w:tr w:rsidR="00DA3F2E" w14:paraId="1CCE6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E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04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05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8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9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1 894,27</w:t>
                  </w:r>
                </w:p>
              </w:tc>
            </w:tr>
            <w:tr w:rsidR="00DA3F2E" w14:paraId="1CCE6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D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13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14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7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8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3 026,51</w:t>
                  </w:r>
                </w:p>
              </w:tc>
            </w:tr>
            <w:tr w:rsidR="00DA3F2E" w14:paraId="1CCE6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C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22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23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6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7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35,22</w:t>
                  </w:r>
                </w:p>
              </w:tc>
            </w:tr>
            <w:tr w:rsidR="00DA3F2E" w14:paraId="1CCE6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B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31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32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5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6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DA3F2E" w14:paraId="1CCE6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A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40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41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4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5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5 401,50</w:t>
                  </w:r>
                </w:p>
              </w:tc>
            </w:tr>
            <w:tr w:rsidR="00DA3F2E" w14:paraId="1CCE6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9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4F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50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3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4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424,37</w:t>
                  </w:r>
                </w:p>
              </w:tc>
            </w:tr>
            <w:tr w:rsidR="00DA3F2E" w14:paraId="1CCE6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8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5E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5F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2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3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5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62,51</w:t>
                  </w:r>
                </w:p>
              </w:tc>
            </w:tr>
            <w:tr w:rsidR="00DA3F2E" w14:paraId="1CCE6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7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6D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6E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0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1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2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4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45,34</w:t>
                  </w:r>
                </w:p>
              </w:tc>
            </w:tr>
            <w:tr w:rsidR="00DA3F2E" w14:paraId="1CCE6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6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8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B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7C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7D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F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0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1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3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681,46</w:t>
                  </w:r>
                </w:p>
              </w:tc>
            </w:tr>
            <w:tr w:rsidR="00DA3F2E" w14:paraId="1CCE6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6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7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9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A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8B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8C" w14:textId="77777777" w:rsidR="00DA3F2E" w:rsidRDefault="00621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E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F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0" w14:textId="77777777" w:rsidR="00DA3F2E" w:rsidRDefault="00621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2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9B68AC" w14:paraId="1CCE67A2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4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9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D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1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18 653,44</w:t>
                  </w:r>
                </w:p>
              </w:tc>
            </w:tr>
            <w:tr w:rsidR="009B68AC" w14:paraId="1CCE67B1" w14:textId="77777777" w:rsidTr="009B68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3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C" w14:textId="77777777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118 388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0" w14:textId="3D33ECD9" w:rsidR="00DA3F2E" w:rsidRDefault="00621D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</w:t>
                  </w:r>
                  <w:r w:rsidR="00453690">
                    <w:rPr>
                      <w:rFonts w:ascii="Arial" w:eastAsia="Arial" w:hAnsi="Arial"/>
                      <w:b/>
                      <w:color w:val="000000"/>
                    </w:rPr>
                    <w:t>269</w:t>
                  </w:r>
                </w:p>
              </w:tc>
            </w:tr>
            <w:tr w:rsidR="009B68AC" w14:paraId="1CCE67C0" w14:textId="77777777" w:rsidTr="009B68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F" w14:textId="77777777" w:rsidR="00DA3F2E" w:rsidRDefault="00DA3F2E">
                  <w:pPr>
                    <w:spacing w:after="0" w:line="240" w:lineRule="auto"/>
                  </w:pPr>
                </w:p>
              </w:tc>
            </w:tr>
          </w:tbl>
          <w:p w14:paraId="1CCE67C1" w14:textId="77777777" w:rsidR="00DA3F2E" w:rsidRDefault="00DA3F2E">
            <w:pPr>
              <w:spacing w:after="0" w:line="240" w:lineRule="auto"/>
            </w:pPr>
          </w:p>
        </w:tc>
      </w:tr>
      <w:tr w:rsidR="00DA3F2E" w14:paraId="1CCE67CD" w14:textId="77777777">
        <w:trPr>
          <w:trHeight w:val="254"/>
        </w:trPr>
        <w:tc>
          <w:tcPr>
            <w:tcW w:w="115" w:type="dxa"/>
          </w:tcPr>
          <w:p w14:paraId="1CCE67C7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7C8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7C9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7CA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7CB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7CC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9B68AC" w14:paraId="1CCE67DA" w14:textId="77777777" w:rsidTr="009B68AC">
        <w:trPr>
          <w:trHeight w:val="1305"/>
        </w:trPr>
        <w:tc>
          <w:tcPr>
            <w:tcW w:w="115" w:type="dxa"/>
          </w:tcPr>
          <w:p w14:paraId="1CCE67CE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3F2E" w14:paraId="1CCE67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CF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CE67D0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CE67D1" w14:textId="77777777" w:rsidR="00DA3F2E" w:rsidRDefault="00621D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CE67D2" w14:textId="77777777" w:rsidR="00DA3F2E" w:rsidRDefault="00621D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CE67D3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CE67D5" w14:textId="77777777" w:rsidR="00DA3F2E" w:rsidRDefault="00DA3F2E">
            <w:pPr>
              <w:spacing w:after="0" w:line="240" w:lineRule="auto"/>
            </w:pPr>
          </w:p>
        </w:tc>
        <w:tc>
          <w:tcPr>
            <w:tcW w:w="285" w:type="dxa"/>
          </w:tcPr>
          <w:p w14:paraId="1CCE67D9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DA3F2E" w14:paraId="1CCE67E1" w14:textId="77777777">
        <w:trPr>
          <w:trHeight w:val="99"/>
        </w:trPr>
        <w:tc>
          <w:tcPr>
            <w:tcW w:w="115" w:type="dxa"/>
          </w:tcPr>
          <w:p w14:paraId="1CCE67DB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7DC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7DD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7DE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7DF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7E0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9B68AC" w14:paraId="1CCE67F0" w14:textId="77777777" w:rsidTr="009B68AC">
        <w:trPr>
          <w:trHeight w:val="1685"/>
        </w:trPr>
        <w:tc>
          <w:tcPr>
            <w:tcW w:w="115" w:type="dxa"/>
          </w:tcPr>
          <w:p w14:paraId="1CCE67E2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3F2E" w14:paraId="1CCE67E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E3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CE67E4" w14:textId="77777777" w:rsidR="00DA3F2E" w:rsidRDefault="00621D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CE67E5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CE67E6" w14:textId="77777777" w:rsidR="00DA3F2E" w:rsidRDefault="00621D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CCE67E7" w14:textId="77777777" w:rsidR="00DA3F2E" w:rsidRDefault="00621D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CCE67E8" w14:textId="77777777" w:rsidR="00DA3F2E" w:rsidRDefault="00621D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CE67E9" w14:textId="77777777" w:rsidR="00DA3F2E" w:rsidRDefault="00621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CE67EB" w14:textId="77777777" w:rsidR="00DA3F2E" w:rsidRDefault="00DA3F2E">
            <w:pPr>
              <w:spacing w:after="0" w:line="240" w:lineRule="auto"/>
            </w:pPr>
          </w:p>
        </w:tc>
        <w:tc>
          <w:tcPr>
            <w:tcW w:w="285" w:type="dxa"/>
          </w:tcPr>
          <w:p w14:paraId="1CCE67EF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DA3F2E" w14:paraId="1CCE67F7" w14:textId="77777777">
        <w:trPr>
          <w:trHeight w:val="59"/>
        </w:trPr>
        <w:tc>
          <w:tcPr>
            <w:tcW w:w="115" w:type="dxa"/>
          </w:tcPr>
          <w:p w14:paraId="1CCE67F1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7F2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7F3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7F4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7F5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7F6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</w:tbl>
    <w:p w14:paraId="1CCE67F8" w14:textId="77777777" w:rsidR="00DA3F2E" w:rsidRDefault="00DA3F2E">
      <w:pPr>
        <w:spacing w:after="0" w:line="240" w:lineRule="auto"/>
      </w:pPr>
    </w:p>
    <w:sectPr w:rsidR="00DA3F2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5CE9" w14:textId="77777777" w:rsidR="00683182" w:rsidRDefault="00683182">
      <w:pPr>
        <w:spacing w:after="0" w:line="240" w:lineRule="auto"/>
      </w:pPr>
      <w:r>
        <w:separator/>
      </w:r>
    </w:p>
  </w:endnote>
  <w:endnote w:type="continuationSeparator" w:id="0">
    <w:p w14:paraId="6C41C60D" w14:textId="77777777" w:rsidR="00683182" w:rsidRDefault="0068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A3F2E" w14:paraId="1CCE68EB" w14:textId="77777777">
      <w:tc>
        <w:tcPr>
          <w:tcW w:w="9346" w:type="dxa"/>
        </w:tcPr>
        <w:p w14:paraId="1CCE68E9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CE68EA" w14:textId="77777777" w:rsidR="00DA3F2E" w:rsidRDefault="00DA3F2E">
          <w:pPr>
            <w:pStyle w:val="EmptyCellLayoutStyle"/>
            <w:spacing w:after="0" w:line="240" w:lineRule="auto"/>
          </w:pPr>
        </w:p>
      </w:tc>
    </w:tr>
    <w:tr w:rsidR="00DA3F2E" w14:paraId="1CCE68F0" w14:textId="77777777">
      <w:tc>
        <w:tcPr>
          <w:tcW w:w="9346" w:type="dxa"/>
        </w:tcPr>
        <w:p w14:paraId="1CCE68EC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3F2E" w14:paraId="1CCE68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CE68ED" w14:textId="77777777" w:rsidR="00DA3F2E" w:rsidRDefault="00621D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CE68EF" w14:textId="77777777" w:rsidR="00DA3F2E" w:rsidRDefault="00DA3F2E">
          <w:pPr>
            <w:spacing w:after="0" w:line="240" w:lineRule="auto"/>
          </w:pPr>
        </w:p>
      </w:tc>
    </w:tr>
    <w:tr w:rsidR="00DA3F2E" w14:paraId="1CCE68F3" w14:textId="77777777">
      <w:tc>
        <w:tcPr>
          <w:tcW w:w="9346" w:type="dxa"/>
        </w:tcPr>
        <w:p w14:paraId="1CCE68F1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CE68F2" w14:textId="77777777" w:rsidR="00DA3F2E" w:rsidRDefault="00DA3F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A079" w14:textId="77777777" w:rsidR="00683182" w:rsidRDefault="00683182">
      <w:pPr>
        <w:spacing w:after="0" w:line="240" w:lineRule="auto"/>
      </w:pPr>
      <w:r>
        <w:separator/>
      </w:r>
    </w:p>
  </w:footnote>
  <w:footnote w:type="continuationSeparator" w:id="0">
    <w:p w14:paraId="5A0E7A56" w14:textId="77777777" w:rsidR="00683182" w:rsidRDefault="0068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A3F2E" w14:paraId="1CCE67FB" w14:textId="77777777">
      <w:tc>
        <w:tcPr>
          <w:tcW w:w="144" w:type="dxa"/>
        </w:tcPr>
        <w:p w14:paraId="1CCE67F9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CE67FA" w14:textId="77777777" w:rsidR="00DA3F2E" w:rsidRDefault="00DA3F2E">
          <w:pPr>
            <w:pStyle w:val="EmptyCellLayoutStyle"/>
            <w:spacing w:after="0" w:line="240" w:lineRule="auto"/>
          </w:pPr>
        </w:p>
      </w:tc>
    </w:tr>
    <w:tr w:rsidR="00DA3F2E" w14:paraId="1CCE68E5" w14:textId="77777777">
      <w:tc>
        <w:tcPr>
          <w:tcW w:w="144" w:type="dxa"/>
        </w:tcPr>
        <w:p w14:paraId="1CCE67FC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A3F2E" w14:paraId="1CCE68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CE67F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CE67F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CE67F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CE680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CE680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CE680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CE680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CE680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CE680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CE680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CE680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CE680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CE680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CE680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CE680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CE680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CE680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CE680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9B68AC" w14:paraId="1CCE6824" w14:textId="77777777" w:rsidTr="009B6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1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A3F2E" w14:paraId="1CCE681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11" w14:textId="370A1793" w:rsidR="00DA3F2E" w:rsidRDefault="00621D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9B68A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417N24/38</w:t>
                      </w:r>
                    </w:p>
                  </w:tc>
                </w:tr>
              </w:tbl>
              <w:p w14:paraId="1CCE6813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2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DA3F2E" w14:paraId="1CCE683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2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2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E682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2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2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E682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2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2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E682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2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2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3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CE683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3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3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3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3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3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9B68AC" w14:paraId="1CCE6856" w14:textId="77777777" w:rsidTr="009B6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3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3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A3F2E" w14:paraId="1CCE68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3A" w14:textId="77777777" w:rsidR="00DA3F2E" w:rsidRDefault="00621D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CE683C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3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A3F2E" w14:paraId="1CCE684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3F" w14:textId="77777777" w:rsidR="00DA3F2E" w:rsidRDefault="00621D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41712438</w:t>
                      </w:r>
                    </w:p>
                  </w:tc>
                </w:tr>
              </w:tbl>
              <w:p w14:paraId="1CCE6841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4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A3F2E" w14:paraId="1CCE684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44" w14:textId="77777777" w:rsidR="00DA3F2E" w:rsidRDefault="00621D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CE6846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4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4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4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A3F2E" w14:paraId="1CCE68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4A" w14:textId="77777777" w:rsidR="00DA3F2E" w:rsidRDefault="00DA3F2E">
                      <w:pPr>
                        <w:spacing w:after="0" w:line="240" w:lineRule="auto"/>
                      </w:pPr>
                    </w:p>
                  </w:tc>
                </w:tr>
              </w:tbl>
              <w:p w14:paraId="1CCE684C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4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A3F2E" w14:paraId="1CCE68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4E" w14:textId="77777777" w:rsidR="00DA3F2E" w:rsidRDefault="00621D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CE6850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5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A3F2E" w14:paraId="1CCE685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52" w14:textId="3300E2A1" w:rsidR="00DA3F2E" w:rsidRDefault="00621D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</w:t>
                      </w:r>
                      <w:r w:rsidR="007E1971">
                        <w:rPr>
                          <w:rFonts w:ascii="Arial" w:eastAsia="Arial" w:hAnsi="Arial"/>
                          <w:b/>
                          <w:color w:val="000000"/>
                        </w:rPr>
                        <w:t>269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Kč</w:t>
                      </w:r>
                    </w:p>
                  </w:tc>
                </w:tr>
              </w:tbl>
              <w:p w14:paraId="1CCE6854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5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DA3F2E" w14:paraId="1CCE68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5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5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E685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5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5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E685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5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5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E685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6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6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6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CE686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6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6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6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6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6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DA3F2E" w14:paraId="1CCE687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6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6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E686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6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6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E686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7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7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E687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7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7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7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CE687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7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7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7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7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7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DA3F2E" w14:paraId="1CCE68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7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7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A3F2E" w14:paraId="1CCE688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7F" w14:textId="77777777" w:rsidR="00DA3F2E" w:rsidRDefault="00621D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CE6881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8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8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E688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8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8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E688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8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8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8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CE688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8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8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8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8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9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9B68AC" w14:paraId="1CCE68A8" w14:textId="77777777" w:rsidTr="009B6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9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9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CE689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9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9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A3F2E" w14:paraId="1CCE68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97" w14:textId="77777777" w:rsidR="00DA3F2E" w:rsidRDefault="00621D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02.12.2024</w:t>
                      </w:r>
                    </w:p>
                  </w:tc>
                </w:tr>
              </w:tbl>
              <w:p w14:paraId="1CCE6899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9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9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A3F2E" w14:paraId="1CCE689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9C" w14:textId="77777777" w:rsidR="00DA3F2E" w:rsidRDefault="00621D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CE689E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A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A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CE68A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A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A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A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A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A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9B68AC" w14:paraId="1CCE68BD" w14:textId="77777777" w:rsidTr="009B6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A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A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CE68A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A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A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CE68A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A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B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CE68B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B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A3F2E" w14:paraId="1CCE68B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B4" w14:textId="77777777" w:rsidR="00DA3F2E" w:rsidRDefault="00621D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1CCE68B6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B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B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B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B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B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9B68AC" w14:paraId="1CCE68D0" w14:textId="77777777" w:rsidTr="009B6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B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B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E68C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C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C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E68C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C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C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E68C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C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C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CE68C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C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C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C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C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C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DA3F2E" w14:paraId="1CCE68E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CE68D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CE68D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CE68D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CE68D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CE68D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CE68D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CE68D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CE68D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CE68D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CE68D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CE68D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CE68D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CE68D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CE68D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CE68D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CE68E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CE68E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CE68E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CE68E4" w14:textId="77777777" w:rsidR="00DA3F2E" w:rsidRDefault="00DA3F2E">
          <w:pPr>
            <w:spacing w:after="0" w:line="240" w:lineRule="auto"/>
          </w:pPr>
        </w:p>
      </w:tc>
    </w:tr>
    <w:tr w:rsidR="00DA3F2E" w14:paraId="1CCE68E8" w14:textId="77777777">
      <w:tc>
        <w:tcPr>
          <w:tcW w:w="144" w:type="dxa"/>
        </w:tcPr>
        <w:p w14:paraId="1CCE68E6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CE68E7" w14:textId="77777777" w:rsidR="00DA3F2E" w:rsidRDefault="00DA3F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5458618">
    <w:abstractNumId w:val="0"/>
  </w:num>
  <w:num w:numId="2" w16cid:durableId="1853568535">
    <w:abstractNumId w:val="1"/>
  </w:num>
  <w:num w:numId="3" w16cid:durableId="661005100">
    <w:abstractNumId w:val="2"/>
  </w:num>
  <w:num w:numId="4" w16cid:durableId="2121097108">
    <w:abstractNumId w:val="3"/>
  </w:num>
  <w:num w:numId="5" w16cid:durableId="1907568602">
    <w:abstractNumId w:val="4"/>
  </w:num>
  <w:num w:numId="6" w16cid:durableId="611741565">
    <w:abstractNumId w:val="5"/>
  </w:num>
  <w:num w:numId="7" w16cid:durableId="484782544">
    <w:abstractNumId w:val="6"/>
  </w:num>
  <w:num w:numId="8" w16cid:durableId="1021279582">
    <w:abstractNumId w:val="7"/>
  </w:num>
  <w:num w:numId="9" w16cid:durableId="19091190">
    <w:abstractNumId w:val="8"/>
  </w:num>
  <w:num w:numId="10" w16cid:durableId="2070374556">
    <w:abstractNumId w:val="9"/>
  </w:num>
  <w:num w:numId="11" w16cid:durableId="1799835776">
    <w:abstractNumId w:val="10"/>
  </w:num>
  <w:num w:numId="12" w16cid:durableId="1217551345">
    <w:abstractNumId w:val="11"/>
  </w:num>
  <w:num w:numId="13" w16cid:durableId="1131825655">
    <w:abstractNumId w:val="12"/>
  </w:num>
  <w:num w:numId="14" w16cid:durableId="840701652">
    <w:abstractNumId w:val="13"/>
  </w:num>
  <w:num w:numId="15" w16cid:durableId="1830755019">
    <w:abstractNumId w:val="14"/>
  </w:num>
  <w:num w:numId="16" w16cid:durableId="408622541">
    <w:abstractNumId w:val="15"/>
  </w:num>
  <w:num w:numId="17" w16cid:durableId="1851412212">
    <w:abstractNumId w:val="16"/>
  </w:num>
  <w:num w:numId="18" w16cid:durableId="2101486416">
    <w:abstractNumId w:val="17"/>
  </w:num>
  <w:num w:numId="19" w16cid:durableId="10652960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2E"/>
    <w:rsid w:val="00275635"/>
    <w:rsid w:val="00453690"/>
    <w:rsid w:val="00621DDA"/>
    <w:rsid w:val="00663490"/>
    <w:rsid w:val="00683182"/>
    <w:rsid w:val="007E1971"/>
    <w:rsid w:val="009B68AC"/>
    <w:rsid w:val="00C3126A"/>
    <w:rsid w:val="00CD2847"/>
    <w:rsid w:val="00D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6389"/>
  <w15:docId w15:val="{4C938500-DE85-4BA5-A2CF-A4073F13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B6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8AC"/>
  </w:style>
  <w:style w:type="paragraph" w:styleId="Zpat">
    <w:name w:val="footer"/>
    <w:basedOn w:val="Normln"/>
    <w:link w:val="ZpatChar"/>
    <w:uiPriority w:val="99"/>
    <w:unhideWhenUsed/>
    <w:rsid w:val="009B6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3390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2025-01-09T07:36:00Z</cp:lastPrinted>
  <dcterms:created xsi:type="dcterms:W3CDTF">2025-01-27T13:41:00Z</dcterms:created>
  <dcterms:modified xsi:type="dcterms:W3CDTF">2025-01-27T13:41:00Z</dcterms:modified>
</cp:coreProperties>
</file>