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B048D" w14:paraId="7EF977E7" w14:textId="77777777">
        <w:trPr>
          <w:trHeight w:val="148"/>
        </w:trPr>
        <w:tc>
          <w:tcPr>
            <w:tcW w:w="115" w:type="dxa"/>
          </w:tcPr>
          <w:p w14:paraId="7EF977E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E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7E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7E4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7E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7E6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7F0" w14:textId="77777777" w:rsidTr="001A042B">
        <w:trPr>
          <w:trHeight w:val="340"/>
        </w:trPr>
        <w:tc>
          <w:tcPr>
            <w:tcW w:w="115" w:type="dxa"/>
          </w:tcPr>
          <w:p w14:paraId="7EF977E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E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B048D" w14:paraId="7EF977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E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F977EC" w14:textId="77777777" w:rsidR="00CB048D" w:rsidRDefault="00CB048D">
            <w:pPr>
              <w:spacing w:after="0" w:line="240" w:lineRule="auto"/>
            </w:pPr>
          </w:p>
        </w:tc>
        <w:tc>
          <w:tcPr>
            <w:tcW w:w="8142" w:type="dxa"/>
          </w:tcPr>
          <w:p w14:paraId="7EF977EE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7EF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7F7" w14:textId="77777777">
        <w:trPr>
          <w:trHeight w:val="100"/>
        </w:trPr>
        <w:tc>
          <w:tcPr>
            <w:tcW w:w="115" w:type="dxa"/>
          </w:tcPr>
          <w:p w14:paraId="7EF977F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F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7F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7F4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7F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7F6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804" w14:textId="77777777" w:rsidTr="001A042B">
        <w:tc>
          <w:tcPr>
            <w:tcW w:w="115" w:type="dxa"/>
          </w:tcPr>
          <w:p w14:paraId="7EF977F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F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B048D" w14:paraId="7EF977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B048D" w14:paraId="7EF977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7EF97800" w14:textId="77777777" w:rsidR="00CB048D" w:rsidRDefault="00CB048D">
            <w:pPr>
              <w:spacing w:after="0" w:line="240" w:lineRule="auto"/>
            </w:pPr>
          </w:p>
        </w:tc>
      </w:tr>
      <w:tr w:rsidR="00CB048D" w14:paraId="7EF9780B" w14:textId="77777777">
        <w:trPr>
          <w:trHeight w:val="349"/>
        </w:trPr>
        <w:tc>
          <w:tcPr>
            <w:tcW w:w="115" w:type="dxa"/>
          </w:tcPr>
          <w:p w14:paraId="7EF9780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80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807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80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80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80A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814" w14:textId="77777777">
        <w:trPr>
          <w:trHeight w:val="340"/>
        </w:trPr>
        <w:tc>
          <w:tcPr>
            <w:tcW w:w="115" w:type="dxa"/>
          </w:tcPr>
          <w:p w14:paraId="7EF9780C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80D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B048D" w14:paraId="7EF978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0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F97810" w14:textId="77777777" w:rsidR="00CB048D" w:rsidRDefault="00CB048D">
            <w:pPr>
              <w:spacing w:after="0" w:line="240" w:lineRule="auto"/>
            </w:pPr>
          </w:p>
        </w:tc>
        <w:tc>
          <w:tcPr>
            <w:tcW w:w="801" w:type="dxa"/>
          </w:tcPr>
          <w:p w14:paraId="7EF9781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81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813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81B" w14:textId="77777777">
        <w:trPr>
          <w:trHeight w:val="229"/>
        </w:trPr>
        <w:tc>
          <w:tcPr>
            <w:tcW w:w="115" w:type="dxa"/>
          </w:tcPr>
          <w:p w14:paraId="7EF9781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81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817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81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81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81A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C1E" w14:textId="77777777" w:rsidTr="001A042B">
        <w:tc>
          <w:tcPr>
            <w:tcW w:w="115" w:type="dxa"/>
          </w:tcPr>
          <w:p w14:paraId="7EF9781C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B048D" w14:paraId="7EF9782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1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1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1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0" w14:textId="77777777" w:rsidR="00CB048D" w:rsidRDefault="001734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1" w14:textId="77777777" w:rsidR="00CB048D" w:rsidRDefault="001734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2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2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4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8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042B" w14:paraId="7EF9783A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CB048D" w14:paraId="7EF97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4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42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5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6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823,45</w:t>
                  </w:r>
                </w:p>
              </w:tc>
            </w:tr>
            <w:tr w:rsidR="00CB048D" w14:paraId="7EF97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50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51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4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5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1 046,61</w:t>
                  </w:r>
                </w:p>
              </w:tc>
            </w:tr>
            <w:tr w:rsidR="00CB048D" w14:paraId="7EF97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9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5F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60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4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CB048D" w14:paraId="7EF97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8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6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6F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CB048D" w14:paraId="7EF97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7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7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7E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1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1A042B" w14:paraId="7EF97894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6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8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1 887,57</w:t>
                  </w:r>
                </w:p>
              </w:tc>
            </w:tr>
            <w:tr w:rsidR="001A042B" w14:paraId="7EF978A3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5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CB048D" w14:paraId="7EF97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A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AB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E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CB048D" w14:paraId="7EF97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3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B9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BA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D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E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2 664,24</w:t>
                  </w:r>
                </w:p>
              </w:tc>
            </w:tr>
            <w:tr w:rsidR="00CB048D" w14:paraId="7EF97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C8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C9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C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D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CB048D" w14:paraId="7EF97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D7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D8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B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C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CB048D" w14:paraId="7EF97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E6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E7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B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CB048D" w14:paraId="7EF97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F5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F6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812,96</w:t>
                  </w:r>
                </w:p>
              </w:tc>
            </w:tr>
            <w:tr w:rsidR="00CB048D" w14:paraId="7EF97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04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05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8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1 787,43</w:t>
                  </w:r>
                </w:p>
              </w:tc>
            </w:tr>
            <w:tr w:rsidR="00CB048D" w14:paraId="7EF97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13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14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7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8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1 140,10</w:t>
                  </w:r>
                </w:p>
              </w:tc>
            </w:tr>
            <w:tr w:rsidR="00CB048D" w14:paraId="7EF97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22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23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6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7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1 806,40</w:t>
                  </w:r>
                </w:p>
              </w:tc>
            </w:tr>
            <w:tr w:rsidR="00CB048D" w14:paraId="7EF97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3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32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5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6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914,74</w:t>
                  </w:r>
                </w:p>
              </w:tc>
            </w:tr>
            <w:tr w:rsidR="00CB048D" w14:paraId="7EF97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40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41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4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5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CB048D" w14:paraId="7EF97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9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4F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50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4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CB048D" w14:paraId="7EF97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8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5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5F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2 815,01</w:t>
                  </w:r>
                </w:p>
              </w:tc>
            </w:tr>
            <w:tr w:rsidR="00CB048D" w14:paraId="7EF97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6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6E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1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186,49</w:t>
                  </w:r>
                </w:p>
              </w:tc>
            </w:tr>
            <w:tr w:rsidR="00CB048D" w14:paraId="7EF97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6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7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7D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0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1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167,21</w:t>
                  </w:r>
                </w:p>
              </w:tc>
            </w:tr>
            <w:tr w:rsidR="00CB048D" w14:paraId="7EF97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5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8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8C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0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CB048D" w14:paraId="7EF97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4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9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9B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E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875,54</w:t>
                  </w:r>
                </w:p>
              </w:tc>
            </w:tr>
            <w:tr w:rsidR="00CB048D" w14:paraId="7EF97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3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A9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AA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D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E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1A042B" w14:paraId="7EF979C0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2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B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15 191,45</w:t>
                  </w:r>
                </w:p>
              </w:tc>
            </w:tr>
            <w:tr w:rsidR="001A042B" w14:paraId="7EF979CF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C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CB048D" w14:paraId="7EF97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0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D6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D7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B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CB048D" w14:paraId="7EF97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F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E5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E6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474,72</w:t>
                  </w:r>
                </w:p>
              </w:tc>
            </w:tr>
            <w:tr w:rsidR="00CB048D" w14:paraId="7EF97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F4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F5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8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156,96</w:t>
                  </w:r>
                </w:p>
              </w:tc>
            </w:tr>
            <w:tr w:rsidR="00CB048D" w14:paraId="7EF97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03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04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7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8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CB048D" w14:paraId="7EF97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12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13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6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7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1 117,24</w:t>
                  </w:r>
                </w:p>
              </w:tc>
            </w:tr>
            <w:tr w:rsidR="00CB048D" w14:paraId="7EF97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2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22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5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6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861,92</w:t>
                  </w:r>
                </w:p>
              </w:tc>
            </w:tr>
            <w:tr w:rsidR="001A042B" w14:paraId="7EF97A38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3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2 621,54</w:t>
                  </w:r>
                </w:p>
              </w:tc>
            </w:tr>
            <w:tr w:rsidR="001A042B" w14:paraId="7EF97A47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9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CB048D" w14:paraId="7EF97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4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4F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216,73</w:t>
                  </w:r>
                </w:p>
              </w:tc>
            </w:tr>
            <w:tr w:rsidR="00CB048D" w14:paraId="7EF97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5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5E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1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CB048D" w14:paraId="7EF97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6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6D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0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1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</w:t>
                  </w:r>
                </w:p>
              </w:tc>
            </w:tr>
            <w:tr w:rsidR="00CB048D" w14:paraId="7EF97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7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7C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0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CB048D" w14:paraId="7EF97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4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8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8B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E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1A042B" w14:paraId="7EF97AA1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3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9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A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459,71</w:t>
                  </w:r>
                </w:p>
              </w:tc>
            </w:tr>
            <w:tr w:rsidR="001A042B" w14:paraId="7EF97AB0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A2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CB048D" w14:paraId="7EF97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B7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B8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B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C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527,76</w:t>
                  </w:r>
                </w:p>
              </w:tc>
            </w:tr>
            <w:tr w:rsidR="00CB048D" w14:paraId="7EF97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C6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C7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B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176,88</w:t>
                  </w:r>
                </w:p>
              </w:tc>
            </w:tr>
            <w:tr w:rsidR="00CB048D" w14:paraId="7EF97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0" w14:textId="2CA5560A" w:rsidR="00CB048D" w:rsidRDefault="00CB048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D5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D6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C" w14:textId="5DE27B5F" w:rsidR="00CB048D" w:rsidRDefault="00CB048D">
                  <w:pPr>
                    <w:spacing w:after="0" w:line="240" w:lineRule="auto"/>
                    <w:jc w:val="right"/>
                  </w:pPr>
                </w:p>
              </w:tc>
            </w:tr>
            <w:tr w:rsidR="001A042B" w14:paraId="7EF97AEC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E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B" w14:textId="7E044138" w:rsidR="00CB048D" w:rsidRDefault="00C43E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704,64</w:t>
                  </w:r>
                </w:p>
              </w:tc>
            </w:tr>
            <w:tr w:rsidR="001A042B" w14:paraId="7EF97AFB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CB048D" w14:paraId="7EF97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02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03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6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7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1 378,77</w:t>
                  </w:r>
                </w:p>
              </w:tc>
            </w:tr>
            <w:tr w:rsidR="00CB048D" w14:paraId="7EF97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1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12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5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6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</w:t>
                  </w:r>
                </w:p>
              </w:tc>
            </w:tr>
            <w:tr w:rsidR="00CB048D" w14:paraId="7EF97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20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21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4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5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CB048D" w14:paraId="7EF97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2F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30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4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956,07</w:t>
                  </w:r>
                </w:p>
              </w:tc>
            </w:tr>
            <w:tr w:rsidR="00CB048D" w14:paraId="7EF9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8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3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3F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3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672,17</w:t>
                  </w:r>
                </w:p>
              </w:tc>
            </w:tr>
            <w:tr w:rsidR="00CB048D" w14:paraId="7EF97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7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4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4E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1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2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CB048D" w14:paraId="7EF97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6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5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5D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0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1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CB048D" w14:paraId="7EF97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5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6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6C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0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1 878,53</w:t>
                  </w:r>
                </w:p>
              </w:tc>
            </w:tr>
            <w:tr w:rsidR="00CB048D" w14:paraId="7EF97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4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7A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7B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E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F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CB048D" w14:paraId="7EF97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3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89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8A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D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E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CB048D" w14:paraId="7EF97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2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98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99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C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D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3 352,65</w:t>
                  </w:r>
                </w:p>
              </w:tc>
            </w:tr>
            <w:tr w:rsidR="00CB048D" w14:paraId="7EF97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A7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A8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B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C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263,40</w:t>
                  </w:r>
                </w:p>
              </w:tc>
            </w:tr>
            <w:tr w:rsidR="00CB048D" w14:paraId="7EF9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0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B6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B7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B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D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CB048D" w14:paraId="7EF97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F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C5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C6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8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A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C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CB048D" w14:paraId="7EF97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E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0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3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D4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D5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7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8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9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B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422,98</w:t>
                  </w:r>
                </w:p>
              </w:tc>
            </w:tr>
            <w:tr w:rsidR="00CB048D" w14:paraId="7EF97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E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F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1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2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E3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E4" w14:textId="77777777" w:rsidR="00CB048D" w:rsidRDefault="00173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6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7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8" w14:textId="77777777" w:rsidR="00CB048D" w:rsidRDefault="00173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A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1A042B" w14:paraId="7EF97BFA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C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F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5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9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11 577,99</w:t>
                  </w:r>
                </w:p>
              </w:tc>
            </w:tr>
            <w:tr w:rsidR="001A042B" w14:paraId="7EF97C09" w14:textId="77777777" w:rsidTr="001A04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4" w14:textId="77777777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118 388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8" w14:textId="318BA089" w:rsidR="00CB048D" w:rsidRDefault="001734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</w:t>
                  </w:r>
                  <w:r w:rsidR="00DE16E7">
                    <w:rPr>
                      <w:rFonts w:ascii="Arial" w:eastAsia="Arial" w:hAnsi="Arial"/>
                      <w:b/>
                      <w:color w:val="000000"/>
                    </w:rPr>
                    <w:t>443</w:t>
                  </w:r>
                </w:p>
              </w:tc>
            </w:tr>
            <w:tr w:rsidR="001A042B" w14:paraId="7EF97C18" w14:textId="77777777" w:rsidTr="001A04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7" w14:textId="77777777" w:rsidR="00CB048D" w:rsidRDefault="00CB048D">
                  <w:pPr>
                    <w:spacing w:after="0" w:line="240" w:lineRule="auto"/>
                  </w:pPr>
                </w:p>
              </w:tc>
            </w:tr>
          </w:tbl>
          <w:p w14:paraId="7EF97C19" w14:textId="77777777" w:rsidR="00CB048D" w:rsidRDefault="00CB048D">
            <w:pPr>
              <w:spacing w:after="0" w:line="240" w:lineRule="auto"/>
            </w:pPr>
          </w:p>
        </w:tc>
      </w:tr>
      <w:tr w:rsidR="00CB048D" w14:paraId="7EF97C25" w14:textId="77777777">
        <w:trPr>
          <w:trHeight w:val="254"/>
        </w:trPr>
        <w:tc>
          <w:tcPr>
            <w:tcW w:w="115" w:type="dxa"/>
          </w:tcPr>
          <w:p w14:paraId="7EF97C1F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C20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C2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C2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C2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C24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C32" w14:textId="77777777" w:rsidTr="001A042B">
        <w:trPr>
          <w:trHeight w:val="1305"/>
        </w:trPr>
        <w:tc>
          <w:tcPr>
            <w:tcW w:w="115" w:type="dxa"/>
          </w:tcPr>
          <w:p w14:paraId="7EF97C2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048D" w14:paraId="7EF97C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27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F97C28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F97C29" w14:textId="77777777" w:rsidR="00CB048D" w:rsidRDefault="001734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...za </w:t>
                  </w:r>
                  <w:r>
                    <w:rPr>
                      <w:rFonts w:ascii="Arial" w:eastAsia="Arial" w:hAnsi="Arial"/>
                      <w:color w:val="000000"/>
                    </w:rPr>
                    <w:t>jednotku</w:t>
                  </w:r>
                </w:p>
                <w:p w14:paraId="7EF97C2A" w14:textId="77777777" w:rsidR="00CB048D" w:rsidRDefault="001734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EF97C2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F97C2D" w14:textId="77777777" w:rsidR="00CB048D" w:rsidRDefault="00CB048D">
            <w:pPr>
              <w:spacing w:after="0" w:line="240" w:lineRule="auto"/>
            </w:pPr>
          </w:p>
        </w:tc>
        <w:tc>
          <w:tcPr>
            <w:tcW w:w="285" w:type="dxa"/>
          </w:tcPr>
          <w:p w14:paraId="7EF97C31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C39" w14:textId="77777777">
        <w:trPr>
          <w:trHeight w:val="99"/>
        </w:trPr>
        <w:tc>
          <w:tcPr>
            <w:tcW w:w="115" w:type="dxa"/>
          </w:tcPr>
          <w:p w14:paraId="7EF97C3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C34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C3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C3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C37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C38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C48" w14:textId="77777777" w:rsidTr="001A042B">
        <w:trPr>
          <w:trHeight w:val="1685"/>
        </w:trPr>
        <w:tc>
          <w:tcPr>
            <w:tcW w:w="115" w:type="dxa"/>
          </w:tcPr>
          <w:p w14:paraId="7EF97C3A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048D" w14:paraId="7EF97C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3B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F97C3C" w14:textId="77777777" w:rsidR="00CB048D" w:rsidRDefault="001734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EF97C3D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F97C3E" w14:textId="77777777" w:rsidR="00CB048D" w:rsidRDefault="001734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F97C3F" w14:textId="77777777" w:rsidR="00CB048D" w:rsidRDefault="001734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EF97C40" w14:textId="77777777" w:rsidR="00CB048D" w:rsidRDefault="001734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F97C41" w14:textId="77777777" w:rsidR="00CB048D" w:rsidRDefault="00173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F97C43" w14:textId="77777777" w:rsidR="00CB048D" w:rsidRDefault="00CB048D">
            <w:pPr>
              <w:spacing w:after="0" w:line="240" w:lineRule="auto"/>
            </w:pPr>
          </w:p>
        </w:tc>
        <w:tc>
          <w:tcPr>
            <w:tcW w:w="285" w:type="dxa"/>
          </w:tcPr>
          <w:p w14:paraId="7EF97C47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C4F" w14:textId="77777777">
        <w:trPr>
          <w:trHeight w:val="59"/>
        </w:trPr>
        <w:tc>
          <w:tcPr>
            <w:tcW w:w="115" w:type="dxa"/>
          </w:tcPr>
          <w:p w14:paraId="7EF97C4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C4A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C4B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C4C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C4D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C4E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</w:tbl>
    <w:p w14:paraId="7EF97C50" w14:textId="77777777" w:rsidR="00CB048D" w:rsidRDefault="00CB048D">
      <w:pPr>
        <w:spacing w:after="0" w:line="240" w:lineRule="auto"/>
      </w:pPr>
    </w:p>
    <w:sectPr w:rsidR="00CB04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B821" w14:textId="77777777" w:rsidR="00790458" w:rsidRDefault="00790458">
      <w:pPr>
        <w:spacing w:after="0" w:line="240" w:lineRule="auto"/>
      </w:pPr>
      <w:r>
        <w:separator/>
      </w:r>
    </w:p>
  </w:endnote>
  <w:endnote w:type="continuationSeparator" w:id="0">
    <w:p w14:paraId="3A933E93" w14:textId="77777777" w:rsidR="00790458" w:rsidRDefault="0079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B048D" w14:paraId="7EF97D43" w14:textId="77777777">
      <w:tc>
        <w:tcPr>
          <w:tcW w:w="9346" w:type="dxa"/>
        </w:tcPr>
        <w:p w14:paraId="7EF97D41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97D42" w14:textId="77777777" w:rsidR="00CB048D" w:rsidRDefault="00CB048D">
          <w:pPr>
            <w:pStyle w:val="EmptyCellLayoutStyle"/>
            <w:spacing w:after="0" w:line="240" w:lineRule="auto"/>
          </w:pPr>
        </w:p>
      </w:tc>
    </w:tr>
    <w:tr w:rsidR="00CB048D" w14:paraId="7EF97D48" w14:textId="77777777">
      <w:tc>
        <w:tcPr>
          <w:tcW w:w="9346" w:type="dxa"/>
        </w:tcPr>
        <w:p w14:paraId="7EF97D44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B048D" w14:paraId="7EF97D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F97D45" w14:textId="77777777" w:rsidR="00CB048D" w:rsidRDefault="001734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F97D47" w14:textId="77777777" w:rsidR="00CB048D" w:rsidRDefault="00CB048D">
          <w:pPr>
            <w:spacing w:after="0" w:line="240" w:lineRule="auto"/>
          </w:pPr>
        </w:p>
      </w:tc>
    </w:tr>
    <w:tr w:rsidR="00CB048D" w14:paraId="7EF97D4B" w14:textId="77777777">
      <w:tc>
        <w:tcPr>
          <w:tcW w:w="9346" w:type="dxa"/>
        </w:tcPr>
        <w:p w14:paraId="7EF97D49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97D4A" w14:textId="77777777" w:rsidR="00CB048D" w:rsidRDefault="00CB04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3BF3" w14:textId="77777777" w:rsidR="00790458" w:rsidRDefault="00790458">
      <w:pPr>
        <w:spacing w:after="0" w:line="240" w:lineRule="auto"/>
      </w:pPr>
      <w:r>
        <w:separator/>
      </w:r>
    </w:p>
  </w:footnote>
  <w:footnote w:type="continuationSeparator" w:id="0">
    <w:p w14:paraId="600623BA" w14:textId="77777777" w:rsidR="00790458" w:rsidRDefault="0079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B048D" w14:paraId="7EF97C53" w14:textId="77777777">
      <w:tc>
        <w:tcPr>
          <w:tcW w:w="144" w:type="dxa"/>
        </w:tcPr>
        <w:p w14:paraId="7EF97C51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F97C52" w14:textId="77777777" w:rsidR="00CB048D" w:rsidRDefault="00CB048D">
          <w:pPr>
            <w:pStyle w:val="EmptyCellLayoutStyle"/>
            <w:spacing w:after="0" w:line="240" w:lineRule="auto"/>
          </w:pPr>
        </w:p>
      </w:tc>
    </w:tr>
    <w:tr w:rsidR="00CB048D" w14:paraId="7EF97D3D" w14:textId="77777777">
      <w:tc>
        <w:tcPr>
          <w:tcW w:w="144" w:type="dxa"/>
        </w:tcPr>
        <w:p w14:paraId="7EF97C54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B048D" w14:paraId="7EF97C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F97C5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F97C5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F97C5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F97C5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F97C5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F97C5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F97C5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F97C5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F97C5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F97C5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F97C5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F97C6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F97C6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F97C6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F97C6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F97C6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F97C6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F97C6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C7C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6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B048D" w14:paraId="7EF97C6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69" w14:textId="4BA35A10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A042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417N24/38</w:t>
                      </w:r>
                    </w:p>
                  </w:tc>
                </w:tr>
              </w:tbl>
              <w:p w14:paraId="7EF97C6B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7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8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7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7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C7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8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8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8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8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8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8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8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8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8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8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8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8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8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8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8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CAE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9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9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B048D" w14:paraId="7EF97C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92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F97C94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9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B048D" w14:paraId="7EF97C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97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7EF97C99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9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B048D" w14:paraId="7EF97C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9C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F97C9E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9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A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A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B048D" w14:paraId="7EF97C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A2" w14:textId="77777777" w:rsidR="00CB048D" w:rsidRDefault="00CB048D">
                      <w:pPr>
                        <w:spacing w:after="0" w:line="240" w:lineRule="auto"/>
                      </w:pPr>
                    </w:p>
                  </w:tc>
                </w:tr>
              </w:tbl>
              <w:p w14:paraId="7EF97CA4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A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B048D" w14:paraId="7EF97C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A6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F97CA8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A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B048D" w14:paraId="7EF97CA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AA" w14:textId="37DC9938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</w:t>
                      </w:r>
                      <w:r w:rsidR="00DE16E7">
                        <w:rPr>
                          <w:rFonts w:ascii="Arial" w:eastAsia="Arial" w:hAnsi="Arial"/>
                          <w:b/>
                          <w:color w:val="000000"/>
                        </w:rPr>
                        <w:t>443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7EF97CAC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A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A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B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CB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B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B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B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B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B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B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B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B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B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F97CB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B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B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B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B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C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D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C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C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CC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C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C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C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C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C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C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C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C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C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C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C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D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D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D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D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D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D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B048D" w14:paraId="7EF97C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D7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F97CD9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D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D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D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D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D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D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E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E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E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E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E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E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E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E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E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D00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E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E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F97CE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E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E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B048D" w14:paraId="7EF97C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EF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7EF97CF1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F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F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B048D" w14:paraId="7EF97C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F4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F97CF6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F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F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F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F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F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F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F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F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D15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D0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D0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F97D0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D0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D0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F97D0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D0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D0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F97D0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0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B048D" w14:paraId="7EF97D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D0C" w14:textId="77777777" w:rsidR="00CB048D" w:rsidRDefault="001734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7EF97D0E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D1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D1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1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D1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D1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D28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D1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D1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D1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D1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D1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D1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D1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D1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D1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D1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2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F97D2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D2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D2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2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D2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D2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D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F97D2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F97D2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F97D2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F97D2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F97D2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F97D2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F97D2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F97D3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F97D3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F97D3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F97D3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F97D3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F97D3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F97D3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F97D3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F97D3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F97D3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F97D3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F97D3C" w14:textId="77777777" w:rsidR="00CB048D" w:rsidRDefault="00CB048D">
          <w:pPr>
            <w:spacing w:after="0" w:line="240" w:lineRule="auto"/>
          </w:pPr>
        </w:p>
      </w:tc>
    </w:tr>
    <w:tr w:rsidR="00CB048D" w14:paraId="7EF97D40" w14:textId="77777777">
      <w:tc>
        <w:tcPr>
          <w:tcW w:w="144" w:type="dxa"/>
        </w:tcPr>
        <w:p w14:paraId="7EF97D3E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F97D3F" w14:textId="77777777" w:rsidR="00CB048D" w:rsidRDefault="00CB04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0410435">
    <w:abstractNumId w:val="0"/>
  </w:num>
  <w:num w:numId="2" w16cid:durableId="871845140">
    <w:abstractNumId w:val="1"/>
  </w:num>
  <w:num w:numId="3" w16cid:durableId="1413620293">
    <w:abstractNumId w:val="2"/>
  </w:num>
  <w:num w:numId="4" w16cid:durableId="282813356">
    <w:abstractNumId w:val="3"/>
  </w:num>
  <w:num w:numId="5" w16cid:durableId="938022669">
    <w:abstractNumId w:val="4"/>
  </w:num>
  <w:num w:numId="6" w16cid:durableId="1767189392">
    <w:abstractNumId w:val="5"/>
  </w:num>
  <w:num w:numId="7" w16cid:durableId="1105265645">
    <w:abstractNumId w:val="6"/>
  </w:num>
  <w:num w:numId="8" w16cid:durableId="1945068544">
    <w:abstractNumId w:val="7"/>
  </w:num>
  <w:num w:numId="9" w16cid:durableId="954292586">
    <w:abstractNumId w:val="8"/>
  </w:num>
  <w:num w:numId="10" w16cid:durableId="128523930">
    <w:abstractNumId w:val="9"/>
  </w:num>
  <w:num w:numId="11" w16cid:durableId="174999221">
    <w:abstractNumId w:val="10"/>
  </w:num>
  <w:num w:numId="12" w16cid:durableId="1074471037">
    <w:abstractNumId w:val="11"/>
  </w:num>
  <w:num w:numId="13" w16cid:durableId="1266424978">
    <w:abstractNumId w:val="12"/>
  </w:num>
  <w:num w:numId="14" w16cid:durableId="2070105737">
    <w:abstractNumId w:val="13"/>
  </w:num>
  <w:num w:numId="15" w16cid:durableId="1716007007">
    <w:abstractNumId w:val="14"/>
  </w:num>
  <w:num w:numId="16" w16cid:durableId="478770828">
    <w:abstractNumId w:val="15"/>
  </w:num>
  <w:num w:numId="17" w16cid:durableId="25764122">
    <w:abstractNumId w:val="16"/>
  </w:num>
  <w:num w:numId="18" w16cid:durableId="252470719">
    <w:abstractNumId w:val="17"/>
  </w:num>
  <w:num w:numId="19" w16cid:durableId="342905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8D"/>
    <w:rsid w:val="0017346C"/>
    <w:rsid w:val="001A042B"/>
    <w:rsid w:val="00782BE8"/>
    <w:rsid w:val="00790458"/>
    <w:rsid w:val="008462B4"/>
    <w:rsid w:val="00AD3F58"/>
    <w:rsid w:val="00C43E06"/>
    <w:rsid w:val="00CB048D"/>
    <w:rsid w:val="00D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77E1"/>
  <w15:docId w15:val="{4C938500-DE85-4BA5-A2CF-A4073F1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42B"/>
  </w:style>
  <w:style w:type="paragraph" w:styleId="Zpat">
    <w:name w:val="footer"/>
    <w:basedOn w:val="Normln"/>
    <w:link w:val="ZpatChar"/>
    <w:uiPriority w:val="99"/>
    <w:unhideWhenUsed/>
    <w:rsid w:val="001A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3371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2025-01-27T13:40:00Z</dcterms:created>
  <dcterms:modified xsi:type="dcterms:W3CDTF">2025-01-27T13:40:00Z</dcterms:modified>
</cp:coreProperties>
</file>